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A20D41" w:rsidRPr="00A20E15" w:rsidRDefault="004C6993" w:rsidP="00A20E15">
      <w:pPr>
        <w:tabs>
          <w:tab w:val="left" w:pos="284"/>
        </w:tabs>
        <w:spacing w:after="0" w:line="240" w:lineRule="auto"/>
        <w:ind w:firstLine="284"/>
        <w:jc w:val="both"/>
        <w:rPr>
          <w:rFonts w:ascii="Times New Roman" w:eastAsia="Calibri" w:hAnsi="Times New Roman" w:cs="Times New Roman"/>
          <w:sz w:val="12"/>
          <w:szCs w:val="12"/>
        </w:rPr>
      </w:pPr>
      <w:r w:rsidRPr="00A20E15">
        <w:rPr>
          <w:rFonts w:ascii="Times New Roman" w:eastAsia="Calibri" w:hAnsi="Times New Roman" w:cs="Times New Roman"/>
          <w:sz w:val="12"/>
          <w:szCs w:val="12"/>
        </w:rPr>
        <w:t>1</w:t>
      </w:r>
      <w:r w:rsidR="00A20D41" w:rsidRPr="00A20E15">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r w:rsidRPr="00A20E15">
        <w:rPr>
          <w:rFonts w:ascii="Times New Roman" w:eastAsia="Calibri" w:hAnsi="Times New Roman" w:cs="Times New Roman"/>
          <w:sz w:val="12"/>
          <w:szCs w:val="12"/>
        </w:rPr>
        <w:t xml:space="preserve"> №45 от 27.11.2019 года «О внесении изменений и дополнений в бюджет  муниципального района Сергиевский на 2019 год и на плановый период 2020 и 2021 годов»…………..</w:t>
      </w:r>
      <w:r w:rsidR="00A20D41" w:rsidRPr="00A20E15">
        <w:rPr>
          <w:rFonts w:ascii="Times New Roman" w:eastAsia="Calibri" w:hAnsi="Times New Roman" w:cs="Times New Roman"/>
          <w:sz w:val="12"/>
          <w:szCs w:val="12"/>
        </w:rPr>
        <w:t>……</w:t>
      </w:r>
      <w:r w:rsidR="00DD41BB" w:rsidRPr="00A20E15">
        <w:rPr>
          <w:rFonts w:ascii="Times New Roman" w:eastAsia="Calibri" w:hAnsi="Times New Roman" w:cs="Times New Roman"/>
          <w:sz w:val="12"/>
          <w:szCs w:val="12"/>
        </w:rPr>
        <w:t>.</w:t>
      </w:r>
      <w:r w:rsidR="00A20D41" w:rsidRPr="00A20E15">
        <w:rPr>
          <w:rFonts w:ascii="Times New Roman" w:eastAsia="Calibri" w:hAnsi="Times New Roman" w:cs="Times New Roman"/>
          <w:sz w:val="12"/>
          <w:szCs w:val="12"/>
        </w:rPr>
        <w:t>.3</w:t>
      </w:r>
    </w:p>
    <w:p w:rsidR="00B17A65" w:rsidRPr="00A20E15" w:rsidRDefault="00D826B8"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2</w:t>
      </w:r>
      <w:r w:rsidR="00B17A65" w:rsidRPr="00A20E15">
        <w:rPr>
          <w:rFonts w:ascii="Times New Roman" w:eastAsia="Calibri" w:hAnsi="Times New Roman" w:cs="Times New Roman"/>
          <w:bCs/>
          <w:sz w:val="12"/>
          <w:szCs w:val="12"/>
        </w:rPr>
        <w:t>. Решение Собрания Представителей сельского поселения Антоновка муниципального района Сергиевский Самарской области №</w:t>
      </w:r>
      <w:r w:rsidRPr="00A20E15">
        <w:rPr>
          <w:rFonts w:ascii="Times New Roman" w:eastAsia="Calibri" w:hAnsi="Times New Roman" w:cs="Times New Roman"/>
          <w:bCs/>
          <w:sz w:val="12"/>
          <w:szCs w:val="12"/>
        </w:rPr>
        <w:t>33</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 xml:space="preserve">27.11.2019 </w:t>
      </w:r>
      <w:r w:rsidR="00B17A65" w:rsidRPr="00A20E15">
        <w:rPr>
          <w:rFonts w:ascii="Times New Roman" w:eastAsia="Calibri" w:hAnsi="Times New Roman" w:cs="Times New Roman"/>
          <w:bCs/>
          <w:sz w:val="12"/>
          <w:szCs w:val="12"/>
        </w:rPr>
        <w:t>года «</w:t>
      </w:r>
      <w:r w:rsidRPr="00A20E15">
        <w:rPr>
          <w:rFonts w:ascii="Times New Roman" w:eastAsia="Calibri" w:hAnsi="Times New Roman" w:cs="Times New Roman"/>
          <w:bCs/>
          <w:sz w:val="12"/>
          <w:szCs w:val="12"/>
        </w:rPr>
        <w:t>О внесении изменений и дополнений в бюджет сельского  поселения  Антоновка на 2019 год и на плановый период 2020 и 2021 годов»</w:t>
      </w:r>
      <w:r w:rsidR="00B17A65"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16</w:t>
      </w:r>
    </w:p>
    <w:p w:rsidR="00B17A65" w:rsidRPr="00A20E15" w:rsidRDefault="00DC78A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3</w:t>
      </w:r>
      <w:r w:rsidR="00B17A65" w:rsidRPr="00A20E15">
        <w:rPr>
          <w:rFonts w:ascii="Times New Roman" w:eastAsia="Calibri" w:hAnsi="Times New Roman" w:cs="Times New Roman"/>
          <w:bCs/>
          <w:sz w:val="12"/>
          <w:szCs w:val="12"/>
        </w:rPr>
        <w:t>. Решение Собрания Представителей сельского поселения Верхняя Орлянка муниципального района Сергиевский Самарской области №3</w:t>
      </w:r>
      <w:r w:rsidRPr="00A20E15">
        <w:rPr>
          <w:rFonts w:ascii="Times New Roman" w:eastAsia="Calibri" w:hAnsi="Times New Roman" w:cs="Times New Roman"/>
          <w:bCs/>
          <w:sz w:val="12"/>
          <w:szCs w:val="12"/>
        </w:rPr>
        <w:t>4</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Верхняя Орлянка на 2019 год и на плановый период 2020 и 2021 годов»…………………………………………………………………………………………………………………………………………….</w:t>
      </w:r>
      <w:r w:rsidRPr="00A20E15">
        <w:rPr>
          <w:rFonts w:ascii="Times New Roman" w:eastAsia="Calibri" w:hAnsi="Times New Roman" w:cs="Times New Roman"/>
          <w:bCs/>
          <w:sz w:val="12"/>
          <w:szCs w:val="12"/>
        </w:rPr>
        <w:t>18</w:t>
      </w:r>
    </w:p>
    <w:p w:rsidR="00B17A65" w:rsidRPr="00A20E15" w:rsidRDefault="00DC78A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4</w:t>
      </w:r>
      <w:r w:rsidR="00B17A65" w:rsidRPr="00A20E15">
        <w:rPr>
          <w:rFonts w:ascii="Times New Roman" w:eastAsia="Calibri" w:hAnsi="Times New Roman" w:cs="Times New Roman"/>
          <w:bCs/>
          <w:sz w:val="12"/>
          <w:szCs w:val="12"/>
        </w:rPr>
        <w:t>. Решение Собрания Представителей сельского поселения Воротнее муниципального района Сергиевский Самарской области №3</w:t>
      </w:r>
      <w:r w:rsidRPr="00A20E15">
        <w:rPr>
          <w:rFonts w:ascii="Times New Roman" w:eastAsia="Calibri" w:hAnsi="Times New Roman" w:cs="Times New Roman"/>
          <w:bCs/>
          <w:sz w:val="12"/>
          <w:szCs w:val="12"/>
        </w:rPr>
        <w:t>4</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Воротнее  на 2019 год и на плановый период 2020 и 2021 годов»………………………………………………………………</w:t>
      </w:r>
      <w:bookmarkStart w:id="0" w:name="_GoBack"/>
      <w:bookmarkEnd w:id="0"/>
      <w:r w:rsidR="00B17A65"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21</w:t>
      </w:r>
    </w:p>
    <w:p w:rsidR="00B17A65" w:rsidRPr="00A20E15" w:rsidRDefault="00DC78A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5</w:t>
      </w:r>
      <w:r w:rsidR="00B17A65" w:rsidRPr="00A20E15">
        <w:rPr>
          <w:rFonts w:ascii="Times New Roman" w:eastAsia="Calibri" w:hAnsi="Times New Roman" w:cs="Times New Roman"/>
          <w:bCs/>
          <w:sz w:val="12"/>
          <w:szCs w:val="12"/>
        </w:rPr>
        <w:t>. Решение Собрания Представителей сельского поселения Елшанка муниципального района Сергиевский Самарской области №3</w:t>
      </w:r>
      <w:r w:rsidRPr="00A20E15">
        <w:rPr>
          <w:rFonts w:ascii="Times New Roman" w:eastAsia="Calibri" w:hAnsi="Times New Roman" w:cs="Times New Roman"/>
          <w:bCs/>
          <w:sz w:val="12"/>
          <w:szCs w:val="12"/>
        </w:rPr>
        <w:t>3</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Елшанка на 2019 год и на плановый период 2020 и 2021 годов»…………………………………………………………………………………………………………………………………………………….…….</w:t>
      </w:r>
      <w:r w:rsidRPr="00A20E15">
        <w:rPr>
          <w:rFonts w:ascii="Times New Roman" w:eastAsia="Calibri" w:hAnsi="Times New Roman" w:cs="Times New Roman"/>
          <w:bCs/>
          <w:sz w:val="12"/>
          <w:szCs w:val="12"/>
        </w:rPr>
        <w:t>23</w:t>
      </w:r>
    </w:p>
    <w:p w:rsidR="00B17A65" w:rsidRPr="00A20E15" w:rsidRDefault="00E045E8"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6</w:t>
      </w:r>
      <w:r w:rsidR="00B17A65" w:rsidRPr="00A20E15">
        <w:rPr>
          <w:rFonts w:ascii="Times New Roman" w:eastAsia="Calibri" w:hAnsi="Times New Roman" w:cs="Times New Roman"/>
          <w:bCs/>
          <w:sz w:val="12"/>
          <w:szCs w:val="12"/>
        </w:rPr>
        <w:t>. Решение Собрания Представителей сельского поселения Захаркино муниципального района Сергиевский Самарской области №</w:t>
      </w:r>
      <w:r w:rsidR="0027572E" w:rsidRPr="00A20E15">
        <w:rPr>
          <w:rFonts w:ascii="Times New Roman" w:eastAsia="Calibri" w:hAnsi="Times New Roman" w:cs="Times New Roman"/>
          <w:bCs/>
          <w:sz w:val="12"/>
          <w:szCs w:val="12"/>
        </w:rPr>
        <w:t>3</w:t>
      </w:r>
      <w:r w:rsidRPr="00A20E15">
        <w:rPr>
          <w:rFonts w:ascii="Times New Roman" w:eastAsia="Calibri" w:hAnsi="Times New Roman" w:cs="Times New Roman"/>
          <w:bCs/>
          <w:sz w:val="12"/>
          <w:szCs w:val="12"/>
        </w:rPr>
        <w:t>5</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Захаркино на 2019 год и на плановый период 2020 и 2021 годов»……………………………………………………………………………………………………………………………………………………..…</w:t>
      </w:r>
      <w:r w:rsidR="0027572E"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26</w:t>
      </w:r>
    </w:p>
    <w:p w:rsidR="00B17A65" w:rsidRPr="00A20E15" w:rsidRDefault="00CA745B"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7</w:t>
      </w:r>
      <w:r w:rsidR="00B17A65" w:rsidRPr="00A20E15">
        <w:rPr>
          <w:rFonts w:ascii="Times New Roman" w:eastAsia="Calibri" w:hAnsi="Times New Roman" w:cs="Times New Roman"/>
          <w:bCs/>
          <w:sz w:val="12"/>
          <w:szCs w:val="12"/>
        </w:rPr>
        <w:t>. Решение Собрания Представителей сельского поселения Кармало-Аделяково муниципального района Сергиевский Самарской области №</w:t>
      </w:r>
      <w:r w:rsidRPr="00A20E15">
        <w:rPr>
          <w:rFonts w:ascii="Times New Roman" w:eastAsia="Calibri" w:hAnsi="Times New Roman" w:cs="Times New Roman"/>
          <w:bCs/>
          <w:sz w:val="12"/>
          <w:szCs w:val="12"/>
        </w:rPr>
        <w:t xml:space="preserve">34 </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Кармало-Аделяково на 2019 год и на плановый период 2020 и 2021 годов»………………………………………………………………………………………………………….…………………..…</w:t>
      </w:r>
      <w:r w:rsidR="0027572E"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29</w:t>
      </w:r>
    </w:p>
    <w:p w:rsidR="00B17A65" w:rsidRPr="00A20E15" w:rsidRDefault="00F50F52"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8</w:t>
      </w:r>
      <w:r w:rsidR="00B17A65" w:rsidRPr="00A20E15">
        <w:rPr>
          <w:rFonts w:ascii="Times New Roman" w:eastAsia="Calibri" w:hAnsi="Times New Roman" w:cs="Times New Roman"/>
          <w:bCs/>
          <w:sz w:val="12"/>
          <w:szCs w:val="12"/>
        </w:rPr>
        <w:t>. Решение Собрания Представителей сельского поселения Калиновка муниципального района Сергиевский Самарской области №</w:t>
      </w:r>
      <w:r w:rsidRPr="00A20E15">
        <w:rPr>
          <w:rFonts w:ascii="Times New Roman" w:eastAsia="Calibri" w:hAnsi="Times New Roman" w:cs="Times New Roman"/>
          <w:bCs/>
          <w:sz w:val="12"/>
          <w:szCs w:val="12"/>
        </w:rPr>
        <w:t>34</w:t>
      </w:r>
      <w:r w:rsidR="0027572E" w:rsidRPr="00A20E15">
        <w:rPr>
          <w:rFonts w:ascii="Times New Roman" w:eastAsia="Calibri" w:hAnsi="Times New Roman" w:cs="Times New Roman"/>
          <w:bCs/>
          <w:sz w:val="12"/>
          <w:szCs w:val="12"/>
        </w:rPr>
        <w:t xml:space="preserve"> </w:t>
      </w:r>
      <w:r w:rsidR="00B17A65" w:rsidRPr="00A20E15">
        <w:rPr>
          <w:rFonts w:ascii="Times New Roman" w:eastAsia="Calibri" w:hAnsi="Times New Roman" w:cs="Times New Roman"/>
          <w:bCs/>
          <w:sz w:val="12"/>
          <w:szCs w:val="12"/>
        </w:rPr>
        <w:t xml:space="preserve">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Калиновка на 2019 год и на плановый период 2020 и 2021 годов»………………………………………………………………………………………………………….……………………………….……………</w:t>
      </w:r>
      <w:r w:rsidR="0027572E"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31</w:t>
      </w:r>
    </w:p>
    <w:p w:rsidR="00B17A65" w:rsidRPr="00A20E15" w:rsidRDefault="009B1D87"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9</w:t>
      </w:r>
      <w:r w:rsidR="00B17A65" w:rsidRPr="00A20E15">
        <w:rPr>
          <w:rFonts w:ascii="Times New Roman" w:eastAsia="Calibri" w:hAnsi="Times New Roman" w:cs="Times New Roman"/>
          <w:bCs/>
          <w:sz w:val="12"/>
          <w:szCs w:val="12"/>
        </w:rPr>
        <w:t>. Решение Собрания Представителей сельского поселения Кандабулак муниципального района Сергиевский Самарской области №</w:t>
      </w:r>
      <w:r w:rsidR="0027572E" w:rsidRPr="00A20E15">
        <w:rPr>
          <w:rFonts w:ascii="Times New Roman" w:eastAsia="Calibri" w:hAnsi="Times New Roman" w:cs="Times New Roman"/>
          <w:bCs/>
          <w:sz w:val="12"/>
          <w:szCs w:val="12"/>
        </w:rPr>
        <w:t>3</w:t>
      </w:r>
      <w:r w:rsidR="001A26DA" w:rsidRPr="00A20E15">
        <w:rPr>
          <w:rFonts w:ascii="Times New Roman" w:eastAsia="Calibri" w:hAnsi="Times New Roman" w:cs="Times New Roman"/>
          <w:bCs/>
          <w:sz w:val="12"/>
          <w:szCs w:val="12"/>
        </w:rPr>
        <w:t>7</w:t>
      </w:r>
      <w:r w:rsidR="00B17A65" w:rsidRPr="00A20E15">
        <w:rPr>
          <w:rFonts w:ascii="Times New Roman" w:eastAsia="Calibri" w:hAnsi="Times New Roman" w:cs="Times New Roman"/>
          <w:bCs/>
          <w:sz w:val="12"/>
          <w:szCs w:val="12"/>
        </w:rPr>
        <w:t xml:space="preserve"> от </w:t>
      </w:r>
      <w:r w:rsidR="001A26DA"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Кандабулак  на 2019 год и на плановый период 2020 и 2021 годов»………………………………………………………………………………………………………….……………………………….…..…</w:t>
      </w:r>
      <w:r w:rsidR="0027572E" w:rsidRPr="00A20E15">
        <w:rPr>
          <w:rFonts w:ascii="Times New Roman" w:eastAsia="Calibri" w:hAnsi="Times New Roman" w:cs="Times New Roman"/>
          <w:bCs/>
          <w:sz w:val="12"/>
          <w:szCs w:val="12"/>
        </w:rPr>
        <w:t>….</w:t>
      </w:r>
      <w:r w:rsidR="001A26DA" w:rsidRPr="00A20E15">
        <w:rPr>
          <w:rFonts w:ascii="Times New Roman" w:eastAsia="Calibri" w:hAnsi="Times New Roman" w:cs="Times New Roman"/>
          <w:bCs/>
          <w:sz w:val="12"/>
          <w:szCs w:val="12"/>
        </w:rPr>
        <w:t>33</w:t>
      </w:r>
    </w:p>
    <w:p w:rsidR="00B17A65" w:rsidRPr="00A20E15" w:rsidRDefault="00B17A65"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w:t>
      </w:r>
      <w:r w:rsidR="009B1D87" w:rsidRPr="00A20E15">
        <w:rPr>
          <w:rFonts w:ascii="Times New Roman" w:eastAsia="Calibri" w:hAnsi="Times New Roman" w:cs="Times New Roman"/>
          <w:bCs/>
          <w:sz w:val="12"/>
          <w:szCs w:val="12"/>
        </w:rPr>
        <w:t>0</w:t>
      </w:r>
      <w:r w:rsidRPr="00A20E15">
        <w:rPr>
          <w:rFonts w:ascii="Times New Roman" w:eastAsia="Calibri" w:hAnsi="Times New Roman" w:cs="Times New Roman"/>
          <w:bCs/>
          <w:sz w:val="12"/>
          <w:szCs w:val="12"/>
        </w:rPr>
        <w:t>. Решение Собрания Представителей сельского поселения Красносельское муниципального района Сергиевский Самарской области №</w:t>
      </w:r>
      <w:r w:rsidR="0027572E" w:rsidRPr="00A20E15">
        <w:rPr>
          <w:rFonts w:ascii="Times New Roman" w:eastAsia="Calibri" w:hAnsi="Times New Roman" w:cs="Times New Roman"/>
          <w:bCs/>
          <w:sz w:val="12"/>
          <w:szCs w:val="12"/>
        </w:rPr>
        <w:t>3</w:t>
      </w:r>
      <w:r w:rsidR="00E10E96" w:rsidRPr="00A20E15">
        <w:rPr>
          <w:rFonts w:ascii="Times New Roman" w:eastAsia="Calibri" w:hAnsi="Times New Roman" w:cs="Times New Roman"/>
          <w:bCs/>
          <w:sz w:val="12"/>
          <w:szCs w:val="12"/>
        </w:rPr>
        <w:t>4</w:t>
      </w:r>
      <w:r w:rsidRPr="00A20E15">
        <w:rPr>
          <w:rFonts w:ascii="Times New Roman" w:eastAsia="Calibri" w:hAnsi="Times New Roman" w:cs="Times New Roman"/>
          <w:bCs/>
          <w:sz w:val="12"/>
          <w:szCs w:val="12"/>
        </w:rPr>
        <w:t xml:space="preserve"> от</w:t>
      </w:r>
      <w:r w:rsidR="0027572E" w:rsidRPr="00A20E15">
        <w:rPr>
          <w:rFonts w:ascii="Times New Roman" w:eastAsia="Calibri" w:hAnsi="Times New Roman" w:cs="Times New Roman"/>
          <w:bCs/>
          <w:sz w:val="12"/>
          <w:szCs w:val="12"/>
        </w:rPr>
        <w:t xml:space="preserve"> </w:t>
      </w:r>
      <w:r w:rsidR="00E10E96" w:rsidRPr="00A20E15">
        <w:rPr>
          <w:rFonts w:ascii="Times New Roman" w:eastAsia="Calibri" w:hAnsi="Times New Roman" w:cs="Times New Roman"/>
          <w:bCs/>
          <w:sz w:val="12"/>
          <w:szCs w:val="12"/>
        </w:rPr>
        <w:t>27.11</w:t>
      </w:r>
      <w:r w:rsidRPr="00A20E15">
        <w:rPr>
          <w:rFonts w:ascii="Times New Roman" w:eastAsia="Calibri" w:hAnsi="Times New Roman" w:cs="Times New Roman"/>
          <w:bCs/>
          <w:sz w:val="12"/>
          <w:szCs w:val="12"/>
        </w:rPr>
        <w:t>.2019года «О внесении изменений и дополнений в бюджет сельского  поселения  Красносельское  на 2019 год и на плановый период 2020 и 2021 годов»………………………………………………………………………………………………….……………………………….…..…</w:t>
      </w:r>
      <w:r w:rsidR="0027572E" w:rsidRPr="00A20E15">
        <w:rPr>
          <w:rFonts w:ascii="Times New Roman" w:eastAsia="Calibri" w:hAnsi="Times New Roman" w:cs="Times New Roman"/>
          <w:bCs/>
          <w:sz w:val="12"/>
          <w:szCs w:val="12"/>
        </w:rPr>
        <w:t>……….</w:t>
      </w:r>
      <w:r w:rsidR="009B1D87" w:rsidRPr="00A20E15">
        <w:rPr>
          <w:rFonts w:ascii="Times New Roman" w:eastAsia="Calibri" w:hAnsi="Times New Roman" w:cs="Times New Roman"/>
          <w:bCs/>
          <w:sz w:val="12"/>
          <w:szCs w:val="12"/>
        </w:rPr>
        <w:t>.</w:t>
      </w:r>
      <w:r w:rsidR="00E10E96" w:rsidRPr="00A20E15">
        <w:rPr>
          <w:rFonts w:ascii="Times New Roman" w:eastAsia="Calibri" w:hAnsi="Times New Roman" w:cs="Times New Roman"/>
          <w:bCs/>
          <w:sz w:val="12"/>
          <w:szCs w:val="12"/>
        </w:rPr>
        <w:t>36</w:t>
      </w:r>
    </w:p>
    <w:p w:rsidR="00B17A65" w:rsidRPr="00A20E15" w:rsidRDefault="00B17A65"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w:t>
      </w:r>
      <w:r w:rsidR="009B1D87" w:rsidRPr="00A20E15">
        <w:rPr>
          <w:rFonts w:ascii="Times New Roman" w:eastAsia="Calibri" w:hAnsi="Times New Roman" w:cs="Times New Roman"/>
          <w:bCs/>
          <w:sz w:val="12"/>
          <w:szCs w:val="12"/>
        </w:rPr>
        <w:t>1</w:t>
      </w:r>
      <w:r w:rsidRPr="00A20E15">
        <w:rPr>
          <w:rFonts w:ascii="Times New Roman" w:eastAsia="Calibri" w:hAnsi="Times New Roman" w:cs="Times New Roman"/>
          <w:bCs/>
          <w:sz w:val="12"/>
          <w:szCs w:val="12"/>
        </w:rPr>
        <w:t>. Решение Собрания Представителей сельского поселения Кутузовский муниципального района Сергиевский Самарской области №</w:t>
      </w:r>
      <w:r w:rsidR="0027572E" w:rsidRPr="00A20E15">
        <w:rPr>
          <w:rFonts w:ascii="Times New Roman" w:eastAsia="Calibri" w:hAnsi="Times New Roman" w:cs="Times New Roman"/>
          <w:bCs/>
          <w:sz w:val="12"/>
          <w:szCs w:val="12"/>
        </w:rPr>
        <w:t>3</w:t>
      </w:r>
      <w:r w:rsidR="009B1D87" w:rsidRPr="00A20E15">
        <w:rPr>
          <w:rFonts w:ascii="Times New Roman" w:eastAsia="Calibri" w:hAnsi="Times New Roman" w:cs="Times New Roman"/>
          <w:bCs/>
          <w:sz w:val="12"/>
          <w:szCs w:val="12"/>
        </w:rPr>
        <w:t>6</w:t>
      </w:r>
      <w:r w:rsidRPr="00A20E15">
        <w:rPr>
          <w:rFonts w:ascii="Times New Roman" w:eastAsia="Calibri" w:hAnsi="Times New Roman" w:cs="Times New Roman"/>
          <w:bCs/>
          <w:sz w:val="12"/>
          <w:szCs w:val="12"/>
        </w:rPr>
        <w:t xml:space="preserve"> от </w:t>
      </w:r>
      <w:r w:rsidR="009B1D87" w:rsidRPr="00A20E15">
        <w:rPr>
          <w:rFonts w:ascii="Times New Roman" w:eastAsia="Calibri" w:hAnsi="Times New Roman" w:cs="Times New Roman"/>
          <w:bCs/>
          <w:sz w:val="12"/>
          <w:szCs w:val="12"/>
        </w:rPr>
        <w:t>27.11</w:t>
      </w:r>
      <w:r w:rsidRPr="00A20E15">
        <w:rPr>
          <w:rFonts w:ascii="Times New Roman" w:eastAsia="Calibri" w:hAnsi="Times New Roman" w:cs="Times New Roman"/>
          <w:bCs/>
          <w:sz w:val="12"/>
          <w:szCs w:val="12"/>
        </w:rPr>
        <w:t>.2019года «О внесении изменений и дополнений в бюджет сельского  поселения  Кутузовский  на 2019 год и на плановый период 2020 и 2021 годов»………………………………………………………………………………………………….……………………………….……………</w:t>
      </w:r>
      <w:r w:rsidR="0027572E" w:rsidRPr="00A20E15">
        <w:rPr>
          <w:rFonts w:ascii="Times New Roman" w:eastAsia="Calibri" w:hAnsi="Times New Roman" w:cs="Times New Roman"/>
          <w:bCs/>
          <w:sz w:val="12"/>
          <w:szCs w:val="12"/>
        </w:rPr>
        <w:t>…...</w:t>
      </w:r>
      <w:r w:rsidR="009B1D87" w:rsidRPr="00A20E15">
        <w:rPr>
          <w:rFonts w:ascii="Times New Roman" w:eastAsia="Calibri" w:hAnsi="Times New Roman" w:cs="Times New Roman"/>
          <w:bCs/>
          <w:sz w:val="12"/>
          <w:szCs w:val="12"/>
        </w:rPr>
        <w:t>39</w:t>
      </w:r>
    </w:p>
    <w:p w:rsidR="00B17A65" w:rsidRPr="00A20E15" w:rsidRDefault="005D3EEA"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12</w:t>
      </w:r>
      <w:r w:rsidR="00B17A65" w:rsidRPr="00A20E15">
        <w:rPr>
          <w:rFonts w:ascii="Times New Roman" w:eastAsia="Calibri" w:hAnsi="Times New Roman" w:cs="Times New Roman"/>
          <w:bCs/>
          <w:sz w:val="12"/>
          <w:szCs w:val="12"/>
        </w:rPr>
        <w:t>. Решение Собрания Представителей сельского поселения Липовка муниципального района Сергиевский Самарской области №</w:t>
      </w:r>
      <w:r w:rsidR="0027572E" w:rsidRPr="00A20E15">
        <w:rPr>
          <w:rFonts w:ascii="Times New Roman" w:eastAsia="Calibri" w:hAnsi="Times New Roman" w:cs="Times New Roman"/>
          <w:bCs/>
          <w:sz w:val="12"/>
          <w:szCs w:val="12"/>
        </w:rPr>
        <w:t>3</w:t>
      </w:r>
      <w:r w:rsidRPr="00A20E15">
        <w:rPr>
          <w:rFonts w:ascii="Times New Roman" w:eastAsia="Calibri" w:hAnsi="Times New Roman" w:cs="Times New Roman"/>
          <w:bCs/>
          <w:sz w:val="12"/>
          <w:szCs w:val="12"/>
        </w:rPr>
        <w:t>5</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Липовка  на 2019 год и на плановый период 2020 и 2021 годов»………………………………………………………………………………………………….……………………………….……………………</w:t>
      </w:r>
      <w:r w:rsidR="0027572E"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42</w:t>
      </w:r>
    </w:p>
    <w:p w:rsidR="00B17A65" w:rsidRPr="00A20E15" w:rsidRDefault="00596603"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w:t>
      </w:r>
      <w:r w:rsidR="003D1BA2" w:rsidRPr="00A20E15">
        <w:rPr>
          <w:rFonts w:ascii="Times New Roman" w:eastAsia="Calibri" w:hAnsi="Times New Roman" w:cs="Times New Roman"/>
          <w:bCs/>
          <w:sz w:val="12"/>
          <w:szCs w:val="12"/>
        </w:rPr>
        <w:t>3</w:t>
      </w:r>
      <w:r w:rsidR="00B17A65" w:rsidRPr="00A20E15">
        <w:rPr>
          <w:rFonts w:ascii="Times New Roman" w:eastAsia="Calibri" w:hAnsi="Times New Roman" w:cs="Times New Roman"/>
          <w:bCs/>
          <w:sz w:val="12"/>
          <w:szCs w:val="12"/>
        </w:rPr>
        <w:t>.  Решение Собрания Представителей сельского поселения Светлодольск муниципального района Сергиевский Самарской области №</w:t>
      </w:r>
      <w:r w:rsidR="003D1BA2" w:rsidRPr="00A20E15">
        <w:rPr>
          <w:rFonts w:ascii="Times New Roman" w:eastAsia="Calibri" w:hAnsi="Times New Roman" w:cs="Times New Roman"/>
          <w:bCs/>
          <w:sz w:val="12"/>
          <w:szCs w:val="12"/>
        </w:rPr>
        <w:t>33</w:t>
      </w:r>
      <w:r w:rsidR="00B17A65" w:rsidRPr="00A20E15">
        <w:rPr>
          <w:rFonts w:ascii="Times New Roman" w:eastAsia="Calibri" w:hAnsi="Times New Roman" w:cs="Times New Roman"/>
          <w:bCs/>
          <w:sz w:val="12"/>
          <w:szCs w:val="12"/>
        </w:rPr>
        <w:t xml:space="preserve"> от </w:t>
      </w:r>
      <w:r w:rsidR="003D1BA2"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Светлодольск  на 2019 год и на плановый период 2020 и 2021 годов»…………………………………………………………………………………………………………………….……………………….…</w:t>
      </w:r>
      <w:r w:rsidR="0027572E" w:rsidRPr="00A20E15">
        <w:rPr>
          <w:rFonts w:ascii="Times New Roman" w:eastAsia="Calibri" w:hAnsi="Times New Roman" w:cs="Times New Roman"/>
          <w:bCs/>
          <w:sz w:val="12"/>
          <w:szCs w:val="12"/>
        </w:rPr>
        <w:t>…..</w:t>
      </w:r>
      <w:r w:rsidR="00DD41BB" w:rsidRPr="00A20E15">
        <w:rPr>
          <w:rFonts w:ascii="Times New Roman" w:eastAsia="Calibri" w:hAnsi="Times New Roman" w:cs="Times New Roman"/>
          <w:bCs/>
          <w:sz w:val="12"/>
          <w:szCs w:val="12"/>
        </w:rPr>
        <w:t>.</w:t>
      </w:r>
      <w:r w:rsidR="003D1BA2" w:rsidRPr="00A20E15">
        <w:rPr>
          <w:rFonts w:ascii="Times New Roman" w:eastAsia="Calibri" w:hAnsi="Times New Roman" w:cs="Times New Roman"/>
          <w:bCs/>
          <w:sz w:val="12"/>
          <w:szCs w:val="12"/>
        </w:rPr>
        <w:t>44</w:t>
      </w:r>
    </w:p>
    <w:p w:rsidR="00B17A65" w:rsidRPr="00A20E15" w:rsidRDefault="00354F9C"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14</w:t>
      </w:r>
      <w:r w:rsidR="00B17A65" w:rsidRPr="00A20E15">
        <w:rPr>
          <w:rFonts w:ascii="Times New Roman" w:eastAsia="Calibri" w:hAnsi="Times New Roman" w:cs="Times New Roman"/>
          <w:bCs/>
          <w:sz w:val="12"/>
          <w:szCs w:val="12"/>
        </w:rPr>
        <w:t>.  Решение Собрания Представителей сельского поселения Сергиевск муниципального района Сергиевский Самарской области №</w:t>
      </w:r>
      <w:r w:rsidR="007A7F1E" w:rsidRPr="00A20E15">
        <w:rPr>
          <w:rFonts w:ascii="Times New Roman" w:eastAsia="Calibri" w:hAnsi="Times New Roman" w:cs="Times New Roman"/>
          <w:bCs/>
          <w:sz w:val="12"/>
          <w:szCs w:val="12"/>
        </w:rPr>
        <w:t>3</w:t>
      </w:r>
      <w:r w:rsidRPr="00A20E15">
        <w:rPr>
          <w:rFonts w:ascii="Times New Roman" w:eastAsia="Calibri" w:hAnsi="Times New Roman" w:cs="Times New Roman"/>
          <w:bCs/>
          <w:sz w:val="12"/>
          <w:szCs w:val="12"/>
        </w:rPr>
        <w:t>7</w:t>
      </w:r>
      <w:r w:rsidR="00B17A65"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Сергиевск  на 2019 год и на плановый период 2020 и 2021годов»……………………………………………………………………………………………………………….……………………………….…</w:t>
      </w:r>
      <w:r w:rsidR="007A7F1E" w:rsidRPr="00A20E15">
        <w:rPr>
          <w:rFonts w:ascii="Times New Roman" w:eastAsia="Calibri" w:hAnsi="Times New Roman" w:cs="Times New Roman"/>
          <w:bCs/>
          <w:sz w:val="12"/>
          <w:szCs w:val="12"/>
        </w:rPr>
        <w:t>…</w:t>
      </w:r>
      <w:r w:rsidRPr="00A20E15">
        <w:rPr>
          <w:rFonts w:ascii="Times New Roman" w:eastAsia="Calibri" w:hAnsi="Times New Roman" w:cs="Times New Roman"/>
          <w:bCs/>
          <w:sz w:val="12"/>
          <w:szCs w:val="12"/>
        </w:rPr>
        <w:t>4</w:t>
      </w:r>
      <w:r w:rsidR="008A1CD7" w:rsidRPr="00A20E15">
        <w:rPr>
          <w:rFonts w:ascii="Times New Roman" w:eastAsia="Calibri" w:hAnsi="Times New Roman" w:cs="Times New Roman"/>
          <w:bCs/>
          <w:sz w:val="12"/>
          <w:szCs w:val="12"/>
        </w:rPr>
        <w:t>6</w:t>
      </w:r>
    </w:p>
    <w:p w:rsidR="00B17A65" w:rsidRPr="00A20E15" w:rsidRDefault="00873F8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15</w:t>
      </w:r>
      <w:r w:rsidR="00B17A65" w:rsidRPr="00A20E15">
        <w:rPr>
          <w:rFonts w:ascii="Times New Roman" w:eastAsia="Calibri" w:hAnsi="Times New Roman" w:cs="Times New Roman"/>
          <w:bCs/>
          <w:sz w:val="12"/>
          <w:szCs w:val="12"/>
        </w:rPr>
        <w:t>.  Решение Собрания Представителей сельского поселения Серноводск муниципального района Сергиевский Самарской области №</w:t>
      </w:r>
      <w:r w:rsidR="008A48A1" w:rsidRPr="00A20E15">
        <w:rPr>
          <w:rFonts w:ascii="Times New Roman" w:eastAsia="Calibri" w:hAnsi="Times New Roman" w:cs="Times New Roman"/>
          <w:bCs/>
          <w:sz w:val="12"/>
          <w:szCs w:val="12"/>
        </w:rPr>
        <w:t>3</w:t>
      </w:r>
      <w:r w:rsidR="00327918" w:rsidRPr="00A20E15">
        <w:rPr>
          <w:rFonts w:ascii="Times New Roman" w:eastAsia="Calibri" w:hAnsi="Times New Roman" w:cs="Times New Roman"/>
          <w:bCs/>
          <w:sz w:val="12"/>
          <w:szCs w:val="12"/>
        </w:rPr>
        <w:t>5</w:t>
      </w:r>
      <w:r w:rsidR="00B17A65" w:rsidRPr="00A20E15">
        <w:rPr>
          <w:rFonts w:ascii="Times New Roman" w:eastAsia="Calibri" w:hAnsi="Times New Roman" w:cs="Times New Roman"/>
          <w:bCs/>
          <w:sz w:val="12"/>
          <w:szCs w:val="12"/>
        </w:rPr>
        <w:t xml:space="preserve"> от </w:t>
      </w:r>
      <w:r w:rsidR="00327918"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Серноводск  на 2019 год и на плановый период 2020 и 2021годов»…………………………………………………………………………………………………………….………………………………….…</w:t>
      </w:r>
      <w:r w:rsidR="008A48A1" w:rsidRPr="00A20E15">
        <w:rPr>
          <w:rFonts w:ascii="Times New Roman" w:eastAsia="Calibri" w:hAnsi="Times New Roman" w:cs="Times New Roman"/>
          <w:bCs/>
          <w:sz w:val="12"/>
          <w:szCs w:val="12"/>
        </w:rPr>
        <w:t>…</w:t>
      </w:r>
      <w:r w:rsidR="00327918" w:rsidRPr="00A20E15">
        <w:rPr>
          <w:rFonts w:ascii="Times New Roman" w:eastAsia="Calibri" w:hAnsi="Times New Roman" w:cs="Times New Roman"/>
          <w:bCs/>
          <w:sz w:val="12"/>
          <w:szCs w:val="12"/>
        </w:rPr>
        <w:t>5</w:t>
      </w:r>
      <w:r w:rsidR="008A48A1" w:rsidRPr="00A20E15">
        <w:rPr>
          <w:rFonts w:ascii="Times New Roman" w:eastAsia="Calibri" w:hAnsi="Times New Roman" w:cs="Times New Roman"/>
          <w:bCs/>
          <w:sz w:val="12"/>
          <w:szCs w:val="12"/>
        </w:rPr>
        <w:t>0</w:t>
      </w:r>
    </w:p>
    <w:p w:rsidR="00B17A65" w:rsidRPr="00A20E15" w:rsidRDefault="00873F8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16</w:t>
      </w:r>
      <w:r w:rsidR="00B17A65" w:rsidRPr="00A20E15">
        <w:rPr>
          <w:rFonts w:ascii="Times New Roman" w:eastAsia="Calibri" w:hAnsi="Times New Roman" w:cs="Times New Roman"/>
          <w:bCs/>
          <w:sz w:val="12"/>
          <w:szCs w:val="12"/>
        </w:rPr>
        <w:t>.  Решение Собрания Представителей сельского поселения Сургут муниципального района Сергиевский Самарской области №</w:t>
      </w:r>
      <w:r w:rsidR="00C433F3" w:rsidRPr="00A20E15">
        <w:rPr>
          <w:rFonts w:ascii="Times New Roman" w:eastAsia="Calibri" w:hAnsi="Times New Roman" w:cs="Times New Roman"/>
          <w:bCs/>
          <w:sz w:val="12"/>
          <w:szCs w:val="12"/>
        </w:rPr>
        <w:t>3</w:t>
      </w:r>
      <w:r w:rsidR="006A6B2B" w:rsidRPr="00A20E15">
        <w:rPr>
          <w:rFonts w:ascii="Times New Roman" w:eastAsia="Calibri" w:hAnsi="Times New Roman" w:cs="Times New Roman"/>
          <w:bCs/>
          <w:sz w:val="12"/>
          <w:szCs w:val="12"/>
        </w:rPr>
        <w:t>3</w:t>
      </w:r>
      <w:r w:rsidR="00B17A65" w:rsidRPr="00A20E15">
        <w:rPr>
          <w:rFonts w:ascii="Times New Roman" w:eastAsia="Calibri" w:hAnsi="Times New Roman" w:cs="Times New Roman"/>
          <w:bCs/>
          <w:sz w:val="12"/>
          <w:szCs w:val="12"/>
        </w:rPr>
        <w:t xml:space="preserve"> от </w:t>
      </w:r>
      <w:r w:rsidR="006A6B2B"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Сургут  на 2019 год и на плановый период 2020 и 2021годов»…………………………………………………………………………………………………………….………………………………….…</w:t>
      </w:r>
      <w:r w:rsidR="00C433F3" w:rsidRPr="00A20E15">
        <w:rPr>
          <w:rFonts w:ascii="Times New Roman" w:eastAsia="Calibri" w:hAnsi="Times New Roman" w:cs="Times New Roman"/>
          <w:bCs/>
          <w:sz w:val="12"/>
          <w:szCs w:val="12"/>
        </w:rPr>
        <w:t>…</w:t>
      </w:r>
      <w:r w:rsidR="006A6B2B" w:rsidRPr="00A20E15">
        <w:rPr>
          <w:rFonts w:ascii="Times New Roman" w:eastAsia="Calibri" w:hAnsi="Times New Roman" w:cs="Times New Roman"/>
          <w:bCs/>
          <w:sz w:val="12"/>
          <w:szCs w:val="12"/>
        </w:rPr>
        <w:t>5</w:t>
      </w:r>
      <w:r w:rsidR="00B727FA" w:rsidRPr="00A20E15">
        <w:rPr>
          <w:rFonts w:ascii="Times New Roman" w:eastAsia="Calibri" w:hAnsi="Times New Roman" w:cs="Times New Roman"/>
          <w:bCs/>
          <w:sz w:val="12"/>
          <w:szCs w:val="12"/>
        </w:rPr>
        <w:t>2</w:t>
      </w:r>
    </w:p>
    <w:p w:rsidR="000F0719" w:rsidRPr="00A20E15" w:rsidRDefault="00873F8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17</w:t>
      </w:r>
      <w:r w:rsidR="000F0719" w:rsidRPr="00A20E15">
        <w:rPr>
          <w:rFonts w:ascii="Times New Roman" w:eastAsia="Calibri" w:hAnsi="Times New Roman" w:cs="Times New Roman"/>
          <w:bCs/>
          <w:sz w:val="12"/>
          <w:szCs w:val="12"/>
        </w:rPr>
        <w:t>.  Решение Собрания Представителей городского поселения Суходол муниципального района Сергиевский Самарской области №3</w:t>
      </w:r>
      <w:r w:rsidRPr="00A20E15">
        <w:rPr>
          <w:rFonts w:ascii="Times New Roman" w:eastAsia="Calibri" w:hAnsi="Times New Roman" w:cs="Times New Roman"/>
          <w:bCs/>
          <w:sz w:val="12"/>
          <w:szCs w:val="12"/>
        </w:rPr>
        <w:t>4</w:t>
      </w:r>
      <w:r w:rsidR="000F0719" w:rsidRPr="00A20E15">
        <w:rPr>
          <w:rFonts w:ascii="Times New Roman" w:eastAsia="Calibri" w:hAnsi="Times New Roman" w:cs="Times New Roman"/>
          <w:bCs/>
          <w:sz w:val="12"/>
          <w:szCs w:val="12"/>
        </w:rPr>
        <w:t xml:space="preserve"> от </w:t>
      </w:r>
      <w:r w:rsidRPr="00A20E15">
        <w:rPr>
          <w:rFonts w:ascii="Times New Roman" w:eastAsia="Calibri" w:hAnsi="Times New Roman" w:cs="Times New Roman"/>
          <w:bCs/>
          <w:sz w:val="12"/>
          <w:szCs w:val="12"/>
        </w:rPr>
        <w:t>27.11</w:t>
      </w:r>
      <w:r w:rsidR="000F0719" w:rsidRPr="00A20E15">
        <w:rPr>
          <w:rFonts w:ascii="Times New Roman" w:eastAsia="Calibri" w:hAnsi="Times New Roman" w:cs="Times New Roman"/>
          <w:bCs/>
          <w:sz w:val="12"/>
          <w:szCs w:val="12"/>
        </w:rPr>
        <w:t>.2019года «О внесении изменений и дополнений в бюджет городского  поселения  Суходол  на 2019 год и на плановый период 2020 и 2021годов»…………………………………………………………………………………………………………….……………………………………….</w:t>
      </w:r>
      <w:r w:rsidRPr="00A20E15">
        <w:rPr>
          <w:rFonts w:ascii="Times New Roman" w:eastAsia="Calibri" w:hAnsi="Times New Roman" w:cs="Times New Roman"/>
          <w:bCs/>
          <w:sz w:val="12"/>
          <w:szCs w:val="12"/>
        </w:rPr>
        <w:t>55</w:t>
      </w:r>
    </w:p>
    <w:p w:rsidR="00B17A65" w:rsidRPr="00A20E15" w:rsidRDefault="00873F84" w:rsidP="00A20E15">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20E15">
        <w:rPr>
          <w:rFonts w:ascii="Times New Roman" w:eastAsia="Calibri" w:hAnsi="Times New Roman" w:cs="Times New Roman"/>
          <w:bCs/>
          <w:sz w:val="12"/>
          <w:szCs w:val="12"/>
        </w:rPr>
        <w:t>18</w:t>
      </w:r>
      <w:r w:rsidR="00B17A65" w:rsidRPr="00A20E15">
        <w:rPr>
          <w:rFonts w:ascii="Times New Roman" w:eastAsia="Calibri" w:hAnsi="Times New Roman" w:cs="Times New Roman"/>
          <w:bCs/>
          <w:sz w:val="12"/>
          <w:szCs w:val="12"/>
        </w:rPr>
        <w:t>.  Решение Собрания Представителей сельского поселения Черновка муниципального района Сергиевский Самарской области №</w:t>
      </w:r>
      <w:r w:rsidR="00ED080B" w:rsidRPr="00A20E15">
        <w:rPr>
          <w:rFonts w:ascii="Times New Roman" w:eastAsia="Calibri" w:hAnsi="Times New Roman" w:cs="Times New Roman"/>
          <w:bCs/>
          <w:sz w:val="12"/>
          <w:szCs w:val="12"/>
        </w:rPr>
        <w:t>3</w:t>
      </w:r>
      <w:r w:rsidR="003E68F1" w:rsidRPr="00A20E15">
        <w:rPr>
          <w:rFonts w:ascii="Times New Roman" w:eastAsia="Calibri" w:hAnsi="Times New Roman" w:cs="Times New Roman"/>
          <w:bCs/>
          <w:sz w:val="12"/>
          <w:szCs w:val="12"/>
        </w:rPr>
        <w:t>4</w:t>
      </w:r>
      <w:r w:rsidR="00B17A65" w:rsidRPr="00A20E15">
        <w:rPr>
          <w:rFonts w:ascii="Times New Roman" w:eastAsia="Calibri" w:hAnsi="Times New Roman" w:cs="Times New Roman"/>
          <w:bCs/>
          <w:sz w:val="12"/>
          <w:szCs w:val="12"/>
        </w:rPr>
        <w:t xml:space="preserve"> от </w:t>
      </w:r>
      <w:r w:rsidR="003E68F1" w:rsidRPr="00A20E15">
        <w:rPr>
          <w:rFonts w:ascii="Times New Roman" w:eastAsia="Calibri" w:hAnsi="Times New Roman" w:cs="Times New Roman"/>
          <w:bCs/>
          <w:sz w:val="12"/>
          <w:szCs w:val="12"/>
        </w:rPr>
        <w:t>27.11</w:t>
      </w:r>
      <w:r w:rsidR="00B17A65" w:rsidRPr="00A20E15">
        <w:rPr>
          <w:rFonts w:ascii="Times New Roman" w:eastAsia="Calibri" w:hAnsi="Times New Roman" w:cs="Times New Roman"/>
          <w:bCs/>
          <w:sz w:val="12"/>
          <w:szCs w:val="12"/>
        </w:rPr>
        <w:t>.2019года «О внесении изменений и дополнений в бюджет сельского  поселения  Черновка  на 2019 год и на плановый период 2020 и 2021годов»…………………………………………………………………………………………………………….…………………………………</w:t>
      </w:r>
      <w:r w:rsidR="00ED080B" w:rsidRPr="00A20E15">
        <w:rPr>
          <w:rFonts w:ascii="Times New Roman" w:eastAsia="Calibri" w:hAnsi="Times New Roman" w:cs="Times New Roman"/>
          <w:bCs/>
          <w:sz w:val="12"/>
          <w:szCs w:val="12"/>
        </w:rPr>
        <w:t>…</w:t>
      </w:r>
      <w:r w:rsidR="00B17A65" w:rsidRPr="00A20E15">
        <w:rPr>
          <w:rFonts w:ascii="Times New Roman" w:eastAsia="Calibri" w:hAnsi="Times New Roman" w:cs="Times New Roman"/>
          <w:bCs/>
          <w:sz w:val="12"/>
          <w:szCs w:val="12"/>
        </w:rPr>
        <w:t>.…</w:t>
      </w:r>
      <w:r w:rsidR="003E68F1" w:rsidRPr="00A20E15">
        <w:rPr>
          <w:rFonts w:ascii="Times New Roman" w:eastAsia="Calibri" w:hAnsi="Times New Roman" w:cs="Times New Roman"/>
          <w:bCs/>
          <w:sz w:val="12"/>
          <w:szCs w:val="12"/>
        </w:rPr>
        <w:t>5</w:t>
      </w:r>
      <w:r w:rsidR="00ED080B" w:rsidRPr="00A20E15">
        <w:rPr>
          <w:rFonts w:ascii="Times New Roman" w:eastAsia="Calibri" w:hAnsi="Times New Roman" w:cs="Times New Roman"/>
          <w:bCs/>
          <w:sz w:val="12"/>
          <w:szCs w:val="12"/>
        </w:rPr>
        <w:t>8</w:t>
      </w:r>
    </w:p>
    <w:p w:rsidR="007140E5" w:rsidRPr="00A20E15" w:rsidRDefault="009503AC" w:rsidP="00A20E15">
      <w:pPr>
        <w:tabs>
          <w:tab w:val="left" w:pos="284"/>
          <w:tab w:val="left" w:pos="3828"/>
        </w:tabs>
        <w:spacing w:after="0" w:line="240" w:lineRule="auto"/>
        <w:ind w:firstLine="284"/>
        <w:jc w:val="both"/>
        <w:rPr>
          <w:rFonts w:ascii="Times New Roman" w:eastAsia="Calibri" w:hAnsi="Times New Roman" w:cs="Times New Roman"/>
          <w:sz w:val="20"/>
          <w:szCs w:val="20"/>
        </w:rPr>
      </w:pPr>
      <w:r w:rsidRPr="00A20E15">
        <w:rPr>
          <w:rFonts w:ascii="Times New Roman" w:hAnsi="Times New Roman" w:cs="Times New Roman"/>
          <w:sz w:val="12"/>
          <w:szCs w:val="12"/>
        </w:rPr>
        <w:t>19. ИНФОРМАЦИОННОЕ СООБЩЕНИЕ О ПРОВЕДЕНИИ АУКЦИОНА………………………………………………………………………61</w:t>
      </w:r>
    </w:p>
    <w:p w:rsidR="007140E5" w:rsidRPr="00A20E15" w:rsidRDefault="009503AC" w:rsidP="00A20E15">
      <w:pPr>
        <w:tabs>
          <w:tab w:val="left" w:pos="284"/>
          <w:tab w:val="left" w:pos="3828"/>
        </w:tabs>
        <w:spacing w:after="0" w:line="240" w:lineRule="auto"/>
        <w:ind w:firstLine="284"/>
        <w:jc w:val="both"/>
        <w:rPr>
          <w:rFonts w:ascii="Times New Roman" w:eastAsia="Calibri" w:hAnsi="Times New Roman" w:cs="Times New Roman"/>
          <w:sz w:val="12"/>
          <w:szCs w:val="12"/>
        </w:rPr>
      </w:pPr>
      <w:r w:rsidRPr="00A20E15">
        <w:rPr>
          <w:rFonts w:ascii="Times New Roman" w:eastAsia="Calibri" w:hAnsi="Times New Roman" w:cs="Times New Roman"/>
          <w:sz w:val="12"/>
          <w:szCs w:val="12"/>
        </w:rPr>
        <w:t>20. Извещение о предоставлении земельного участка………………………………………………………………………………………………..63</w:t>
      </w:r>
    </w:p>
    <w:p w:rsidR="00FA3690" w:rsidRPr="00A20E15" w:rsidRDefault="00FA3690" w:rsidP="00A20E15">
      <w:pPr>
        <w:tabs>
          <w:tab w:val="left" w:pos="284"/>
        </w:tabs>
        <w:spacing w:after="0" w:line="240" w:lineRule="auto"/>
        <w:ind w:firstLine="284"/>
        <w:jc w:val="both"/>
        <w:rPr>
          <w:rFonts w:ascii="Times New Roman" w:hAnsi="Times New Roman" w:cs="Times New Roman"/>
          <w:sz w:val="12"/>
          <w:szCs w:val="12"/>
        </w:rPr>
      </w:pPr>
      <w:r w:rsidRPr="00A20E15">
        <w:rPr>
          <w:rFonts w:ascii="Times New Roman" w:eastAsia="Calibri" w:hAnsi="Times New Roman" w:cs="Times New Roman"/>
          <w:sz w:val="12"/>
          <w:szCs w:val="12"/>
        </w:rPr>
        <w:t>21. Решение Собрания Представителей муниципального района Сергиевский Самарской области №46 от 27.11.2019 года «</w:t>
      </w:r>
      <w:r w:rsidRPr="00A20E15">
        <w:rPr>
          <w:rFonts w:ascii="Times New Roman" w:hAnsi="Times New Roman" w:cs="Times New Roman"/>
          <w:sz w:val="12"/>
          <w:szCs w:val="12"/>
        </w:rPr>
        <w:t>О принятии осуществления части полномочий органов местного самоуправления сельских (городского) поселений муниципального района Сергиевский»…………………………………………………………………………………………………………………………………………………..63</w:t>
      </w:r>
    </w:p>
    <w:p w:rsidR="007F5E2B" w:rsidRPr="00A20E15" w:rsidRDefault="007F5E2B" w:rsidP="00A20E15">
      <w:pPr>
        <w:tabs>
          <w:tab w:val="left" w:pos="284"/>
        </w:tabs>
        <w:spacing w:after="0" w:line="240" w:lineRule="auto"/>
        <w:ind w:firstLine="284"/>
        <w:jc w:val="both"/>
        <w:rPr>
          <w:rFonts w:ascii="Times New Roman" w:hAnsi="Times New Roman" w:cs="Times New Roman"/>
          <w:sz w:val="12"/>
          <w:szCs w:val="12"/>
        </w:rPr>
      </w:pPr>
      <w:r w:rsidRPr="00A20E15">
        <w:rPr>
          <w:rFonts w:ascii="Times New Roman" w:hAnsi="Times New Roman" w:cs="Times New Roman"/>
          <w:sz w:val="12"/>
          <w:szCs w:val="12"/>
        </w:rPr>
        <w:t>22. Решение Собрания Представителей муниципального района Сергиевский Самарской области №47 от 27.11.2019 года «О внесении изменений в приложение к  Решению Собрания представителей муниципального района Сергиевский №04 от 30.01.2018г. «Об утверждении Положения «О порядке предоставления лицами, замещающими муниципальные должности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детей»…………………………….....64</w:t>
      </w:r>
    </w:p>
    <w:p w:rsidR="00FA3690" w:rsidRPr="00A20E15" w:rsidRDefault="007F5E2B" w:rsidP="00A20E15">
      <w:pPr>
        <w:tabs>
          <w:tab w:val="left" w:pos="284"/>
        </w:tabs>
        <w:spacing w:after="0" w:line="240" w:lineRule="auto"/>
        <w:ind w:firstLine="284"/>
        <w:jc w:val="both"/>
        <w:rPr>
          <w:rFonts w:ascii="Times New Roman" w:hAnsi="Times New Roman" w:cs="Times New Roman"/>
          <w:sz w:val="12"/>
          <w:szCs w:val="12"/>
        </w:rPr>
      </w:pPr>
      <w:r w:rsidRPr="00A20E15">
        <w:rPr>
          <w:rFonts w:ascii="Times New Roman" w:hAnsi="Times New Roman" w:cs="Times New Roman"/>
          <w:sz w:val="12"/>
          <w:szCs w:val="12"/>
        </w:rPr>
        <w:t>23.</w:t>
      </w:r>
      <w:r w:rsidRPr="00A20E15">
        <w:t xml:space="preserve"> </w:t>
      </w:r>
      <w:r w:rsidRPr="00A20E15">
        <w:rPr>
          <w:rFonts w:ascii="Times New Roman" w:hAnsi="Times New Roman" w:cs="Times New Roman"/>
          <w:sz w:val="12"/>
          <w:szCs w:val="12"/>
        </w:rPr>
        <w:t>Постановление администрации</w:t>
      </w:r>
      <w:r w:rsidRPr="00A20E15">
        <w:t xml:space="preserve"> </w:t>
      </w:r>
      <w:r w:rsidRPr="00A20E15">
        <w:rPr>
          <w:rFonts w:ascii="Times New Roman" w:hAnsi="Times New Roman" w:cs="Times New Roman"/>
          <w:sz w:val="12"/>
          <w:szCs w:val="12"/>
        </w:rPr>
        <w:t>муниципального района Сергиевский Самарской области №1572 от 26.11.2019 года «Об установлении расходного обязательства муниципального района Сергиевский Самарской области по совершенствованию системы обращения с отходами на территории муниципального района Сергиевский Самарской области»………………………………………………………………………………….65</w:t>
      </w:r>
    </w:p>
    <w:p w:rsidR="00CD3C9F" w:rsidRPr="00A20E15" w:rsidRDefault="00194C42" w:rsidP="00A20E15">
      <w:pPr>
        <w:tabs>
          <w:tab w:val="left" w:pos="284"/>
          <w:tab w:val="left" w:pos="3828"/>
        </w:tabs>
        <w:spacing w:after="0" w:line="240" w:lineRule="auto"/>
        <w:ind w:firstLine="284"/>
        <w:jc w:val="both"/>
        <w:rPr>
          <w:rFonts w:ascii="Times New Roman" w:eastAsia="Calibri" w:hAnsi="Times New Roman" w:cs="Times New Roman"/>
          <w:b/>
          <w:sz w:val="12"/>
          <w:szCs w:val="12"/>
        </w:rPr>
      </w:pPr>
      <w:r w:rsidRPr="00A20E15">
        <w:rPr>
          <w:rFonts w:ascii="Times New Roman" w:hAnsi="Times New Roman" w:cs="Times New Roman"/>
          <w:sz w:val="12"/>
          <w:szCs w:val="12"/>
        </w:rPr>
        <w:t>24.Постановление администрации</w:t>
      </w:r>
      <w:r w:rsidRPr="00A20E15">
        <w:t xml:space="preserve"> </w:t>
      </w:r>
      <w:r w:rsidRPr="00A20E15">
        <w:rPr>
          <w:rFonts w:ascii="Times New Roman" w:hAnsi="Times New Roman" w:cs="Times New Roman"/>
          <w:sz w:val="12"/>
          <w:szCs w:val="12"/>
        </w:rPr>
        <w:t>муниципального района Сергиевский Самарской области №1582 от 28.11.2019 года «О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годы»………………………………………………………………………………………………………………………………....65</w:t>
      </w:r>
    </w:p>
    <w:p w:rsidR="00CD3C9F" w:rsidRPr="00E270DF" w:rsidRDefault="00194C42" w:rsidP="00A20E15">
      <w:pPr>
        <w:tabs>
          <w:tab w:val="left" w:pos="284"/>
          <w:tab w:val="left" w:pos="3828"/>
        </w:tabs>
        <w:spacing w:after="0" w:line="240" w:lineRule="auto"/>
        <w:ind w:firstLine="284"/>
        <w:jc w:val="both"/>
        <w:rPr>
          <w:rFonts w:ascii="Times New Roman" w:eastAsia="Calibri" w:hAnsi="Times New Roman" w:cs="Times New Roman"/>
          <w:sz w:val="12"/>
          <w:szCs w:val="12"/>
        </w:rPr>
      </w:pPr>
      <w:r w:rsidRPr="00A20E15">
        <w:rPr>
          <w:rFonts w:ascii="Times New Roman" w:eastAsia="Calibri" w:hAnsi="Times New Roman" w:cs="Times New Roman"/>
          <w:sz w:val="12"/>
          <w:szCs w:val="12"/>
        </w:rPr>
        <w:t>25.</w:t>
      </w:r>
      <w:r w:rsidRPr="00A20E15">
        <w:rPr>
          <w:rFonts w:ascii="Times New Roman" w:hAnsi="Times New Roman" w:cs="Times New Roman"/>
          <w:sz w:val="12"/>
          <w:szCs w:val="12"/>
        </w:rPr>
        <w:t>Постановление администрации</w:t>
      </w:r>
      <w:r w:rsidRPr="00A20E15">
        <w:t xml:space="preserve"> </w:t>
      </w:r>
      <w:r w:rsidRPr="00A20E15">
        <w:rPr>
          <w:rFonts w:ascii="Times New Roman" w:hAnsi="Times New Roman" w:cs="Times New Roman"/>
          <w:sz w:val="12"/>
          <w:szCs w:val="12"/>
        </w:rPr>
        <w:t>муниципального района Сергиевский Самарской области №1583 от 28.11.2019 года «</w:t>
      </w:r>
      <w:r w:rsidR="00E270DF" w:rsidRPr="00A20E15">
        <w:rPr>
          <w:rFonts w:ascii="Times New Roman" w:hAnsi="Times New Roman" w:cs="Times New Roman"/>
          <w:sz w:val="12"/>
          <w:szCs w:val="12"/>
        </w:rPr>
        <w:t xml:space="preserve">О подготовке изменений в проект планировки территории и проект межевания территории объекта АО «Самаранефтегаз»: 4889П «Техническое </w:t>
      </w:r>
      <w:r w:rsidR="00E270DF" w:rsidRPr="00A20E15">
        <w:rPr>
          <w:rFonts w:ascii="Times New Roman" w:hAnsi="Times New Roman" w:cs="Times New Roman"/>
          <w:sz w:val="12"/>
          <w:szCs w:val="12"/>
        </w:rPr>
        <w:t>перевооружение напорного нефтепровода УПСВ Якушкинская – ТП Серные воды (замена подводного перехода через р.Сургут)» в границах сельского поселения Кармало-Аделяково и городского поселения Суходол муниципального района Сергиевский Самарской области»………....66</w:t>
      </w:r>
    </w:p>
    <w:p w:rsidR="00CD3C9F" w:rsidRPr="00E270DF" w:rsidRDefault="00CD3C9F" w:rsidP="00A20E15">
      <w:pPr>
        <w:tabs>
          <w:tab w:val="left" w:pos="284"/>
          <w:tab w:val="left" w:pos="3828"/>
        </w:tabs>
        <w:spacing w:after="0" w:line="240" w:lineRule="auto"/>
        <w:jc w:val="center"/>
        <w:rPr>
          <w:rFonts w:ascii="Times New Roman" w:eastAsia="Calibri" w:hAnsi="Times New Roman" w:cs="Times New Roman"/>
          <w:b/>
          <w:sz w:val="12"/>
          <w:szCs w:val="12"/>
        </w:rPr>
      </w:pPr>
    </w:p>
    <w:p w:rsidR="00CD3C9F" w:rsidRDefault="00CD3C9F" w:rsidP="00A20E15">
      <w:pPr>
        <w:tabs>
          <w:tab w:val="left" w:pos="284"/>
          <w:tab w:val="left" w:pos="3828"/>
        </w:tabs>
        <w:spacing w:after="0" w:line="240" w:lineRule="auto"/>
        <w:jc w:val="center"/>
        <w:rPr>
          <w:rFonts w:ascii="Times New Roman" w:eastAsia="Calibri" w:hAnsi="Times New Roman" w:cs="Times New Roman"/>
          <w:b/>
          <w:sz w:val="12"/>
          <w:szCs w:val="12"/>
        </w:rPr>
      </w:pPr>
    </w:p>
    <w:p w:rsidR="009503AC" w:rsidRDefault="009503AC" w:rsidP="00A20E15">
      <w:pPr>
        <w:tabs>
          <w:tab w:val="left" w:pos="284"/>
          <w:tab w:val="left" w:pos="3828"/>
        </w:tabs>
        <w:spacing w:after="0" w:line="240" w:lineRule="auto"/>
        <w:jc w:val="center"/>
        <w:rPr>
          <w:rFonts w:ascii="Times New Roman" w:eastAsia="Calibri" w:hAnsi="Times New Roman" w:cs="Times New Roman"/>
          <w:b/>
          <w:sz w:val="12"/>
          <w:szCs w:val="12"/>
        </w:rPr>
      </w:pPr>
    </w:p>
    <w:p w:rsidR="009503AC" w:rsidRDefault="009503AC" w:rsidP="00A20E15">
      <w:pPr>
        <w:tabs>
          <w:tab w:val="left" w:pos="284"/>
          <w:tab w:val="left" w:pos="3828"/>
        </w:tabs>
        <w:spacing w:after="0" w:line="240" w:lineRule="auto"/>
        <w:jc w:val="center"/>
        <w:rPr>
          <w:rFonts w:ascii="Times New Roman" w:eastAsia="Calibri" w:hAnsi="Times New Roman" w:cs="Times New Roman"/>
          <w:b/>
          <w:sz w:val="12"/>
          <w:szCs w:val="12"/>
        </w:rPr>
      </w:pPr>
    </w:p>
    <w:p w:rsidR="009503AC" w:rsidRDefault="009503AC"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A20E15">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FA3690" w:rsidRDefault="00FA3690" w:rsidP="006021E8">
      <w:pPr>
        <w:tabs>
          <w:tab w:val="left" w:pos="284"/>
          <w:tab w:val="left" w:pos="3828"/>
        </w:tabs>
        <w:spacing w:after="0" w:line="240" w:lineRule="auto"/>
        <w:jc w:val="center"/>
        <w:rPr>
          <w:rFonts w:ascii="Times New Roman" w:eastAsia="Calibri" w:hAnsi="Times New Roman" w:cs="Times New Roman"/>
          <w:b/>
          <w:sz w:val="12"/>
          <w:szCs w:val="12"/>
        </w:rPr>
      </w:pPr>
    </w:p>
    <w:p w:rsidR="006021E8" w:rsidRDefault="00675623" w:rsidP="006021E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СОБРАНИЕ ПРЕДСТАВИТЕЛЕЙ </w:t>
      </w:r>
    </w:p>
    <w:p w:rsidR="006021E8" w:rsidRPr="00713631" w:rsidRDefault="006021E8" w:rsidP="006021E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021E8" w:rsidRPr="00713631" w:rsidRDefault="006021E8" w:rsidP="006021E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021E8" w:rsidRPr="00675623" w:rsidRDefault="006021E8" w:rsidP="00675623">
      <w:pPr>
        <w:tabs>
          <w:tab w:val="left" w:pos="284"/>
        </w:tabs>
        <w:spacing w:after="0" w:line="240" w:lineRule="auto"/>
        <w:jc w:val="right"/>
        <w:rPr>
          <w:rFonts w:ascii="Times New Roman" w:eastAsia="Calibri" w:hAnsi="Times New Roman" w:cs="Times New Roman"/>
          <w:b/>
          <w:sz w:val="12"/>
          <w:szCs w:val="12"/>
        </w:rPr>
      </w:pPr>
    </w:p>
    <w:p w:rsidR="006021E8" w:rsidRPr="00713631" w:rsidRDefault="00675623" w:rsidP="006021E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6021E8" w:rsidRDefault="004C6993" w:rsidP="006021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6021E8" w:rsidRPr="004111E9">
        <w:rPr>
          <w:rFonts w:ascii="Times New Roman" w:eastAsia="Calibri" w:hAnsi="Times New Roman" w:cs="Times New Roman"/>
          <w:sz w:val="12"/>
          <w:szCs w:val="12"/>
        </w:rPr>
        <w:t xml:space="preserve">2019г.                                                                                                                                                                                 </w:t>
      </w:r>
      <w:r w:rsidR="0067562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675623">
        <w:rPr>
          <w:rFonts w:ascii="Times New Roman" w:eastAsia="Calibri" w:hAnsi="Times New Roman" w:cs="Times New Roman"/>
          <w:sz w:val="12"/>
          <w:szCs w:val="12"/>
        </w:rPr>
        <w:t xml:space="preserve">  </w:t>
      </w:r>
      <w:r w:rsidR="006021E8" w:rsidRPr="004111E9">
        <w:rPr>
          <w:rFonts w:ascii="Times New Roman" w:eastAsia="Calibri" w:hAnsi="Times New Roman" w:cs="Times New Roman"/>
          <w:sz w:val="12"/>
          <w:szCs w:val="12"/>
        </w:rPr>
        <w:t>№</w:t>
      </w:r>
      <w:r>
        <w:rPr>
          <w:rFonts w:ascii="Times New Roman" w:eastAsia="Calibri" w:hAnsi="Times New Roman" w:cs="Times New Roman"/>
          <w:sz w:val="12"/>
          <w:szCs w:val="12"/>
        </w:rPr>
        <w:t>45</w:t>
      </w:r>
    </w:p>
    <w:p w:rsidR="004C6993" w:rsidRPr="004C6993" w:rsidRDefault="004C6993" w:rsidP="004C6993">
      <w:pPr>
        <w:tabs>
          <w:tab w:val="left" w:pos="284"/>
        </w:tabs>
        <w:spacing w:after="0" w:line="240" w:lineRule="auto"/>
        <w:jc w:val="center"/>
        <w:rPr>
          <w:rFonts w:ascii="Times New Roman" w:eastAsia="Calibri" w:hAnsi="Times New Roman" w:cs="Times New Roman"/>
          <w:b/>
          <w:sz w:val="12"/>
          <w:szCs w:val="12"/>
        </w:rPr>
      </w:pPr>
      <w:r w:rsidRPr="004C6993">
        <w:rPr>
          <w:rFonts w:ascii="Times New Roman" w:eastAsia="Calibri" w:hAnsi="Times New Roman" w:cs="Times New Roman"/>
          <w:b/>
          <w:sz w:val="12"/>
          <w:szCs w:val="12"/>
        </w:rPr>
        <w:t>О внесении</w:t>
      </w:r>
      <w:r>
        <w:rPr>
          <w:rFonts w:ascii="Times New Roman" w:eastAsia="Calibri" w:hAnsi="Times New Roman" w:cs="Times New Roman"/>
          <w:b/>
          <w:sz w:val="12"/>
          <w:szCs w:val="12"/>
        </w:rPr>
        <w:t xml:space="preserve"> изменений и дополнений в бюджет  </w:t>
      </w:r>
      <w:r w:rsidRPr="004C6993">
        <w:rPr>
          <w:rFonts w:ascii="Times New Roman" w:eastAsia="Calibri" w:hAnsi="Times New Roman" w:cs="Times New Roman"/>
          <w:b/>
          <w:sz w:val="12"/>
          <w:szCs w:val="12"/>
        </w:rPr>
        <w:t>муниципального района Сергиевский</w:t>
      </w:r>
    </w:p>
    <w:p w:rsidR="004C6993" w:rsidRDefault="004C6993" w:rsidP="004C6993">
      <w:pPr>
        <w:tabs>
          <w:tab w:val="left" w:pos="284"/>
        </w:tabs>
        <w:spacing w:after="0" w:line="240" w:lineRule="auto"/>
        <w:jc w:val="center"/>
        <w:rPr>
          <w:rFonts w:ascii="Times New Roman" w:eastAsia="Calibri" w:hAnsi="Times New Roman" w:cs="Times New Roman"/>
          <w:b/>
          <w:sz w:val="12"/>
          <w:szCs w:val="12"/>
        </w:rPr>
      </w:pPr>
      <w:r w:rsidRPr="004C6993">
        <w:rPr>
          <w:rFonts w:ascii="Times New Roman" w:eastAsia="Calibri" w:hAnsi="Times New Roman" w:cs="Times New Roman"/>
          <w:b/>
          <w:sz w:val="12"/>
          <w:szCs w:val="12"/>
        </w:rPr>
        <w:t>на 2019 год и на плановый период 2020 и 2021 годов</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Рассмотрев представленный Администрацией муниципального района Сергиевский бюджет муниципального района Сергиевский на 2019 год и плановый период  2020 и  2021 годов, Собрание Представителей муниципального района Сергиевский </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b/>
          <w:sz w:val="12"/>
          <w:szCs w:val="12"/>
        </w:rPr>
      </w:pPr>
      <w:r w:rsidRPr="004C6993">
        <w:rPr>
          <w:rFonts w:ascii="Times New Roman" w:eastAsia="Calibri" w:hAnsi="Times New Roman" w:cs="Times New Roman"/>
          <w:b/>
          <w:sz w:val="12"/>
          <w:szCs w:val="12"/>
        </w:rPr>
        <w:t>РЕШИЛО:</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1. Внести в решение Собрания Представителей муниципального района Сергиевский от 19 декабря 2018 года № 51 «О бюджете муниципального района Сергиевский  на 2019 год и плановый период 2020 и 2021 годов» следующие изменения и дополнения:</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C6993">
        <w:rPr>
          <w:rFonts w:ascii="Times New Roman" w:eastAsia="Calibri" w:hAnsi="Times New Roman" w:cs="Times New Roman"/>
          <w:sz w:val="12"/>
          <w:szCs w:val="12"/>
        </w:rPr>
        <w:t>В статье 1 в пункте 1 сумму «1 330 613» заменить суммой «1 356 094»;</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4C6993">
        <w:rPr>
          <w:rFonts w:ascii="Times New Roman" w:eastAsia="Calibri" w:hAnsi="Times New Roman" w:cs="Times New Roman"/>
          <w:sz w:val="12"/>
          <w:szCs w:val="12"/>
        </w:rPr>
        <w:t xml:space="preserve"> сумму «1 389 683» заменить суммой «1 414 806»;</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4C6993">
        <w:rPr>
          <w:rFonts w:ascii="Times New Roman" w:eastAsia="Calibri" w:hAnsi="Times New Roman" w:cs="Times New Roman"/>
          <w:sz w:val="12"/>
          <w:szCs w:val="12"/>
        </w:rPr>
        <w:t xml:space="preserve"> сумму «59 070» заменить суммой «58 712».                        </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2)  В статье 3 сумму «8 427» заменить суммой «8 829». </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3)  пункты 1,2 статьи 4 изложить в следующей редакции:</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1. Утвердить объем безвозмездных поступлений в доход бюджета в 2019 году в сумме  980 170 тыс. рублей, из них субсидии, субвенции и иные межбюджетные трансферты, имеющие целевое назначение – 691 794 тыс. рублей;</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2.Утвердить объем межбюджетных трансфертов, получаемых </w:t>
      </w:r>
    </w:p>
    <w:p w:rsidR="004C6993" w:rsidRPr="004C6993" w:rsidRDefault="004C6993" w:rsidP="004C6993">
      <w:pPr>
        <w:tabs>
          <w:tab w:val="left" w:pos="284"/>
        </w:tabs>
        <w:spacing w:after="0" w:line="240" w:lineRule="auto"/>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из бюджетов поселений в 2019 году, в сумме 259 659 тыс. рублей.</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4)  В статье 8 в 2019 году сумму «2 216» заменить суммой «1 796».</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5)  В статье 9 в 2019 году сумму «5 476» заменить суммой «5 472».</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6)  Статью 14 изложить в следующей редакции:</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«Утвердить на 2019 год: </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районный фонд финансовой поддержки  поселений (РФФПП) в размере  38 650 тыс. рублей;</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иные межбюджетные трансферты, предоставляемые бюджетам поселений в размере 13 830 тыс. рублей».</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7) В статье 17 в 2019 году сумму «3 000» заменить суммой «900».</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8)  Приложения № 4,6,8,9,10 изложить в новой редакции (прилагаются).                                                 </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2.Настоящее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C6993" w:rsidRPr="004C6993" w:rsidRDefault="004C6993" w:rsidP="004C6993">
      <w:pPr>
        <w:tabs>
          <w:tab w:val="left" w:pos="284"/>
        </w:tabs>
        <w:spacing w:after="0" w:line="240" w:lineRule="auto"/>
        <w:ind w:firstLine="284"/>
        <w:jc w:val="both"/>
        <w:rPr>
          <w:rFonts w:ascii="Times New Roman" w:eastAsia="Calibri" w:hAnsi="Times New Roman" w:cs="Times New Roman"/>
          <w:sz w:val="12"/>
          <w:szCs w:val="12"/>
        </w:rPr>
      </w:pPr>
      <w:r w:rsidRPr="004C6993">
        <w:rPr>
          <w:rFonts w:ascii="Times New Roman" w:eastAsia="Calibri" w:hAnsi="Times New Roman" w:cs="Times New Roman"/>
          <w:sz w:val="12"/>
          <w:szCs w:val="12"/>
        </w:rPr>
        <w:t xml:space="preserve"> 3. Настоящее решение вступает в силу с момента его официального опубликования.</w:t>
      </w:r>
    </w:p>
    <w:p w:rsidR="004C6993" w:rsidRPr="004C6993" w:rsidRDefault="004C6993" w:rsidP="004C6993">
      <w:pPr>
        <w:tabs>
          <w:tab w:val="left" w:pos="284"/>
        </w:tabs>
        <w:spacing w:after="0" w:line="240" w:lineRule="auto"/>
        <w:jc w:val="center"/>
        <w:rPr>
          <w:rFonts w:ascii="Times New Roman" w:eastAsia="Calibri" w:hAnsi="Times New Roman" w:cs="Times New Roman"/>
          <w:b/>
          <w:sz w:val="12"/>
          <w:szCs w:val="12"/>
        </w:rPr>
      </w:pPr>
    </w:p>
    <w:p w:rsidR="007829C5" w:rsidRDefault="007829C5" w:rsidP="007829C5">
      <w:pPr>
        <w:tabs>
          <w:tab w:val="left" w:pos="284"/>
        </w:tabs>
        <w:spacing w:after="0" w:line="240" w:lineRule="auto"/>
        <w:jc w:val="right"/>
        <w:rPr>
          <w:rFonts w:ascii="Times New Roman" w:eastAsia="Calibri" w:hAnsi="Times New Roman" w:cs="Times New Roman"/>
          <w:sz w:val="12"/>
          <w:szCs w:val="12"/>
        </w:rPr>
      </w:pPr>
      <w:r w:rsidRPr="007829C5">
        <w:rPr>
          <w:rFonts w:ascii="Times New Roman" w:eastAsia="Calibri" w:hAnsi="Times New Roman" w:cs="Times New Roman"/>
          <w:sz w:val="12"/>
          <w:szCs w:val="12"/>
        </w:rPr>
        <w:t xml:space="preserve">Глава муниципального района Сергиевский                           </w:t>
      </w:r>
    </w:p>
    <w:p w:rsidR="007829C5" w:rsidRPr="007829C5" w:rsidRDefault="007829C5" w:rsidP="007829C5">
      <w:pPr>
        <w:tabs>
          <w:tab w:val="left" w:pos="284"/>
        </w:tabs>
        <w:spacing w:after="0" w:line="240" w:lineRule="auto"/>
        <w:jc w:val="right"/>
        <w:rPr>
          <w:rFonts w:ascii="Times New Roman" w:eastAsia="Calibri" w:hAnsi="Times New Roman" w:cs="Times New Roman"/>
          <w:sz w:val="12"/>
          <w:szCs w:val="12"/>
        </w:rPr>
      </w:pPr>
      <w:r w:rsidRPr="007829C5">
        <w:rPr>
          <w:rFonts w:ascii="Times New Roman" w:eastAsia="Calibri" w:hAnsi="Times New Roman" w:cs="Times New Roman"/>
          <w:sz w:val="12"/>
          <w:szCs w:val="12"/>
        </w:rPr>
        <w:t xml:space="preserve"> А.А. Веселов</w:t>
      </w:r>
    </w:p>
    <w:p w:rsidR="007829C5" w:rsidRPr="007829C5" w:rsidRDefault="007829C5" w:rsidP="007829C5">
      <w:pPr>
        <w:tabs>
          <w:tab w:val="left" w:pos="284"/>
        </w:tabs>
        <w:spacing w:after="0" w:line="240" w:lineRule="auto"/>
        <w:jc w:val="right"/>
        <w:rPr>
          <w:rFonts w:ascii="Times New Roman" w:eastAsia="Calibri" w:hAnsi="Times New Roman" w:cs="Times New Roman"/>
          <w:sz w:val="12"/>
          <w:szCs w:val="12"/>
        </w:rPr>
      </w:pPr>
    </w:p>
    <w:p w:rsidR="007829C5" w:rsidRPr="007829C5" w:rsidRDefault="007829C5" w:rsidP="007829C5">
      <w:pPr>
        <w:tabs>
          <w:tab w:val="left" w:pos="284"/>
        </w:tabs>
        <w:spacing w:after="0" w:line="240" w:lineRule="auto"/>
        <w:jc w:val="right"/>
        <w:rPr>
          <w:rFonts w:ascii="Times New Roman" w:eastAsia="Calibri" w:hAnsi="Times New Roman" w:cs="Times New Roman"/>
          <w:sz w:val="12"/>
          <w:szCs w:val="12"/>
        </w:rPr>
      </w:pPr>
      <w:r w:rsidRPr="007829C5">
        <w:rPr>
          <w:rFonts w:ascii="Times New Roman" w:eastAsia="Calibri" w:hAnsi="Times New Roman" w:cs="Times New Roman"/>
          <w:sz w:val="12"/>
          <w:szCs w:val="12"/>
        </w:rPr>
        <w:t>Председатель Собрания представителей</w:t>
      </w:r>
    </w:p>
    <w:p w:rsidR="007829C5" w:rsidRDefault="007829C5" w:rsidP="007829C5">
      <w:pPr>
        <w:tabs>
          <w:tab w:val="left" w:pos="284"/>
        </w:tabs>
        <w:spacing w:after="0" w:line="240" w:lineRule="auto"/>
        <w:jc w:val="right"/>
        <w:rPr>
          <w:rFonts w:ascii="Times New Roman" w:eastAsia="Calibri" w:hAnsi="Times New Roman" w:cs="Times New Roman"/>
          <w:sz w:val="12"/>
          <w:szCs w:val="12"/>
        </w:rPr>
      </w:pPr>
      <w:r w:rsidRPr="007829C5">
        <w:rPr>
          <w:rFonts w:ascii="Times New Roman" w:eastAsia="Calibri" w:hAnsi="Times New Roman" w:cs="Times New Roman"/>
          <w:sz w:val="12"/>
          <w:szCs w:val="12"/>
        </w:rPr>
        <w:t xml:space="preserve">муниципального района Сергиевский                                    </w:t>
      </w:r>
    </w:p>
    <w:p w:rsidR="00675623" w:rsidRDefault="007829C5" w:rsidP="007829C5">
      <w:pPr>
        <w:tabs>
          <w:tab w:val="left" w:pos="284"/>
        </w:tabs>
        <w:spacing w:after="0" w:line="240" w:lineRule="auto"/>
        <w:jc w:val="right"/>
        <w:rPr>
          <w:rFonts w:ascii="Times New Roman" w:eastAsia="Calibri" w:hAnsi="Times New Roman" w:cs="Times New Roman"/>
          <w:sz w:val="12"/>
          <w:szCs w:val="12"/>
        </w:rPr>
      </w:pPr>
      <w:r w:rsidRPr="007829C5">
        <w:rPr>
          <w:rFonts w:ascii="Times New Roman" w:eastAsia="Calibri" w:hAnsi="Times New Roman" w:cs="Times New Roman"/>
          <w:sz w:val="12"/>
          <w:szCs w:val="12"/>
        </w:rPr>
        <w:t xml:space="preserve"> Ю.В. Анцинов</w:t>
      </w:r>
    </w:p>
    <w:p w:rsidR="00367145" w:rsidRDefault="00367145" w:rsidP="006021E8">
      <w:pPr>
        <w:tabs>
          <w:tab w:val="left" w:pos="284"/>
        </w:tabs>
        <w:spacing w:after="0" w:line="240" w:lineRule="auto"/>
        <w:jc w:val="right"/>
        <w:rPr>
          <w:rFonts w:ascii="Times New Roman" w:eastAsia="Calibri" w:hAnsi="Times New Roman" w:cs="Times New Roman"/>
          <w:i/>
          <w:sz w:val="12"/>
          <w:szCs w:val="12"/>
        </w:rPr>
      </w:pPr>
    </w:p>
    <w:p w:rsidR="006021E8" w:rsidRPr="003A4987" w:rsidRDefault="006021E8" w:rsidP="006021E8">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Приложение №</w:t>
      </w:r>
      <w:r w:rsidR="003A4987">
        <w:rPr>
          <w:rFonts w:ascii="Times New Roman" w:eastAsia="Calibri" w:hAnsi="Times New Roman" w:cs="Times New Roman"/>
          <w:i/>
          <w:sz w:val="12"/>
          <w:szCs w:val="12"/>
        </w:rPr>
        <w:t>4</w:t>
      </w:r>
      <w:r w:rsidRPr="003A4987">
        <w:rPr>
          <w:rFonts w:ascii="Times New Roman" w:eastAsia="Calibri" w:hAnsi="Times New Roman" w:cs="Times New Roman"/>
          <w:i/>
          <w:sz w:val="12"/>
          <w:szCs w:val="12"/>
        </w:rPr>
        <w:t xml:space="preserve"> </w:t>
      </w:r>
    </w:p>
    <w:p w:rsidR="006021E8" w:rsidRPr="003A4987" w:rsidRDefault="003A4987" w:rsidP="006021E8">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К </w:t>
      </w:r>
      <w:r w:rsidR="00760F09" w:rsidRPr="003A4987">
        <w:rPr>
          <w:rFonts w:ascii="Times New Roman" w:eastAsia="Calibri" w:hAnsi="Times New Roman" w:cs="Times New Roman"/>
          <w:i/>
          <w:sz w:val="12"/>
          <w:szCs w:val="12"/>
        </w:rPr>
        <w:t>Решени</w:t>
      </w:r>
      <w:r w:rsidRPr="003A4987">
        <w:rPr>
          <w:rFonts w:ascii="Times New Roman" w:eastAsia="Calibri" w:hAnsi="Times New Roman" w:cs="Times New Roman"/>
          <w:i/>
          <w:sz w:val="12"/>
          <w:szCs w:val="12"/>
        </w:rPr>
        <w:t>ю</w:t>
      </w:r>
      <w:r w:rsidR="00760F09" w:rsidRPr="003A4987">
        <w:rPr>
          <w:rFonts w:ascii="Times New Roman" w:eastAsia="Calibri" w:hAnsi="Times New Roman" w:cs="Times New Roman"/>
          <w:i/>
          <w:sz w:val="12"/>
          <w:szCs w:val="12"/>
        </w:rPr>
        <w:t xml:space="preserve"> Собрания  Представителей </w:t>
      </w:r>
      <w:r w:rsidR="006021E8" w:rsidRPr="003A4987">
        <w:rPr>
          <w:rFonts w:ascii="Times New Roman" w:eastAsia="Calibri" w:hAnsi="Times New Roman" w:cs="Times New Roman"/>
          <w:i/>
          <w:sz w:val="12"/>
          <w:szCs w:val="12"/>
        </w:rPr>
        <w:t xml:space="preserve">муниципального района Сергиевский  Самарской области </w:t>
      </w:r>
    </w:p>
    <w:p w:rsidR="003A4987" w:rsidRPr="003A4987" w:rsidRDefault="006021E8" w:rsidP="003A4987">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 </w:t>
      </w:r>
      <w:r w:rsidR="00760F09" w:rsidRPr="003A4987">
        <w:rPr>
          <w:rFonts w:ascii="Times New Roman" w:eastAsia="Calibri" w:hAnsi="Times New Roman" w:cs="Times New Roman"/>
          <w:i/>
          <w:sz w:val="12"/>
          <w:szCs w:val="12"/>
        </w:rPr>
        <w:t>«</w:t>
      </w:r>
      <w:r w:rsidR="003A4987" w:rsidRPr="003A4987">
        <w:rPr>
          <w:rFonts w:ascii="Times New Roman" w:eastAsia="Calibri" w:hAnsi="Times New Roman" w:cs="Times New Roman"/>
          <w:i/>
          <w:sz w:val="12"/>
          <w:szCs w:val="12"/>
        </w:rPr>
        <w:t>О внесении изменений и дополнений в бюджет  муниципального района Сергиевский</w:t>
      </w:r>
    </w:p>
    <w:p w:rsidR="006021E8" w:rsidRPr="003A4987" w:rsidRDefault="003A4987" w:rsidP="003A4987">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на 2019 год и на плановый период 2020 и 2021 годов» №45 от 27.11.2019г.</w:t>
      </w:r>
    </w:p>
    <w:tbl>
      <w:tblPr>
        <w:tblOverlap w:val="never"/>
        <w:tblW w:w="7679" w:type="dxa"/>
        <w:tblLayout w:type="fixed"/>
        <w:tblCellMar>
          <w:left w:w="0" w:type="dxa"/>
          <w:right w:w="0" w:type="dxa"/>
        </w:tblCellMar>
        <w:tblLook w:val="01E0" w:firstRow="1" w:lastRow="1" w:firstColumn="1" w:lastColumn="1" w:noHBand="0" w:noVBand="0"/>
      </w:tblPr>
      <w:tblGrid>
        <w:gridCol w:w="7679"/>
      </w:tblGrid>
      <w:tr w:rsidR="003A4987" w:rsidRPr="003A4987" w:rsidTr="003A4987">
        <w:trPr>
          <w:trHeight w:val="111"/>
        </w:trPr>
        <w:tc>
          <w:tcPr>
            <w:tcW w:w="7679" w:type="dxa"/>
            <w:tcMar>
              <w:top w:w="0" w:type="dxa"/>
              <w:left w:w="0" w:type="dxa"/>
              <w:bottom w:w="560" w:type="dxa"/>
              <w:right w:w="0" w:type="dxa"/>
            </w:tcMar>
            <w:hideMark/>
          </w:tcPr>
          <w:p w:rsidR="003A4987" w:rsidRDefault="003A4987" w:rsidP="003A4987">
            <w:pPr>
              <w:spacing w:after="0" w:line="240" w:lineRule="auto"/>
              <w:jc w:val="center"/>
              <w:rPr>
                <w:rFonts w:ascii="Times New Roman" w:eastAsia="Times New Roman" w:hAnsi="Times New Roman" w:cs="Times New Roman"/>
                <w:b/>
                <w:bCs/>
                <w:color w:val="000000"/>
                <w:sz w:val="12"/>
                <w:szCs w:val="12"/>
                <w:lang w:eastAsia="ru-RU"/>
              </w:rPr>
            </w:pPr>
            <w:r w:rsidRPr="003A4987">
              <w:rPr>
                <w:rFonts w:ascii="Times New Roman" w:eastAsia="Times New Roman" w:hAnsi="Times New Roman" w:cs="Times New Roman"/>
                <w:b/>
                <w:bCs/>
                <w:color w:val="000000"/>
                <w:sz w:val="12"/>
                <w:szCs w:val="12"/>
                <w:lang w:eastAsia="ru-RU"/>
              </w:rPr>
              <w:t xml:space="preserve">Ведомственная структура расходов бюджета муниципального района Сергиевский Самарской области на очередной </w:t>
            </w:r>
          </w:p>
          <w:p w:rsidR="003A4987" w:rsidRPr="003A4987" w:rsidRDefault="003A4987" w:rsidP="003A4987">
            <w:pPr>
              <w:spacing w:after="0" w:line="240" w:lineRule="auto"/>
              <w:jc w:val="center"/>
              <w:rPr>
                <w:rFonts w:ascii="Times New Roman" w:eastAsia="Times New Roman" w:hAnsi="Times New Roman" w:cs="Times New Roman"/>
                <w:sz w:val="12"/>
                <w:szCs w:val="12"/>
                <w:lang w:eastAsia="ru-RU"/>
              </w:rPr>
            </w:pPr>
            <w:r w:rsidRPr="003A4987">
              <w:rPr>
                <w:rFonts w:ascii="Times New Roman" w:eastAsia="Times New Roman" w:hAnsi="Times New Roman" w:cs="Times New Roman"/>
                <w:b/>
                <w:bCs/>
                <w:color w:val="000000"/>
                <w:sz w:val="12"/>
                <w:szCs w:val="12"/>
                <w:lang w:eastAsia="ru-RU"/>
              </w:rPr>
              <w:t>финансовый год 2019</w:t>
            </w:r>
          </w:p>
        </w:tc>
      </w:tr>
    </w:tbl>
    <w:p w:rsidR="003A4987" w:rsidRPr="003A4987" w:rsidRDefault="003A4987" w:rsidP="003A4987">
      <w:pPr>
        <w:spacing w:after="0" w:line="240" w:lineRule="auto"/>
        <w:rPr>
          <w:rFonts w:ascii="Times New Roman" w:eastAsia="Times New Roman" w:hAnsi="Times New Roman" w:cs="Times New Roman"/>
          <w:vanish/>
          <w:sz w:val="20"/>
          <w:szCs w:val="20"/>
          <w:lang w:eastAsia="ru-RU"/>
        </w:rPr>
      </w:pPr>
    </w:p>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7593" w:type="dxa"/>
        <w:tblLayout w:type="fixed"/>
        <w:tblLook w:val="01E0" w:firstRow="1" w:lastRow="1" w:firstColumn="1" w:lastColumn="1" w:noHBand="0" w:noVBand="0"/>
      </w:tblPr>
      <w:tblGrid>
        <w:gridCol w:w="850"/>
        <w:gridCol w:w="2916"/>
        <w:gridCol w:w="425"/>
        <w:gridCol w:w="453"/>
        <w:gridCol w:w="927"/>
        <w:gridCol w:w="632"/>
        <w:gridCol w:w="540"/>
        <w:gridCol w:w="850"/>
      </w:tblGrid>
      <w:tr w:rsidR="00315374" w:rsidRPr="00315374" w:rsidTr="00315374">
        <w:trPr>
          <w:trHeight w:val="230"/>
          <w:tblHeader/>
        </w:trPr>
        <w:tc>
          <w:tcPr>
            <w:tcW w:w="850"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tbl>
            <w:tblPr>
              <w:tblOverlap w:val="never"/>
              <w:tblW w:w="808" w:type="dxa"/>
              <w:jc w:val="center"/>
              <w:tblLayout w:type="fixed"/>
              <w:tblCellMar>
                <w:left w:w="0" w:type="dxa"/>
                <w:right w:w="0" w:type="dxa"/>
              </w:tblCellMar>
              <w:tblLook w:val="01E0" w:firstRow="1" w:lastRow="1" w:firstColumn="1" w:lastColumn="1" w:noHBand="0" w:noVBand="0"/>
            </w:tblPr>
            <w:tblGrid>
              <w:gridCol w:w="808"/>
            </w:tblGrid>
            <w:tr w:rsidR="00315374" w:rsidRPr="00315374" w:rsidTr="00315374">
              <w:trPr>
                <w:trHeight w:val="693"/>
                <w:jc w:val="center"/>
              </w:trPr>
              <w:tc>
                <w:tcPr>
                  <w:tcW w:w="808" w:type="dxa"/>
                  <w:hideMark/>
                </w:tcPr>
                <w:p w:rsidR="00315374" w:rsidRPr="00315374" w:rsidRDefault="00315374" w:rsidP="00315374">
                  <w:pPr>
                    <w:spacing w:after="0" w:line="240" w:lineRule="auto"/>
                    <w:jc w:val="center"/>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Код главного распорядителя бюджетных средств</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2916"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2416" w:type="dxa"/>
              <w:tblLayout w:type="fixed"/>
              <w:tblCellMar>
                <w:left w:w="0" w:type="dxa"/>
                <w:right w:w="0" w:type="dxa"/>
              </w:tblCellMar>
              <w:tblLook w:val="01E0" w:firstRow="1" w:lastRow="1" w:firstColumn="1" w:lastColumn="1" w:noHBand="0" w:noVBand="0"/>
            </w:tblPr>
            <w:tblGrid>
              <w:gridCol w:w="2416"/>
            </w:tblGrid>
            <w:tr w:rsidR="00315374" w:rsidRPr="00315374" w:rsidTr="00315374">
              <w:tc>
                <w:tcPr>
                  <w:tcW w:w="2416"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Наименование главного распорядителя средств местного бюджета, раздела, подраздела, целевой статьи, вида расходов</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425"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303"/>
            </w:tblGrid>
            <w:tr w:rsidR="00315374" w:rsidRPr="00315374">
              <w:trPr>
                <w:jc w:val="center"/>
              </w:trPr>
              <w:tc>
                <w:tcPr>
                  <w:tcW w:w="303"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Рз</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453"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303"/>
            </w:tblGrid>
            <w:tr w:rsidR="00315374" w:rsidRPr="00315374">
              <w:trPr>
                <w:jc w:val="center"/>
              </w:trPr>
              <w:tc>
                <w:tcPr>
                  <w:tcW w:w="303"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ПР</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927"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pPr w:leftFromText="180" w:rightFromText="180" w:vertAnchor="text" w:horzAnchor="page" w:tblpX="616" w:tblpY="-199"/>
              <w:tblOverlap w:val="never"/>
              <w:tblW w:w="759" w:type="dxa"/>
              <w:tblLayout w:type="fixed"/>
              <w:tblCellMar>
                <w:left w:w="0" w:type="dxa"/>
                <w:right w:w="0" w:type="dxa"/>
              </w:tblCellMar>
              <w:tblLook w:val="01E0" w:firstRow="1" w:lastRow="1" w:firstColumn="1" w:lastColumn="1" w:noHBand="0" w:noVBand="0"/>
            </w:tblPr>
            <w:tblGrid>
              <w:gridCol w:w="759"/>
            </w:tblGrid>
            <w:tr w:rsidR="00315374" w:rsidRPr="00315374" w:rsidTr="00315374">
              <w:trPr>
                <w:trHeight w:val="828"/>
              </w:trPr>
              <w:tc>
                <w:tcPr>
                  <w:tcW w:w="759" w:type="dxa"/>
                  <w:hideMark/>
                </w:tcPr>
                <w:p w:rsidR="00315374" w:rsidRPr="00315374" w:rsidRDefault="00315374" w:rsidP="00315374">
                  <w:pPr>
                    <w:spacing w:after="0" w:line="240" w:lineRule="auto"/>
                    <w:ind w:hanging="284"/>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 xml:space="preserve">               </w:t>
                  </w:r>
                  <w:r w:rsidRPr="00315374">
                    <w:rPr>
                      <w:rFonts w:ascii="Times New Roman" w:eastAsia="Times New Roman" w:hAnsi="Times New Roman" w:cs="Times New Roman"/>
                      <w:sz w:val="12"/>
                      <w:szCs w:val="12"/>
                      <w:lang w:eastAsia="ru-RU"/>
                    </w:rPr>
                    <w:t>ЦСР</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63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416"/>
            </w:tblGrid>
            <w:tr w:rsidR="00315374" w:rsidRPr="00315374">
              <w:trPr>
                <w:jc w:val="center"/>
              </w:trPr>
              <w:tc>
                <w:tcPr>
                  <w:tcW w:w="416"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ВР</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1390"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3250" w:type="dxa"/>
              <w:tblLayout w:type="fixed"/>
              <w:tblCellMar>
                <w:left w:w="0" w:type="dxa"/>
                <w:right w:w="0" w:type="dxa"/>
              </w:tblCellMar>
              <w:tblLook w:val="01E0" w:firstRow="1" w:lastRow="1" w:firstColumn="1" w:lastColumn="1" w:noHBand="0" w:noVBand="0"/>
            </w:tblPr>
            <w:tblGrid>
              <w:gridCol w:w="3250"/>
            </w:tblGrid>
            <w:tr w:rsidR="00315374" w:rsidRPr="00315374" w:rsidTr="00315374">
              <w:tc>
                <w:tcPr>
                  <w:tcW w:w="3250"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Сумма, тыс. рублей</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r>
      <w:tr w:rsidR="00315374" w:rsidRPr="00315374" w:rsidTr="00315374">
        <w:trPr>
          <w:tblHeader/>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2916"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453"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927"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632" w:type="dxa"/>
            <w:vMerge/>
            <w:tcBorders>
              <w:top w:val="single" w:sz="6" w:space="0" w:color="000000"/>
              <w:left w:val="single" w:sz="6" w:space="0" w:color="000000"/>
              <w:bottom w:val="single" w:sz="6" w:space="0" w:color="000000"/>
              <w:right w:val="single" w:sz="6" w:space="0" w:color="000000"/>
            </w:tcBorders>
            <w:vAlign w:val="cente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529" w:type="dxa"/>
              <w:tblLayout w:type="fixed"/>
              <w:tblCellMar>
                <w:left w:w="0" w:type="dxa"/>
                <w:right w:w="0" w:type="dxa"/>
              </w:tblCellMar>
              <w:tblLook w:val="01E0" w:firstRow="1" w:lastRow="1" w:firstColumn="1" w:lastColumn="1" w:noHBand="0" w:noVBand="0"/>
            </w:tblPr>
            <w:tblGrid>
              <w:gridCol w:w="529"/>
            </w:tblGrid>
            <w:tr w:rsidR="00315374" w:rsidRPr="00315374" w:rsidTr="00315374">
              <w:trPr>
                <w:trHeight w:val="301"/>
              </w:trPr>
              <w:tc>
                <w:tcPr>
                  <w:tcW w:w="529" w:type="dxa"/>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всего</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8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15374" w:rsidRPr="00315374" w:rsidRDefault="00315374" w:rsidP="00315374">
            <w:pPr>
              <w:spacing w:after="0" w:line="240" w:lineRule="auto"/>
              <w:rPr>
                <w:rFonts w:ascii="Times New Roman" w:eastAsia="Times New Roman" w:hAnsi="Times New Roman" w:cs="Times New Roman"/>
                <w:vanish/>
                <w:sz w:val="12"/>
                <w:szCs w:val="12"/>
                <w:lang w:eastAsia="ru-RU"/>
              </w:rPr>
            </w:pPr>
          </w:p>
          <w:tbl>
            <w:tblPr>
              <w:tblOverlap w:val="never"/>
              <w:tblW w:w="702" w:type="dxa"/>
              <w:tblLayout w:type="fixed"/>
              <w:tblCellMar>
                <w:left w:w="0" w:type="dxa"/>
                <w:right w:w="0" w:type="dxa"/>
              </w:tblCellMar>
              <w:tblLook w:val="01E0" w:firstRow="1" w:lastRow="1" w:firstColumn="1" w:lastColumn="1" w:noHBand="0" w:noVBand="0"/>
            </w:tblPr>
            <w:tblGrid>
              <w:gridCol w:w="702"/>
            </w:tblGrid>
            <w:tr w:rsidR="00315374" w:rsidRPr="00315374" w:rsidTr="00315374">
              <w:trPr>
                <w:trHeight w:val="306"/>
              </w:trPr>
              <w:tc>
                <w:tcPr>
                  <w:tcW w:w="702" w:type="dxa"/>
                  <w:hideMark/>
                </w:tcPr>
                <w:p w:rsidR="00315374" w:rsidRPr="00315374" w:rsidRDefault="00315374" w:rsidP="00315374">
                  <w:pPr>
                    <w:tabs>
                      <w:tab w:val="left" w:pos="99"/>
                    </w:tabs>
                    <w:spacing w:after="0" w:line="240" w:lineRule="auto"/>
                    <w:jc w:val="center"/>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в том числе за счет безвозмездных поступлений</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600</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1 851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600</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1 851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600</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1 851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600</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 xml:space="preserve">Расходы на выплаты персоналу государственных </w:t>
            </w:r>
            <w:r w:rsidRPr="00315374">
              <w:rPr>
                <w:rFonts w:ascii="Times New Roman" w:eastAsia="Times New Roman" w:hAnsi="Times New Roman" w:cs="Times New Roman"/>
                <w:sz w:val="12"/>
                <w:szCs w:val="12"/>
                <w:lang w:eastAsia="ru-RU"/>
              </w:rPr>
              <w:t>(муниципальных)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1 651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600</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1 180 440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644 828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02</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1 743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1 743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1 743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36 069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342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36 069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34 764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1 278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Судебная система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общегосударственные вопросы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59 088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722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4 026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lastRenderedPageBreak/>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3 756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12 760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казенных учреждений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10 524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2 093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42 302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казенных учреждений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9 913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257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10 269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17 540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Исполнение судебных актов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830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250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Специальные расходы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880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7 194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450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450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4 419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3 795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1 703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1 316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1 316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811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Премии и гранты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961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811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956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806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Сельское хозяйство и рыболовство</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68 669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17 524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lastRenderedPageBreak/>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59 809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9 480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2 286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57 523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7 980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4 571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3 756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казенных учреждений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3 615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3 189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564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4 289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4 288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4 214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4 214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Транспорт</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08</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3 000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Обеспечение пассажирскими перевозками межпоселенческого характера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14 1 00 00000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14 1 00 00000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Дорожное хозяйство (дорожные фонды)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95 042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 xml:space="preserve">Муниципальная программа  "Повышение  безопасности дорожного движения в муниципальном </w:t>
            </w:r>
            <w:r w:rsidRPr="00315374">
              <w:rPr>
                <w:rFonts w:ascii="Times New Roman" w:eastAsia="Times New Roman" w:hAnsi="Times New Roman" w:cs="Times New Roman"/>
                <w:sz w:val="12"/>
                <w:szCs w:val="12"/>
                <w:lang w:eastAsia="ru-RU"/>
              </w:rPr>
              <w:t>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75 154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74 513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641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19 031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19 031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Связь и информатика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982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982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982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982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выплаты населению</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982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982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12</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7 935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2 703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4 888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4 858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3 047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2 703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447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428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2 601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2 275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lastRenderedPageBreak/>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Жилищное хозяйство</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171 620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154 385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1 001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1 001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7 130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7 130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163 490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154 385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163 490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154 385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Коммунальное хозяйство</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02</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424 956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347 477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1 500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1 500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382 948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345 977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27 057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106 609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105 117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5 989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243 294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240 861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 xml:space="preserve">Муниципальная программа "Стимулирование </w:t>
            </w:r>
            <w:r w:rsidRPr="00315374">
              <w:rPr>
                <w:rFonts w:ascii="Times New Roman" w:eastAsia="Times New Roman" w:hAnsi="Times New Roman" w:cs="Times New Roman"/>
                <w:sz w:val="12"/>
                <w:szCs w:val="12"/>
                <w:lang w:eastAsia="ru-RU"/>
              </w:rPr>
              <w:t>развития жилищного строительства на территории м.р.Сергиевский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40 508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40 508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Благоустройство</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64 945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29 223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"Содержание улично-дорожной сети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29 529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29 529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21 783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17 634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21 783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17 634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"Обращение с отходами на территории м.р.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13 634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11 589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13 634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11 589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29 838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23 984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952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916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952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916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1 470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1 385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Премии и гранты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"Обращение с отходами на территории м.р.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27 416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23 068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5 416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2 168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20 900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lastRenderedPageBreak/>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Дошкольное образование</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2 310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2 310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2 310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Общее образование</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02</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81 948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599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4 204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1 982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2 222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77 745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599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77 745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599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Дополнительное образование детей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Профессиональная подготовка, переподготовка и повышение квалификации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05</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315374">
              <w:rPr>
                <w:rFonts w:ascii="Times New Roman" w:eastAsia="Times New Roman" w:hAnsi="Times New Roman" w:cs="Times New Roman"/>
                <w:sz w:val="12"/>
                <w:szCs w:val="12"/>
                <w:lang w:eastAsia="ru-RU"/>
              </w:rPr>
              <w:t>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Молодежная политика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4 339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2 764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1 473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1 473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"Дети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2 866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2 751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669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2 197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2 197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образования</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16 178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13 751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16 178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13 751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16 178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13 751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Культура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29 997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21 697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16 938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16 938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5 288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4 759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5 288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4 759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6 880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6 845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lastRenderedPageBreak/>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295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здравоохранения</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выплаты населению</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Социальное обеспечение населения</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4 509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3 201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3 341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3 168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Публичные нормативные социальные выплаты гражданам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3 261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3 168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выплаты населению</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Охрана семьи и детства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21 976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19 645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6 608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6 608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6 608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6 608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муниципального района Сергиевский "Молодой семье-доступное жилье"</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8 417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6 086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8 417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6 086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6 951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6 951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Бюджетные инвестиции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6 951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6 951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социальной политики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6 378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4 809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3 400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3 389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казенных учреждений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3 022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3 022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"Дети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929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286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выплаты населению</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439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315374">
              <w:rPr>
                <w:rFonts w:ascii="Times New Roman" w:eastAsia="Times New Roman" w:hAnsi="Times New Roman" w:cs="Times New Roman"/>
                <w:sz w:val="12"/>
                <w:szCs w:val="12"/>
                <w:lang w:eastAsia="ru-RU"/>
              </w:rPr>
              <w:lastRenderedPageBreak/>
              <w:t>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lastRenderedPageBreak/>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722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722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655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699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699</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"Улучшение условий и охраны труда в муниципальном районе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396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Физическая культура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39 333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162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34 958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34 958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162</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4 375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4 375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Контрольно-ревизионное управление муниципального района Сергиевский</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565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603</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8 315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558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5 814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5 814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5 462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общегосударственные вопросы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2 501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2 501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608</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2 501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500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109 745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43 217</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573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lastRenderedPageBreak/>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Дополнительное образование детей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16 206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4 950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16 206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4 950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16 206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4 950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Культура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71 830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38 133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70 526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38 133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34 687</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25 920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35 839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12 213</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1 304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1 304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культуры, кинематографии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04</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21 121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20 166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казенных учреждений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12 638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912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640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07 0 00 00000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5 975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04</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08 0 00 00000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955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социальной политики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"Дети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автономным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16 0 00 00000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113 890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3 174</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11 286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11 286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11 286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11 159</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115</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126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Уплата налогов, сборов и иных платежей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850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Резервные фонды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1 110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1 110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Резервные средства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870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1 110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общегосударственные вопросы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42 716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1 818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38 605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Развитие системы оказания автотранспортных услуг структурных подразделений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14 2 00 00000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38 605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14 2 00 00000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38 605</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lastRenderedPageBreak/>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15 0 00 00000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578</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3 533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1 818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3 533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1 818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18 3 00 00000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3 533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1 818</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09</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Субсидии бюджетным учреждениям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09</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610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Пенсионное обеспечение</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4 062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4 062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Публичные нормативные социальные выплаты гражданам</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99 0 00 00000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4 062</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Другие вопросы в области социальной политики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06</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"Улучшение условий и охраны труда в муниципальном районе Сергиевский"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10</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06</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32 0 00 00000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240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73</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"Управление муниципальным долгом муниципального района Сергиевский Самарской области "</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18 1 00 00000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Обслуживание муниципального долга</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18 1 00 00000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730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900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01</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39 891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1 241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39 891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1 241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18 2 00 00000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39 891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1 241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Дотации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01</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18 2 00 00000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510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39 891</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1 241</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Иные дотации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02</w:t>
            </w: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13 830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18 0 00 00000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Подпрограмма "Межбюджетные отношения муниципального района Сергиевский Самарской области"</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18 2 00 00000</w:t>
            </w: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931</w:t>
            </w: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Иные межбюджетные трансферты</w:t>
            </w:r>
          </w:p>
        </w:tc>
        <w:tc>
          <w:tcPr>
            <w:tcW w:w="425"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14</w:t>
            </w:r>
          </w:p>
        </w:tc>
        <w:tc>
          <w:tcPr>
            <w:tcW w:w="453"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02</w:t>
            </w:r>
          </w:p>
        </w:tc>
        <w:tc>
          <w:tcPr>
            <w:tcW w:w="927"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18 2 00 00000</w:t>
            </w:r>
          </w:p>
        </w:tc>
        <w:tc>
          <w:tcPr>
            <w:tcW w:w="632"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540</w:t>
            </w:r>
          </w:p>
        </w:tc>
        <w:tc>
          <w:tcPr>
            <w:tcW w:w="540"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13 830</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sz w:val="12"/>
                <w:szCs w:val="12"/>
                <w:lang w:eastAsia="ru-RU"/>
              </w:rPr>
            </w:pPr>
            <w:r w:rsidRPr="00315374">
              <w:rPr>
                <w:rFonts w:ascii="Times New Roman" w:eastAsia="Times New Roman" w:hAnsi="Times New Roman" w:cs="Times New Roman"/>
                <w:sz w:val="12"/>
                <w:szCs w:val="12"/>
                <w:lang w:eastAsia="ru-RU"/>
              </w:rPr>
              <w:t>0</w:t>
            </w:r>
          </w:p>
        </w:tc>
      </w:tr>
      <w:tr w:rsidR="00315374" w:rsidRPr="00315374" w:rsidTr="00315374">
        <w:tc>
          <w:tcPr>
            <w:tcW w:w="850"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2916" w:type="dxa"/>
            <w:tcMar>
              <w:top w:w="80" w:type="dxa"/>
              <w:left w:w="80" w:type="dxa"/>
              <w:bottom w:w="80" w:type="dxa"/>
              <w:right w:w="80" w:type="dxa"/>
            </w:tcMar>
            <w:hideMark/>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ИТОГО</w:t>
            </w:r>
          </w:p>
        </w:tc>
        <w:tc>
          <w:tcPr>
            <w:tcW w:w="425"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453"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927"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632" w:type="dxa"/>
            <w:tcMar>
              <w:top w:w="80" w:type="dxa"/>
              <w:left w:w="80" w:type="dxa"/>
              <w:bottom w:w="80" w:type="dxa"/>
              <w:right w:w="80" w:type="dxa"/>
            </w:tcMar>
          </w:tcPr>
          <w:p w:rsidR="00315374" w:rsidRPr="00315374" w:rsidRDefault="00315374" w:rsidP="00315374">
            <w:pPr>
              <w:spacing w:after="0" w:line="240" w:lineRule="auto"/>
              <w:rPr>
                <w:rFonts w:ascii="Times New Roman" w:eastAsia="Times New Roman" w:hAnsi="Times New Roman" w:cs="Times New Roman"/>
                <w:b/>
                <w:bCs/>
                <w:sz w:val="12"/>
                <w:szCs w:val="12"/>
                <w:lang w:eastAsia="ru-RU"/>
              </w:rPr>
            </w:pPr>
          </w:p>
        </w:tc>
        <w:tc>
          <w:tcPr>
            <w:tcW w:w="540" w:type="dxa"/>
            <w:tcMar>
              <w:top w:w="80" w:type="dxa"/>
              <w:left w:w="80" w:type="dxa"/>
              <w:bottom w:w="80" w:type="dxa"/>
              <w:right w:w="80" w:type="dxa"/>
            </w:tcMar>
            <w:hideMark/>
          </w:tcPr>
          <w:p w:rsidR="00315374" w:rsidRPr="00315374" w:rsidRDefault="00315374" w:rsidP="00315374">
            <w:pPr>
              <w:spacing w:after="0" w:line="240" w:lineRule="auto"/>
              <w:ind w:hanging="107"/>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1 414 806</w:t>
            </w:r>
          </w:p>
        </w:tc>
        <w:tc>
          <w:tcPr>
            <w:tcW w:w="850" w:type="dxa"/>
            <w:tcMar>
              <w:top w:w="80" w:type="dxa"/>
              <w:left w:w="80" w:type="dxa"/>
              <w:bottom w:w="80" w:type="dxa"/>
              <w:right w:w="80" w:type="dxa"/>
            </w:tcMar>
            <w:hideMark/>
          </w:tcPr>
          <w:p w:rsidR="00315374" w:rsidRPr="00315374" w:rsidRDefault="00315374" w:rsidP="00315374">
            <w:pPr>
              <w:spacing w:after="0" w:line="240" w:lineRule="auto"/>
              <w:jc w:val="right"/>
              <w:rPr>
                <w:rFonts w:ascii="Times New Roman" w:eastAsia="Times New Roman" w:hAnsi="Times New Roman" w:cs="Times New Roman"/>
                <w:b/>
                <w:bCs/>
                <w:sz w:val="12"/>
                <w:szCs w:val="12"/>
                <w:lang w:eastAsia="ru-RU"/>
              </w:rPr>
            </w:pPr>
            <w:r w:rsidRPr="00315374">
              <w:rPr>
                <w:rFonts w:ascii="Times New Roman" w:eastAsia="Times New Roman" w:hAnsi="Times New Roman" w:cs="Times New Roman"/>
                <w:b/>
                <w:bCs/>
                <w:sz w:val="12"/>
                <w:szCs w:val="12"/>
                <w:lang w:eastAsia="ru-RU"/>
              </w:rPr>
              <w:t>691 794</w:t>
            </w:r>
          </w:p>
        </w:tc>
      </w:tr>
    </w:tbl>
    <w:p w:rsidR="00315374" w:rsidRPr="00315374" w:rsidRDefault="00315374" w:rsidP="00315374">
      <w:pPr>
        <w:spacing w:after="0" w:line="240" w:lineRule="auto"/>
        <w:rPr>
          <w:rFonts w:ascii="Times New Roman" w:eastAsia="Times New Roman" w:hAnsi="Times New Roman" w:cs="Times New Roman"/>
          <w:sz w:val="12"/>
          <w:szCs w:val="12"/>
          <w:lang w:eastAsia="ru-RU"/>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ED74B0" w:rsidRDefault="00ED74B0" w:rsidP="00F01630">
      <w:pPr>
        <w:tabs>
          <w:tab w:val="left" w:pos="284"/>
        </w:tabs>
        <w:spacing w:after="0" w:line="240" w:lineRule="auto"/>
        <w:jc w:val="right"/>
        <w:rPr>
          <w:rFonts w:ascii="Times New Roman" w:eastAsia="Calibri" w:hAnsi="Times New Roman" w:cs="Times New Roman"/>
          <w:i/>
          <w:sz w:val="12"/>
          <w:szCs w:val="12"/>
        </w:rPr>
      </w:pPr>
    </w:p>
    <w:p w:rsidR="00F01630" w:rsidRPr="003A4987" w:rsidRDefault="00F01630" w:rsidP="00F0163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6</w:t>
      </w:r>
      <w:r w:rsidRPr="003A4987">
        <w:rPr>
          <w:rFonts w:ascii="Times New Roman" w:eastAsia="Calibri" w:hAnsi="Times New Roman" w:cs="Times New Roman"/>
          <w:i/>
          <w:sz w:val="12"/>
          <w:szCs w:val="12"/>
        </w:rPr>
        <w:t xml:space="preserve"> </w:t>
      </w:r>
    </w:p>
    <w:p w:rsidR="00F01630" w:rsidRPr="003A4987" w:rsidRDefault="00F01630" w:rsidP="00F0163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К Решению Собрания  Представителей муниципального района Сергиевский  Самарской области </w:t>
      </w:r>
    </w:p>
    <w:p w:rsidR="00F01630" w:rsidRPr="003A4987" w:rsidRDefault="00F01630" w:rsidP="00F0163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 «О внесении изменений и дополнений в бюджет  муниципального района Сергиевский</w:t>
      </w:r>
    </w:p>
    <w:p w:rsidR="00F01630" w:rsidRPr="003A4987" w:rsidRDefault="00F01630" w:rsidP="00F0163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на 2019 год и на плановый период 2020 и 2021 годов» №45 от 27.11.2019г.</w:t>
      </w:r>
    </w:p>
    <w:tbl>
      <w:tblPr>
        <w:tblOverlap w:val="never"/>
        <w:tblW w:w="8248" w:type="dxa"/>
        <w:jc w:val="center"/>
        <w:tblLayout w:type="fixed"/>
        <w:tblCellMar>
          <w:left w:w="0" w:type="dxa"/>
          <w:right w:w="0" w:type="dxa"/>
        </w:tblCellMar>
        <w:tblLook w:val="01E0" w:firstRow="1" w:lastRow="1" w:firstColumn="1" w:lastColumn="1" w:noHBand="0" w:noVBand="0"/>
      </w:tblPr>
      <w:tblGrid>
        <w:gridCol w:w="8248"/>
      </w:tblGrid>
      <w:tr w:rsidR="00ED74B0" w:rsidRPr="00ED74B0" w:rsidTr="00ED74B0">
        <w:trPr>
          <w:trHeight w:val="46"/>
          <w:jc w:val="center"/>
        </w:trPr>
        <w:tc>
          <w:tcPr>
            <w:tcW w:w="8248" w:type="dxa"/>
            <w:tcMar>
              <w:top w:w="0" w:type="dxa"/>
              <w:left w:w="0" w:type="dxa"/>
              <w:bottom w:w="560" w:type="dxa"/>
              <w:right w:w="0" w:type="dxa"/>
            </w:tcMar>
            <w:hideMark/>
          </w:tcPr>
          <w:p w:rsidR="00ED74B0" w:rsidRDefault="00ED74B0" w:rsidP="00ED74B0">
            <w:pPr>
              <w:spacing w:after="0" w:line="240" w:lineRule="auto"/>
              <w:ind w:left="1006" w:hanging="709"/>
              <w:jc w:val="center"/>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Распределение бюджетных ассигнований по целевым статьям</w:t>
            </w:r>
          </w:p>
          <w:p w:rsidR="00ED74B0" w:rsidRDefault="00ED74B0" w:rsidP="00ED74B0">
            <w:pPr>
              <w:spacing w:after="0" w:line="240" w:lineRule="auto"/>
              <w:ind w:left="1006" w:hanging="709"/>
              <w:jc w:val="center"/>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 xml:space="preserve"> (муниципальным программам и непрограммным направлениям деятельности), группам видов расходов классификации расходов</w:t>
            </w:r>
          </w:p>
          <w:p w:rsidR="00ED74B0" w:rsidRPr="00ED74B0" w:rsidRDefault="00ED74B0" w:rsidP="00ED74B0">
            <w:pPr>
              <w:spacing w:after="0" w:line="240" w:lineRule="auto"/>
              <w:ind w:left="1006" w:hanging="709"/>
              <w:jc w:val="center"/>
              <w:rPr>
                <w:rFonts w:ascii="Times New Roman" w:eastAsia="Times New Roman" w:hAnsi="Times New Roman" w:cs="Times New Roman"/>
                <w:sz w:val="12"/>
                <w:szCs w:val="12"/>
                <w:lang w:eastAsia="ru-RU"/>
              </w:rPr>
            </w:pPr>
            <w:r w:rsidRPr="00ED74B0">
              <w:rPr>
                <w:rFonts w:ascii="Times New Roman" w:eastAsia="Times New Roman" w:hAnsi="Times New Roman" w:cs="Times New Roman"/>
                <w:b/>
                <w:bCs/>
                <w:sz w:val="12"/>
                <w:szCs w:val="12"/>
                <w:lang w:eastAsia="ru-RU"/>
              </w:rPr>
              <w:t xml:space="preserve"> бюджета на 2019 год</w:t>
            </w:r>
          </w:p>
        </w:tc>
      </w:tr>
    </w:tbl>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7451" w:type="dxa"/>
        <w:tblLayout w:type="fixed"/>
        <w:tblLook w:val="01E0" w:firstRow="1" w:lastRow="1" w:firstColumn="1" w:lastColumn="1" w:noHBand="0" w:noVBand="0"/>
      </w:tblPr>
      <w:tblGrid>
        <w:gridCol w:w="3199"/>
        <w:gridCol w:w="992"/>
        <w:gridCol w:w="567"/>
        <w:gridCol w:w="1276"/>
        <w:gridCol w:w="1417"/>
      </w:tblGrid>
      <w:tr w:rsidR="00ED74B0" w:rsidRPr="00ED74B0" w:rsidTr="00ED74B0">
        <w:trPr>
          <w:trHeight w:val="20"/>
          <w:tblHeader/>
        </w:trPr>
        <w:tc>
          <w:tcPr>
            <w:tcW w:w="3199"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tbl>
            <w:tblPr>
              <w:tblOverlap w:val="never"/>
              <w:tblW w:w="1643" w:type="dxa"/>
              <w:jc w:val="center"/>
              <w:tblLayout w:type="fixed"/>
              <w:tblCellMar>
                <w:left w:w="0" w:type="dxa"/>
                <w:right w:w="0" w:type="dxa"/>
              </w:tblCellMar>
              <w:tblLook w:val="01E0" w:firstRow="1" w:lastRow="1" w:firstColumn="1" w:lastColumn="1" w:noHBand="0" w:noVBand="0"/>
            </w:tblPr>
            <w:tblGrid>
              <w:gridCol w:w="1643"/>
            </w:tblGrid>
            <w:tr w:rsidR="00ED74B0" w:rsidRPr="00ED74B0" w:rsidTr="00ED74B0">
              <w:trPr>
                <w:trHeight w:val="301"/>
                <w:jc w:val="center"/>
              </w:trPr>
              <w:tc>
                <w:tcPr>
                  <w:tcW w:w="1643" w:type="dxa"/>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Наименование</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992"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635" w:type="dxa"/>
              <w:jc w:val="center"/>
              <w:tblLayout w:type="fixed"/>
              <w:tblCellMar>
                <w:left w:w="0" w:type="dxa"/>
                <w:right w:w="0" w:type="dxa"/>
              </w:tblCellMar>
              <w:tblLook w:val="01E0" w:firstRow="1" w:lastRow="1" w:firstColumn="1" w:lastColumn="1" w:noHBand="0" w:noVBand="0"/>
            </w:tblPr>
            <w:tblGrid>
              <w:gridCol w:w="635"/>
            </w:tblGrid>
            <w:tr w:rsidR="00ED74B0" w:rsidRPr="00ED74B0" w:rsidTr="00ED74B0">
              <w:trPr>
                <w:trHeight w:val="301"/>
                <w:jc w:val="center"/>
              </w:trPr>
              <w:tc>
                <w:tcPr>
                  <w:tcW w:w="635" w:type="dxa"/>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ЦСР</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416"/>
            </w:tblGrid>
            <w:tr w:rsidR="00ED74B0" w:rsidRPr="00ED74B0">
              <w:trPr>
                <w:jc w:val="center"/>
              </w:trPr>
              <w:tc>
                <w:tcPr>
                  <w:tcW w:w="416" w:type="dxa"/>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ВР</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2693"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1565" w:type="dxa"/>
              <w:tblLayout w:type="fixed"/>
              <w:tblCellMar>
                <w:left w:w="0" w:type="dxa"/>
                <w:right w:w="0" w:type="dxa"/>
              </w:tblCellMar>
              <w:tblLook w:val="01E0" w:firstRow="1" w:lastRow="1" w:firstColumn="1" w:lastColumn="1" w:noHBand="0" w:noVBand="0"/>
            </w:tblPr>
            <w:tblGrid>
              <w:gridCol w:w="1565"/>
            </w:tblGrid>
            <w:tr w:rsidR="00ED74B0" w:rsidRPr="00ED74B0" w:rsidTr="00ED74B0">
              <w:trPr>
                <w:trHeight w:val="427"/>
              </w:trPr>
              <w:tc>
                <w:tcPr>
                  <w:tcW w:w="1565" w:type="dxa"/>
                  <w:hideMark/>
                </w:tcPr>
                <w:p w:rsidR="00ED74B0" w:rsidRPr="00ED74B0" w:rsidRDefault="00ED74B0" w:rsidP="00ED74B0">
                  <w:pPr>
                    <w:spacing w:after="0" w:line="240" w:lineRule="auto"/>
                    <w:jc w:val="center"/>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Сумма, тыс. рублей</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r>
      <w:tr w:rsidR="00ED74B0" w:rsidRPr="00ED74B0" w:rsidTr="00ED74B0">
        <w:trPr>
          <w:tblHeader/>
        </w:trPr>
        <w:tc>
          <w:tcPr>
            <w:tcW w:w="3199" w:type="dxa"/>
            <w:vMerge/>
            <w:tcBorders>
              <w:top w:val="single" w:sz="6" w:space="0" w:color="000000"/>
              <w:left w:val="single" w:sz="6" w:space="0" w:color="000000"/>
              <w:bottom w:val="single" w:sz="6" w:space="0" w:color="000000"/>
              <w:right w:val="single" w:sz="6" w:space="0" w:color="000000"/>
            </w:tcBorders>
            <w:vAlign w:val="cente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593" w:type="dxa"/>
              <w:jc w:val="center"/>
              <w:tblLayout w:type="fixed"/>
              <w:tblCellMar>
                <w:left w:w="0" w:type="dxa"/>
                <w:right w:w="0" w:type="dxa"/>
              </w:tblCellMar>
              <w:tblLook w:val="01E0" w:firstRow="1" w:lastRow="1" w:firstColumn="1" w:lastColumn="1" w:noHBand="0" w:noVBand="0"/>
            </w:tblPr>
            <w:tblGrid>
              <w:gridCol w:w="593"/>
            </w:tblGrid>
            <w:tr w:rsidR="00ED74B0" w:rsidRPr="00ED74B0" w:rsidTr="00ED74B0">
              <w:trPr>
                <w:trHeight w:val="301"/>
                <w:jc w:val="center"/>
              </w:trPr>
              <w:tc>
                <w:tcPr>
                  <w:tcW w:w="593" w:type="dxa"/>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всего</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74B0" w:rsidRPr="00ED74B0" w:rsidRDefault="00ED74B0" w:rsidP="00ED74B0">
            <w:pPr>
              <w:spacing w:after="0" w:line="240" w:lineRule="auto"/>
              <w:rPr>
                <w:rFonts w:ascii="Times New Roman" w:eastAsia="Times New Roman" w:hAnsi="Times New Roman" w:cs="Times New Roman"/>
                <w:vanish/>
                <w:sz w:val="12"/>
                <w:szCs w:val="12"/>
                <w:lang w:eastAsia="ru-RU"/>
              </w:rPr>
            </w:pPr>
          </w:p>
          <w:tbl>
            <w:tblPr>
              <w:tblOverlap w:val="never"/>
              <w:tblW w:w="1144" w:type="dxa"/>
              <w:tblLayout w:type="fixed"/>
              <w:tblCellMar>
                <w:left w:w="0" w:type="dxa"/>
                <w:right w:w="0" w:type="dxa"/>
              </w:tblCellMar>
              <w:tblLook w:val="01E0" w:firstRow="1" w:lastRow="1" w:firstColumn="1" w:lastColumn="1" w:noHBand="0" w:noVBand="0"/>
            </w:tblPr>
            <w:tblGrid>
              <w:gridCol w:w="1144"/>
            </w:tblGrid>
            <w:tr w:rsidR="00ED74B0" w:rsidRPr="00ED74B0" w:rsidTr="00ED74B0">
              <w:trPr>
                <w:trHeight w:val="259"/>
              </w:trPr>
              <w:tc>
                <w:tcPr>
                  <w:tcW w:w="1144" w:type="dxa"/>
                  <w:hideMark/>
                </w:tcPr>
                <w:p w:rsidR="00ED74B0" w:rsidRPr="00ED74B0" w:rsidRDefault="00ED74B0" w:rsidP="00ED74B0">
                  <w:pPr>
                    <w:spacing w:after="0" w:line="240" w:lineRule="auto"/>
                    <w:jc w:val="center"/>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в том числе за счет безвозмездных поступлений</w:t>
                  </w:r>
                </w:p>
              </w:tc>
            </w:tr>
          </w:tbl>
          <w:p w:rsidR="00ED74B0" w:rsidRPr="00ED74B0" w:rsidRDefault="00ED74B0" w:rsidP="00ED74B0">
            <w:pPr>
              <w:spacing w:after="0" w:line="240" w:lineRule="auto"/>
              <w:rPr>
                <w:rFonts w:ascii="Times New Roman" w:eastAsia="Times New Roman" w:hAnsi="Times New Roman" w:cs="Times New Roman"/>
                <w:sz w:val="12"/>
                <w:szCs w:val="12"/>
                <w:lang w:eastAsia="ru-RU"/>
              </w:rPr>
            </w:pP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01 0 00 00000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01 0 00 00000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Премии и гранты</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01 0 00 00000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284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02 0 00 00000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856</w:t>
            </w:r>
          </w:p>
        </w:tc>
        <w:tc>
          <w:tcPr>
            <w:tcW w:w="1417" w:type="dxa"/>
            <w:tcMar>
              <w:top w:w="80" w:type="dxa"/>
              <w:left w:w="80" w:type="dxa"/>
              <w:bottom w:w="80" w:type="dxa"/>
              <w:right w:w="80" w:type="dxa"/>
            </w:tcMar>
            <w:hideMark/>
          </w:tcPr>
          <w:p w:rsidR="00ED74B0" w:rsidRPr="00ED74B0" w:rsidRDefault="00ED74B0" w:rsidP="00ED74B0">
            <w:pPr>
              <w:spacing w:after="0" w:line="240" w:lineRule="auto"/>
              <w:ind w:right="976"/>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856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03 0 00 00000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4 888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4 858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04 0 00 00000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1 001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04 0 00 00000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1 001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05 0 00 00000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86 568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27 918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3 786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3 000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82 482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24 918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 xml:space="preserve">Муниципальная программа "Обеспечение исполнения государственных полномочий органами местного самоуправления в сфере опеки и попечительства на </w:t>
            </w:r>
            <w:r w:rsidRPr="00ED74B0">
              <w:rPr>
                <w:rFonts w:ascii="Times New Roman" w:eastAsia="Times New Roman" w:hAnsi="Times New Roman" w:cs="Times New Roman"/>
                <w:b/>
                <w:bCs/>
                <w:sz w:val="12"/>
                <w:szCs w:val="12"/>
                <w:lang w:eastAsia="ru-RU"/>
              </w:rPr>
              <w:t>территории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06 0 00 00000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10 008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9 997</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казенных учреждений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3 022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3 022</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6 608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6 608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Уплата налогов, сборов и иных платежей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17</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07 0 00 00000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112 185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47 976</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казенных учреждений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12 638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6 200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4 759</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51 533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30 870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41 814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12 213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08 0 00 00000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2 668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1 713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955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09 0 00 00000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34 958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162</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34 958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162</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10 0 00 00000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163 490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154 385</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163 490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154 385</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11 0 00 00000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800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12 0 00 00000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383 752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346 010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27 860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106 609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105 117</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5 989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243 294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240 861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муниципального района Сергиевский "Молодой семье-доступное жилье"</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13 0 00 00000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8 417</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6 086</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8 417</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6 086</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14 0 00 00000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41 605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14 0 00 00000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38 605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14 0 00 00000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3 000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15 0 00 00000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40 323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13 813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36 492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13 751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3 831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"Дети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16 0 00 00000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3 810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2 751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286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выплаты населению</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204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669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554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2 651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2 197</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17 0 00 00000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75 154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74 513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641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18 0 00 00000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70 005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3 180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11 704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3 679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1 818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Дотации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39 891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1 241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межбюджетные трансферты</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13 830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Обслуживание муниципального долга</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730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Уплата налогов, сборов и иных платежей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19 0 00 00000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12 760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110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казенных учреждений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10 524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2 093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Уплата налогов, сборов и иных платежей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143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20 0 00 00000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4 482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20 0 00 00000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20 0 00 00000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20 0 00 00000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3 795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"Содержание улично-дорожной сети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21 0 00 00000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48 560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21 0 00 00000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48 560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22 0 00 00000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1 886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344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1 440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lastRenderedPageBreak/>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23 0 00 00000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187 725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22 103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казенных учреждений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13 529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3 293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44 981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3 231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12 030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3 691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Публичные нормативные социальные выплаты гражданам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3 261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3 168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выплаты населению</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1 062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982</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6 951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6 951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бюджетным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10 269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75</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автономным учреждениям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95 285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713</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Исполнение судебных актов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830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250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Уплата налогов, сборов и иных платежей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Специальные расходы</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23 0 00 00000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880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24 0 00 00000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102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102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"Формирование комфортной городской среды"</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25 0 00 00000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21 783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17 634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25 0 00 00000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21 783</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17 634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26 0 00 00000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932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699</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932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699</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"Экологическая программа территории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27 0 00 00000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1 470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1 385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Премии и гранты</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350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"Обращение с отходами на территории м.р.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28 0 00 00000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41 050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34 657</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19 050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13 757</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28 0 00 00000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22 000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20 900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30 0 00 00000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55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30 0 00 00000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55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"Улучшение условий и охраны труда в муниципальном районе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32 0 00 00000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469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395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34 0 00 00000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40 508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Бюджетные инвестиции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34 0 00 00000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40 508</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36 0 00 00000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4 289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4 288</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74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4 214</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4 214</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37 0 00 00000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240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выплаты населению</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37 0 00 00000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360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99 0 00 00000</w:t>
            </w: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7 709</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 xml:space="preserve">Расходы на выплаты персоналу государственных </w:t>
            </w:r>
            <w:r w:rsidRPr="00ED74B0">
              <w:rPr>
                <w:rFonts w:ascii="Times New Roman" w:eastAsia="Times New Roman" w:hAnsi="Times New Roman" w:cs="Times New Roman"/>
                <w:sz w:val="12"/>
                <w:szCs w:val="12"/>
                <w:lang w:eastAsia="ru-RU"/>
              </w:rPr>
              <w:lastRenderedPageBreak/>
              <w:t>(муниципальных) органов</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lastRenderedPageBreak/>
              <w:t>99 0 00 00000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1 651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11</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240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821</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Публичные нормативные социальные выплаты гражданам</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310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4 062</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320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65</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Резервные средства</w:t>
            </w:r>
          </w:p>
        </w:tc>
        <w:tc>
          <w:tcPr>
            <w:tcW w:w="992"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99 0 00 00000</w:t>
            </w:r>
          </w:p>
        </w:tc>
        <w:tc>
          <w:tcPr>
            <w:tcW w:w="56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870</w:t>
            </w: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1 110</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r w:rsidRPr="00ED74B0">
              <w:rPr>
                <w:rFonts w:ascii="Times New Roman" w:eastAsia="Times New Roman" w:hAnsi="Times New Roman" w:cs="Times New Roman"/>
                <w:sz w:val="12"/>
                <w:szCs w:val="12"/>
                <w:lang w:eastAsia="ru-RU"/>
              </w:rPr>
              <w:t>0</w:t>
            </w:r>
          </w:p>
        </w:tc>
      </w:tr>
      <w:tr w:rsidR="00ED74B0" w:rsidRPr="00ED74B0" w:rsidTr="00ED74B0">
        <w:tc>
          <w:tcPr>
            <w:tcW w:w="3199" w:type="dxa"/>
            <w:tcMar>
              <w:top w:w="80" w:type="dxa"/>
              <w:left w:w="80" w:type="dxa"/>
              <w:bottom w:w="80" w:type="dxa"/>
              <w:right w:w="80" w:type="dxa"/>
            </w:tcMar>
            <w:hideMark/>
          </w:tcPr>
          <w:p w:rsidR="00ED74B0" w:rsidRPr="00ED74B0" w:rsidRDefault="00ED74B0" w:rsidP="00ED74B0">
            <w:pPr>
              <w:spacing w:after="0" w:line="240" w:lineRule="auto"/>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ИТОГО</w:t>
            </w:r>
          </w:p>
        </w:tc>
        <w:tc>
          <w:tcPr>
            <w:tcW w:w="992"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567" w:type="dxa"/>
            <w:tcMar>
              <w:top w:w="80" w:type="dxa"/>
              <w:left w:w="80" w:type="dxa"/>
              <w:bottom w:w="80" w:type="dxa"/>
              <w:right w:w="80" w:type="dxa"/>
            </w:tcMar>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p>
        </w:tc>
        <w:tc>
          <w:tcPr>
            <w:tcW w:w="1276"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1 414 806</w:t>
            </w:r>
          </w:p>
        </w:tc>
        <w:tc>
          <w:tcPr>
            <w:tcW w:w="1417" w:type="dxa"/>
            <w:tcMar>
              <w:top w:w="80" w:type="dxa"/>
              <w:left w:w="80" w:type="dxa"/>
              <w:bottom w:w="80" w:type="dxa"/>
              <w:right w:w="80" w:type="dxa"/>
            </w:tcMar>
            <w:hideMark/>
          </w:tcPr>
          <w:p w:rsidR="00ED74B0" w:rsidRPr="00ED74B0" w:rsidRDefault="00ED74B0" w:rsidP="00ED74B0">
            <w:pPr>
              <w:spacing w:after="0" w:line="240" w:lineRule="auto"/>
              <w:jc w:val="right"/>
              <w:rPr>
                <w:rFonts w:ascii="Times New Roman" w:eastAsia="Times New Roman" w:hAnsi="Times New Roman" w:cs="Times New Roman"/>
                <w:b/>
                <w:bCs/>
                <w:sz w:val="12"/>
                <w:szCs w:val="12"/>
                <w:lang w:eastAsia="ru-RU"/>
              </w:rPr>
            </w:pPr>
            <w:r w:rsidRPr="00ED74B0">
              <w:rPr>
                <w:rFonts w:ascii="Times New Roman" w:eastAsia="Times New Roman" w:hAnsi="Times New Roman" w:cs="Times New Roman"/>
                <w:b/>
                <w:bCs/>
                <w:sz w:val="12"/>
                <w:szCs w:val="12"/>
                <w:lang w:eastAsia="ru-RU"/>
              </w:rPr>
              <w:t>691 794</w:t>
            </w:r>
          </w:p>
        </w:tc>
      </w:tr>
    </w:tbl>
    <w:p w:rsidR="00ED74B0" w:rsidRPr="00ED74B0" w:rsidRDefault="00ED74B0" w:rsidP="00ED74B0">
      <w:pPr>
        <w:spacing w:after="0" w:line="240" w:lineRule="auto"/>
        <w:jc w:val="right"/>
        <w:rPr>
          <w:rFonts w:ascii="Times New Roman" w:eastAsia="Times New Roman" w:hAnsi="Times New Roman" w:cs="Times New Roman"/>
          <w:sz w:val="12"/>
          <w:szCs w:val="12"/>
          <w:lang w:eastAsia="ru-RU"/>
        </w:rPr>
      </w:pPr>
    </w:p>
    <w:p w:rsidR="00ED74B0" w:rsidRPr="003A4987" w:rsidRDefault="00ED74B0" w:rsidP="00ED74B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r w:rsidRPr="003A4987">
        <w:rPr>
          <w:rFonts w:ascii="Times New Roman" w:eastAsia="Calibri" w:hAnsi="Times New Roman" w:cs="Times New Roman"/>
          <w:i/>
          <w:sz w:val="12"/>
          <w:szCs w:val="12"/>
        </w:rPr>
        <w:t xml:space="preserve"> </w:t>
      </w:r>
    </w:p>
    <w:p w:rsidR="00ED74B0" w:rsidRPr="003A4987" w:rsidRDefault="00ED74B0" w:rsidP="00ED74B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К Решению Собрания  Представителей муниципального района Сергиевский  Самарской области </w:t>
      </w:r>
    </w:p>
    <w:p w:rsidR="00ED74B0" w:rsidRPr="003A4987" w:rsidRDefault="00ED74B0" w:rsidP="00ED74B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 «О внесении изменений и дополнений в бюджет  муниципального района Сергиевский</w:t>
      </w:r>
    </w:p>
    <w:p w:rsidR="00ED74B0" w:rsidRPr="003A4987" w:rsidRDefault="00ED74B0" w:rsidP="00ED74B0">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на 2019 год и на плановый период 2020 и 2021 годов» №45 от 27.11.2019г.</w:t>
      </w:r>
    </w:p>
    <w:p w:rsidR="003A4987" w:rsidRPr="00ED74B0" w:rsidRDefault="00ED74B0" w:rsidP="00ED74B0">
      <w:pPr>
        <w:spacing w:after="0" w:line="240" w:lineRule="auto"/>
        <w:jc w:val="center"/>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Расчёт дотаций из районного фонда финансовой поддержки поселений на 2019 год по муниципальному району Сергиевский</w:t>
      </w:r>
    </w:p>
    <w:p w:rsidR="00ED74B0" w:rsidRPr="00ED74B0" w:rsidRDefault="00ED74B0" w:rsidP="00ED74B0">
      <w:pPr>
        <w:spacing w:after="0" w:line="240" w:lineRule="auto"/>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Размер фонда за счёт средств областного бюджета (1 часть)</w:t>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t xml:space="preserve"> 241</w:t>
      </w:r>
    </w:p>
    <w:p w:rsidR="00ED74B0" w:rsidRPr="00ED74B0" w:rsidRDefault="00ED74B0" w:rsidP="00ED74B0">
      <w:pPr>
        <w:spacing w:after="0" w:line="240" w:lineRule="auto"/>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Размер фонда за счёт собственных средств  (2 часть)</w:t>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t>35 000</w:t>
      </w:r>
    </w:p>
    <w:p w:rsidR="00ED74B0" w:rsidRPr="00ED74B0" w:rsidRDefault="00ED74B0" w:rsidP="00ED74B0">
      <w:pPr>
        <w:spacing w:after="0" w:line="240" w:lineRule="auto"/>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Итого районный фонд финансовой поддержки поселений</w:t>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t>-3,77787E+16</w:t>
      </w:r>
      <w:r w:rsidRPr="00ED74B0">
        <w:rPr>
          <w:rFonts w:ascii="Times New Roman" w:eastAsia="Times New Roman" w:hAnsi="Times New Roman" w:cs="Times New Roman"/>
          <w:b/>
          <w:sz w:val="12"/>
          <w:szCs w:val="12"/>
          <w:lang w:eastAsia="ru-RU"/>
        </w:rPr>
        <w:tab/>
        <w:t>36 241</w:t>
      </w:r>
    </w:p>
    <w:p w:rsidR="00ED74B0" w:rsidRPr="00ED74B0" w:rsidRDefault="00ED74B0" w:rsidP="00ED74B0">
      <w:pPr>
        <w:spacing w:after="0" w:line="240" w:lineRule="auto"/>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p>
    <w:p w:rsidR="00ED74B0" w:rsidRPr="00ED74B0" w:rsidRDefault="00ED74B0" w:rsidP="00ED74B0">
      <w:pPr>
        <w:spacing w:after="0" w:line="240" w:lineRule="auto"/>
        <w:rPr>
          <w:rFonts w:ascii="Times New Roman" w:eastAsia="Times New Roman" w:hAnsi="Times New Roman" w:cs="Times New Roman"/>
          <w:b/>
          <w:sz w:val="12"/>
          <w:szCs w:val="12"/>
          <w:lang w:eastAsia="ru-RU"/>
        </w:rPr>
      </w:pPr>
      <w:r w:rsidRPr="00ED74B0">
        <w:rPr>
          <w:rFonts w:ascii="Times New Roman" w:eastAsia="Times New Roman" w:hAnsi="Times New Roman" w:cs="Times New Roman"/>
          <w:b/>
          <w:sz w:val="12"/>
          <w:szCs w:val="12"/>
          <w:lang w:eastAsia="ru-RU"/>
        </w:rPr>
        <w:t>Предельный уровень бюджетной обеспеченности, руб./чел.</w:t>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r>
      <w:r w:rsidRPr="00ED74B0">
        <w:rPr>
          <w:rFonts w:ascii="Times New Roman" w:eastAsia="Times New Roman" w:hAnsi="Times New Roman" w:cs="Times New Roman"/>
          <w:b/>
          <w:sz w:val="12"/>
          <w:szCs w:val="12"/>
          <w:lang w:eastAsia="ru-RU"/>
        </w:rPr>
        <w:tab/>
        <w:t>3 266,2</w:t>
      </w:r>
      <w:r w:rsidRPr="00ED74B0">
        <w:rPr>
          <w:rFonts w:ascii="Times New Roman" w:eastAsia="Times New Roman" w:hAnsi="Times New Roman" w:cs="Times New Roman"/>
          <w:b/>
          <w:sz w:val="12"/>
          <w:szCs w:val="12"/>
          <w:lang w:eastAsia="ru-RU"/>
        </w:rPr>
        <w:tab/>
      </w:r>
    </w:p>
    <w:tbl>
      <w:tblPr>
        <w:tblStyle w:val="af7"/>
        <w:tblW w:w="7572" w:type="dxa"/>
        <w:tblLayout w:type="fixed"/>
        <w:tblLook w:val="04A0" w:firstRow="1" w:lastRow="0" w:firstColumn="1" w:lastColumn="0" w:noHBand="0" w:noVBand="1"/>
      </w:tblPr>
      <w:tblGrid>
        <w:gridCol w:w="2376"/>
        <w:gridCol w:w="709"/>
        <w:gridCol w:w="806"/>
        <w:gridCol w:w="895"/>
        <w:gridCol w:w="819"/>
        <w:gridCol w:w="1196"/>
        <w:gridCol w:w="771"/>
      </w:tblGrid>
      <w:tr w:rsidR="00ED74B0" w:rsidRPr="00ED74B0" w:rsidTr="00F3314B">
        <w:trPr>
          <w:trHeight w:val="20"/>
        </w:trPr>
        <w:tc>
          <w:tcPr>
            <w:tcW w:w="2376" w:type="dxa"/>
            <w:vMerge w:val="restart"/>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Наименование поселения</w:t>
            </w:r>
          </w:p>
        </w:tc>
        <w:tc>
          <w:tcPr>
            <w:tcW w:w="709" w:type="dxa"/>
            <w:vMerge w:val="restart"/>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Расчётные налоговые доходы, тыс.рублей</w:t>
            </w:r>
          </w:p>
        </w:tc>
        <w:tc>
          <w:tcPr>
            <w:tcW w:w="806" w:type="dxa"/>
            <w:vMerge w:val="restart"/>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Число жителей поселения, чел.</w:t>
            </w:r>
          </w:p>
        </w:tc>
        <w:tc>
          <w:tcPr>
            <w:tcW w:w="895" w:type="dxa"/>
            <w:vMerge w:val="restart"/>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Расчётная бюджетная обеспеченность, руб./чел.</w:t>
            </w:r>
            <w:r w:rsidRPr="00ED74B0">
              <w:rPr>
                <w:rFonts w:ascii="Times New Roman" w:eastAsia="Calibri" w:hAnsi="Times New Roman" w:cs="Times New Roman"/>
                <w:b/>
                <w:sz w:val="12"/>
                <w:szCs w:val="12"/>
              </w:rPr>
              <w:br/>
              <w:t>(2)/(3)*1000</w:t>
            </w:r>
          </w:p>
        </w:tc>
        <w:tc>
          <w:tcPr>
            <w:tcW w:w="2786" w:type="dxa"/>
            <w:gridSpan w:val="3"/>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Размер дотации, тыс.рублей</w:t>
            </w:r>
          </w:p>
        </w:tc>
      </w:tr>
      <w:tr w:rsidR="00ED74B0" w:rsidRPr="00ED74B0" w:rsidTr="00F3314B">
        <w:trPr>
          <w:trHeight w:val="20"/>
        </w:trPr>
        <w:tc>
          <w:tcPr>
            <w:tcW w:w="2376" w:type="dxa"/>
            <w:vMerge/>
            <w:hideMark/>
          </w:tcPr>
          <w:p w:rsidR="00ED74B0" w:rsidRPr="00ED74B0" w:rsidRDefault="00ED74B0" w:rsidP="00ED74B0">
            <w:pPr>
              <w:tabs>
                <w:tab w:val="left" w:pos="284"/>
              </w:tabs>
              <w:jc w:val="center"/>
              <w:rPr>
                <w:rFonts w:ascii="Times New Roman" w:eastAsia="Calibri" w:hAnsi="Times New Roman" w:cs="Times New Roman"/>
                <w:b/>
                <w:sz w:val="12"/>
                <w:szCs w:val="12"/>
              </w:rPr>
            </w:pPr>
          </w:p>
        </w:tc>
        <w:tc>
          <w:tcPr>
            <w:tcW w:w="709" w:type="dxa"/>
            <w:vMerge/>
            <w:hideMark/>
          </w:tcPr>
          <w:p w:rsidR="00ED74B0" w:rsidRPr="00ED74B0" w:rsidRDefault="00ED74B0" w:rsidP="00ED74B0">
            <w:pPr>
              <w:tabs>
                <w:tab w:val="left" w:pos="284"/>
              </w:tabs>
              <w:jc w:val="center"/>
              <w:rPr>
                <w:rFonts w:ascii="Times New Roman" w:eastAsia="Calibri" w:hAnsi="Times New Roman" w:cs="Times New Roman"/>
                <w:b/>
                <w:sz w:val="12"/>
                <w:szCs w:val="12"/>
              </w:rPr>
            </w:pPr>
          </w:p>
        </w:tc>
        <w:tc>
          <w:tcPr>
            <w:tcW w:w="806" w:type="dxa"/>
            <w:vMerge/>
            <w:hideMark/>
          </w:tcPr>
          <w:p w:rsidR="00ED74B0" w:rsidRPr="00ED74B0" w:rsidRDefault="00ED74B0" w:rsidP="00ED74B0">
            <w:pPr>
              <w:tabs>
                <w:tab w:val="left" w:pos="284"/>
              </w:tabs>
              <w:jc w:val="center"/>
              <w:rPr>
                <w:rFonts w:ascii="Times New Roman" w:eastAsia="Calibri" w:hAnsi="Times New Roman" w:cs="Times New Roman"/>
                <w:b/>
                <w:sz w:val="12"/>
                <w:szCs w:val="12"/>
              </w:rPr>
            </w:pPr>
          </w:p>
        </w:tc>
        <w:tc>
          <w:tcPr>
            <w:tcW w:w="895" w:type="dxa"/>
            <w:vMerge/>
            <w:hideMark/>
          </w:tcPr>
          <w:p w:rsidR="00ED74B0" w:rsidRPr="00ED74B0" w:rsidRDefault="00ED74B0" w:rsidP="00ED74B0">
            <w:pPr>
              <w:tabs>
                <w:tab w:val="left" w:pos="284"/>
              </w:tabs>
              <w:jc w:val="center"/>
              <w:rPr>
                <w:rFonts w:ascii="Times New Roman" w:eastAsia="Calibri" w:hAnsi="Times New Roman" w:cs="Times New Roman"/>
                <w:b/>
                <w:sz w:val="12"/>
                <w:szCs w:val="12"/>
              </w:rPr>
            </w:pPr>
          </w:p>
        </w:tc>
        <w:tc>
          <w:tcPr>
            <w:tcW w:w="819" w:type="dxa"/>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1-я часть (пропорционально числу жителей за счёт ФК)</w:t>
            </w:r>
          </w:p>
        </w:tc>
        <w:tc>
          <w:tcPr>
            <w:tcW w:w="1196" w:type="dxa"/>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2-я часть (исходя расчётной бюджетной обеспеченности)</w:t>
            </w:r>
            <w:r w:rsidRPr="00ED74B0">
              <w:rPr>
                <w:rFonts w:ascii="Times New Roman" w:eastAsia="Calibri" w:hAnsi="Times New Roman" w:cs="Times New Roman"/>
                <w:b/>
                <w:sz w:val="12"/>
                <w:szCs w:val="12"/>
              </w:rPr>
              <w:br/>
              <w:t>[3266,2-(4)]х</w:t>
            </w:r>
            <w:r w:rsidRPr="00ED74B0">
              <w:rPr>
                <w:rFonts w:ascii="Times New Roman" w:eastAsia="Calibri" w:hAnsi="Times New Roman" w:cs="Times New Roman"/>
                <w:b/>
                <w:sz w:val="12"/>
                <w:szCs w:val="12"/>
              </w:rPr>
              <w:br/>
              <w:t>(3)/1000х0,9</w:t>
            </w:r>
          </w:p>
        </w:tc>
        <w:tc>
          <w:tcPr>
            <w:tcW w:w="771" w:type="dxa"/>
            <w:hideMark/>
          </w:tcPr>
          <w:p w:rsidR="00ED74B0" w:rsidRPr="00ED74B0" w:rsidRDefault="00ED74B0" w:rsidP="00ED74B0">
            <w:pPr>
              <w:tabs>
                <w:tab w:val="left" w:pos="284"/>
              </w:tabs>
              <w:jc w:val="center"/>
              <w:rPr>
                <w:rFonts w:ascii="Times New Roman" w:eastAsia="Calibri" w:hAnsi="Times New Roman" w:cs="Times New Roman"/>
                <w:b/>
                <w:sz w:val="12"/>
                <w:szCs w:val="12"/>
              </w:rPr>
            </w:pPr>
            <w:r w:rsidRPr="00ED74B0">
              <w:rPr>
                <w:rFonts w:ascii="Times New Roman" w:eastAsia="Calibri" w:hAnsi="Times New Roman" w:cs="Times New Roman"/>
                <w:b/>
                <w:sz w:val="12"/>
                <w:szCs w:val="12"/>
              </w:rPr>
              <w:t>Итоговый размер дотации (5)+(6)</w:t>
            </w:r>
          </w:p>
        </w:tc>
      </w:tr>
      <w:tr w:rsidR="00ED74B0" w:rsidRPr="00ED74B0" w:rsidTr="00F3314B">
        <w:trPr>
          <w:trHeight w:val="20"/>
        </w:trPr>
        <w:tc>
          <w:tcPr>
            <w:tcW w:w="2376" w:type="dxa"/>
            <w:hideMark/>
          </w:tcPr>
          <w:p w:rsidR="00ED74B0" w:rsidRPr="00ED74B0" w:rsidRDefault="00ED74B0" w:rsidP="00ED74B0">
            <w:pPr>
              <w:tabs>
                <w:tab w:val="left" w:pos="284"/>
              </w:tabs>
              <w:jc w:val="both"/>
              <w:rPr>
                <w:rFonts w:ascii="Times New Roman" w:eastAsia="Calibri" w:hAnsi="Times New Roman" w:cs="Times New Roman"/>
                <w:sz w:val="12"/>
                <w:szCs w:val="12"/>
              </w:rPr>
            </w:pPr>
            <w:r w:rsidRPr="00ED74B0">
              <w:rPr>
                <w:rFonts w:ascii="Times New Roman" w:eastAsia="Calibri" w:hAnsi="Times New Roman" w:cs="Times New Roman"/>
                <w:sz w:val="12"/>
                <w:szCs w:val="12"/>
              </w:rPr>
              <w:t>(1)</w:t>
            </w:r>
          </w:p>
        </w:tc>
        <w:tc>
          <w:tcPr>
            <w:tcW w:w="709"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w:t>
            </w:r>
          </w:p>
        </w:tc>
        <w:tc>
          <w:tcPr>
            <w:tcW w:w="806"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w:t>
            </w:r>
          </w:p>
        </w:tc>
        <w:tc>
          <w:tcPr>
            <w:tcW w:w="895"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w:t>
            </w:r>
          </w:p>
        </w:tc>
        <w:tc>
          <w:tcPr>
            <w:tcW w:w="819"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w:t>
            </w:r>
          </w:p>
        </w:tc>
        <w:tc>
          <w:tcPr>
            <w:tcW w:w="1196"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(6)</w:t>
            </w:r>
          </w:p>
        </w:tc>
        <w:tc>
          <w:tcPr>
            <w:tcW w:w="771" w:type="dxa"/>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(7)</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Городское поселение Суходол</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33 511</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13 483</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2 485</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370</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8 291</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8 661</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Антоновка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1 089</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683</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1 595</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19</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899</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918</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Верхняя Орлянка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2 520</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723</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3 485</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20</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530</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550</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Воротнее</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2 502</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1 157</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2 163</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32</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1 006</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1 037</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Елшанка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5 008</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1 441</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3 476</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40</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1 940</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1 980</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Захаркино</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3 419</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1 103</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3 099</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30</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466</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496</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Калиновка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2 626</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1 559</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1 684</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43</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1 942</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1 985</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Кандабулак</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2 776</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1 065</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2 606</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29</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873</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902</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Кармало-Аделяково</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2 458</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1 154</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2 130</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32</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1 470</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1 502</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Красносельское</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1 441</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858</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1 680</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24</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2 319</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2 342</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Кутузовский</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2 314</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1 120</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2 066</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31</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1 550</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1 580</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Липовка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1 707</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656</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2 603</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18</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792</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810</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Светлодольск</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3 695</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1 727</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2 140</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47</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2 011</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2 059</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Сергиевск</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29 791</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9 216</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3 233</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253</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279</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532</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Серноводск</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4 624</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3 385</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1 366</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93</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5 259</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5 352</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Сургут</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5 660</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4 541</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1 247</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125</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8 104</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8 229</w:t>
            </w:r>
          </w:p>
        </w:tc>
      </w:tr>
      <w:tr w:rsidR="00ED74B0" w:rsidRPr="00ED74B0" w:rsidTr="00F3314B">
        <w:trPr>
          <w:trHeight w:val="20"/>
        </w:trPr>
        <w:tc>
          <w:tcPr>
            <w:tcW w:w="2376" w:type="dxa"/>
            <w:hideMark/>
          </w:tcPr>
          <w:p w:rsidR="00ED74B0" w:rsidRPr="00ED74B0" w:rsidRDefault="00ED74B0" w:rsidP="00F3314B">
            <w:pPr>
              <w:tabs>
                <w:tab w:val="left" w:pos="284"/>
              </w:tabs>
              <w:rPr>
                <w:rFonts w:ascii="Times New Roman" w:eastAsia="Calibri" w:hAnsi="Times New Roman" w:cs="Times New Roman"/>
                <w:sz w:val="12"/>
                <w:szCs w:val="12"/>
              </w:rPr>
            </w:pPr>
            <w:r w:rsidRPr="00ED74B0">
              <w:rPr>
                <w:rFonts w:ascii="Times New Roman" w:eastAsia="Calibri" w:hAnsi="Times New Roman" w:cs="Times New Roman"/>
                <w:sz w:val="12"/>
                <w:szCs w:val="12"/>
              </w:rPr>
              <w:t>Сельское поселение Черновка</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4 041</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1 322</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3 057</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36</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919</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955</w:t>
            </w:r>
          </w:p>
        </w:tc>
      </w:tr>
      <w:tr w:rsidR="00ED74B0" w:rsidRPr="00ED74B0" w:rsidTr="00F3314B">
        <w:trPr>
          <w:trHeight w:val="20"/>
        </w:trPr>
        <w:tc>
          <w:tcPr>
            <w:tcW w:w="2376" w:type="dxa"/>
            <w:noWrap/>
            <w:hideMark/>
          </w:tcPr>
          <w:p w:rsidR="00ED74B0" w:rsidRPr="00ED74B0" w:rsidRDefault="00ED74B0" w:rsidP="00ED74B0">
            <w:pPr>
              <w:tabs>
                <w:tab w:val="left" w:pos="284"/>
              </w:tabs>
              <w:jc w:val="both"/>
              <w:rPr>
                <w:rFonts w:ascii="Times New Roman" w:eastAsia="Calibri" w:hAnsi="Times New Roman" w:cs="Times New Roman"/>
                <w:b/>
                <w:bCs/>
                <w:sz w:val="12"/>
                <w:szCs w:val="12"/>
              </w:rPr>
            </w:pPr>
            <w:r w:rsidRPr="00ED74B0">
              <w:rPr>
                <w:rFonts w:ascii="Times New Roman" w:eastAsia="Calibri" w:hAnsi="Times New Roman" w:cs="Times New Roman"/>
                <w:b/>
                <w:bCs/>
                <w:sz w:val="12"/>
                <w:szCs w:val="12"/>
              </w:rPr>
              <w:t>ИТОГО</w:t>
            </w:r>
          </w:p>
        </w:tc>
        <w:tc>
          <w:tcPr>
            <w:tcW w:w="70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109 183</w:t>
            </w:r>
          </w:p>
        </w:tc>
        <w:tc>
          <w:tcPr>
            <w:tcW w:w="80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45 193</w:t>
            </w:r>
          </w:p>
        </w:tc>
        <w:tc>
          <w:tcPr>
            <w:tcW w:w="895"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2 416</w:t>
            </w:r>
          </w:p>
        </w:tc>
        <w:tc>
          <w:tcPr>
            <w:tcW w:w="819"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1 241</w:t>
            </w:r>
          </w:p>
        </w:tc>
        <w:tc>
          <w:tcPr>
            <w:tcW w:w="1196"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38 650</w:t>
            </w:r>
          </w:p>
        </w:tc>
        <w:tc>
          <w:tcPr>
            <w:tcW w:w="771" w:type="dxa"/>
            <w:noWrap/>
            <w:hideMark/>
          </w:tcPr>
          <w:p w:rsidR="00ED74B0" w:rsidRPr="00ED74B0" w:rsidRDefault="00ED74B0" w:rsidP="00F3314B">
            <w:pPr>
              <w:tabs>
                <w:tab w:val="left" w:pos="284"/>
              </w:tabs>
              <w:jc w:val="right"/>
              <w:rPr>
                <w:rFonts w:ascii="Times New Roman" w:eastAsia="Calibri" w:hAnsi="Times New Roman" w:cs="Times New Roman"/>
                <w:sz w:val="12"/>
                <w:szCs w:val="12"/>
              </w:rPr>
            </w:pPr>
            <w:r w:rsidRPr="00ED74B0">
              <w:rPr>
                <w:rFonts w:ascii="Times New Roman" w:eastAsia="Calibri" w:hAnsi="Times New Roman" w:cs="Times New Roman"/>
                <w:sz w:val="12"/>
                <w:szCs w:val="12"/>
              </w:rPr>
              <w:t>39 891</w:t>
            </w:r>
          </w:p>
        </w:tc>
      </w:tr>
    </w:tbl>
    <w:p w:rsidR="006021E8" w:rsidRPr="003A4987" w:rsidRDefault="006021E8" w:rsidP="006021E8">
      <w:pPr>
        <w:tabs>
          <w:tab w:val="left" w:pos="284"/>
        </w:tabs>
        <w:spacing w:after="0" w:line="240" w:lineRule="auto"/>
        <w:jc w:val="both"/>
        <w:rPr>
          <w:rFonts w:ascii="Times New Roman" w:eastAsia="Calibri" w:hAnsi="Times New Roman" w:cs="Times New Roman"/>
          <w:sz w:val="12"/>
          <w:szCs w:val="12"/>
        </w:rPr>
      </w:pPr>
    </w:p>
    <w:p w:rsidR="000A0BE9" w:rsidRDefault="000A0BE9" w:rsidP="00EA1B92">
      <w:pPr>
        <w:tabs>
          <w:tab w:val="left" w:pos="284"/>
        </w:tabs>
        <w:spacing w:after="0" w:line="240" w:lineRule="auto"/>
        <w:jc w:val="right"/>
        <w:rPr>
          <w:rFonts w:ascii="Times New Roman" w:eastAsia="Calibri" w:hAnsi="Times New Roman" w:cs="Times New Roman"/>
          <w:i/>
          <w:sz w:val="12"/>
          <w:szCs w:val="12"/>
        </w:rPr>
      </w:pPr>
    </w:p>
    <w:p w:rsidR="00CA01D2" w:rsidRPr="00707C31" w:rsidRDefault="00CA01D2" w:rsidP="007140E5">
      <w:pPr>
        <w:tabs>
          <w:tab w:val="left" w:pos="284"/>
        </w:tabs>
        <w:spacing w:after="0" w:line="240" w:lineRule="auto"/>
        <w:jc w:val="center"/>
        <w:rPr>
          <w:rFonts w:ascii="Times New Roman" w:eastAsia="Calibri" w:hAnsi="Times New Roman" w:cs="Times New Roman"/>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9</w:t>
      </w:r>
      <w:r w:rsidRPr="003A4987">
        <w:rPr>
          <w:rFonts w:ascii="Times New Roman" w:eastAsia="Calibri" w:hAnsi="Times New Roman" w:cs="Times New Roman"/>
          <w:i/>
          <w:sz w:val="12"/>
          <w:szCs w:val="12"/>
        </w:rPr>
        <w:t xml:space="preserve"> </w:t>
      </w: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К Решению Собрания  Представителей муниципального района Сергиевский  Самарской области </w:t>
      </w: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 «О внесении изменений и дополнений в бюджет  муниципального района Сергиевский</w:t>
      </w:r>
    </w:p>
    <w:p w:rsidR="00F3314B"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на 2019 год и на плановый период 2020 и 2021 годов» №45 от 27.11.2019г.</w:t>
      </w: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p>
    <w:p w:rsid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eastAsia="Calibri" w:hAnsi="Times New Roman" w:cs="Times New Roman"/>
          <w:b/>
          <w:sz w:val="12"/>
          <w:szCs w:val="12"/>
        </w:rPr>
        <w:t>Распределение иных межбюджетных трансфертов бюджетам поселений на 2019 год</w:t>
      </w:r>
      <w:r w:rsidRPr="00F3314B">
        <w:rPr>
          <w:rFonts w:ascii="Times New Roman" w:hAnsi="Times New Roman" w:cs="Times New Roman"/>
          <w:b/>
          <w:sz w:val="12"/>
          <w:szCs w:val="12"/>
        </w:rPr>
        <w:t xml:space="preserve"> по муниципальному району Сергиевский</w:t>
      </w:r>
    </w:p>
    <w:p w:rsidR="00F3314B" w:rsidRPr="00F3314B" w:rsidRDefault="00F3314B" w:rsidP="00F3314B">
      <w:pPr>
        <w:tabs>
          <w:tab w:val="left" w:pos="284"/>
        </w:tabs>
        <w:spacing w:after="0" w:line="240" w:lineRule="auto"/>
        <w:jc w:val="right"/>
        <w:rPr>
          <w:rFonts w:ascii="Times New Roman" w:hAnsi="Times New Roman" w:cs="Times New Roman"/>
          <w:sz w:val="12"/>
          <w:szCs w:val="12"/>
        </w:rPr>
      </w:pPr>
      <w:r w:rsidRPr="00F3314B">
        <w:rPr>
          <w:rFonts w:ascii="Times New Roman" w:hAnsi="Times New Roman" w:cs="Times New Roman"/>
          <w:sz w:val="12"/>
          <w:szCs w:val="12"/>
        </w:rPr>
        <w:t>тыс.руб.</w:t>
      </w:r>
    </w:p>
    <w:tbl>
      <w:tblPr>
        <w:tblW w:w="7508" w:type="dxa"/>
        <w:tblInd w:w="113" w:type="dxa"/>
        <w:tblLook w:val="04A0" w:firstRow="1" w:lastRow="0" w:firstColumn="1" w:lastColumn="0" w:noHBand="0" w:noVBand="1"/>
      </w:tblPr>
      <w:tblGrid>
        <w:gridCol w:w="3681"/>
        <w:gridCol w:w="3827"/>
      </w:tblGrid>
      <w:tr w:rsidR="00F3314B" w:rsidRPr="00F3314B" w:rsidTr="00F3314B">
        <w:trPr>
          <w:trHeight w:val="2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Наименование поселений</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Сумма иных межбюджетных трансфертов</w:t>
            </w:r>
          </w:p>
        </w:tc>
      </w:tr>
      <w:tr w:rsidR="00F3314B" w:rsidRPr="00F3314B" w:rsidTr="00F3314B">
        <w:trPr>
          <w:trHeight w:val="7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Верхняя Орлянка</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1 650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Елшанка</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2 230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Захаркино</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1 490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Кандабулак</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470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Кармало-Аделяково</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1 060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Красносельское</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700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Кутузовский</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1 040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Липовка</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720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Светлодольск</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990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Сургут</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1 767</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Сельское поселение Черновка</w:t>
            </w: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1 713</w:t>
            </w:r>
          </w:p>
        </w:tc>
      </w:tr>
      <w:tr w:rsidR="00F3314B" w:rsidRPr="00F3314B" w:rsidTr="00F3314B">
        <w:trPr>
          <w:trHeight w:val="20"/>
        </w:trPr>
        <w:tc>
          <w:tcPr>
            <w:tcW w:w="3681" w:type="dxa"/>
            <w:tcBorders>
              <w:top w:val="nil"/>
              <w:left w:val="nil"/>
              <w:bottom w:val="nil"/>
              <w:right w:val="nil"/>
            </w:tcBorders>
            <w:shd w:val="clear" w:color="000000" w:fill="FFFFFF"/>
            <w:noWrap/>
            <w:vAlign w:val="bottom"/>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Итого:</w:t>
            </w:r>
          </w:p>
        </w:tc>
        <w:tc>
          <w:tcPr>
            <w:tcW w:w="3827" w:type="dxa"/>
            <w:tcBorders>
              <w:top w:val="nil"/>
              <w:left w:val="nil"/>
              <w:bottom w:val="nil"/>
              <w:right w:val="nil"/>
            </w:tcBorders>
            <w:shd w:val="clear" w:color="000000" w:fill="FFFFFF"/>
            <w:noWrap/>
            <w:vAlign w:val="bottom"/>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13 830</w:t>
            </w:r>
          </w:p>
        </w:tc>
      </w:tr>
      <w:tr w:rsidR="00F3314B" w:rsidRPr="00F3314B" w:rsidTr="00F3314B">
        <w:trPr>
          <w:trHeight w:val="20"/>
        </w:trPr>
        <w:tc>
          <w:tcPr>
            <w:tcW w:w="3681"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jc w:val="center"/>
              <w:rPr>
                <w:rFonts w:ascii="Times New Roman" w:hAnsi="Times New Roman" w:cs="Times New Roman"/>
                <w:b/>
                <w:bCs/>
                <w:sz w:val="12"/>
                <w:szCs w:val="12"/>
              </w:rPr>
            </w:pPr>
          </w:p>
        </w:tc>
        <w:tc>
          <w:tcPr>
            <w:tcW w:w="3827" w:type="dxa"/>
            <w:tcBorders>
              <w:top w:val="nil"/>
              <w:left w:val="nil"/>
              <w:bottom w:val="nil"/>
              <w:right w:val="nil"/>
            </w:tcBorders>
            <w:shd w:val="clear" w:color="auto" w:fill="auto"/>
            <w:noWrap/>
            <w:vAlign w:val="bottom"/>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p>
        </w:tc>
      </w:tr>
    </w:tbl>
    <w:p w:rsidR="00F3314B" w:rsidRDefault="00F3314B" w:rsidP="00F3314B">
      <w:pPr>
        <w:tabs>
          <w:tab w:val="left" w:pos="284"/>
        </w:tabs>
        <w:spacing w:after="0" w:line="240" w:lineRule="auto"/>
        <w:jc w:val="center"/>
        <w:rPr>
          <w:rFonts w:ascii="Times New Roman" w:hAnsi="Times New Roman" w:cs="Times New Roman"/>
          <w:b/>
          <w:sz w:val="12"/>
          <w:szCs w:val="12"/>
        </w:rPr>
      </w:pP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10</w:t>
      </w:r>
      <w:r w:rsidRPr="003A4987">
        <w:rPr>
          <w:rFonts w:ascii="Times New Roman" w:eastAsia="Calibri" w:hAnsi="Times New Roman" w:cs="Times New Roman"/>
          <w:i/>
          <w:sz w:val="12"/>
          <w:szCs w:val="12"/>
        </w:rPr>
        <w:t xml:space="preserve"> </w:t>
      </w: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К Решению Собрания  Представителей муниципального района Сергиевский  Самарской области </w:t>
      </w:r>
    </w:p>
    <w:p w:rsidR="00F3314B" w:rsidRPr="003A4987"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 xml:space="preserve"> «О внесении изменений и дополнений в бюджет  муниципального района Сергиевский</w:t>
      </w:r>
    </w:p>
    <w:p w:rsidR="00F3314B" w:rsidRDefault="00F3314B" w:rsidP="00F3314B">
      <w:pPr>
        <w:tabs>
          <w:tab w:val="left" w:pos="284"/>
        </w:tabs>
        <w:spacing w:after="0" w:line="240" w:lineRule="auto"/>
        <w:jc w:val="right"/>
        <w:rPr>
          <w:rFonts w:ascii="Times New Roman" w:eastAsia="Calibri" w:hAnsi="Times New Roman" w:cs="Times New Roman"/>
          <w:i/>
          <w:sz w:val="12"/>
          <w:szCs w:val="12"/>
        </w:rPr>
      </w:pPr>
      <w:r w:rsidRPr="003A4987">
        <w:rPr>
          <w:rFonts w:ascii="Times New Roman" w:eastAsia="Calibri" w:hAnsi="Times New Roman" w:cs="Times New Roman"/>
          <w:i/>
          <w:sz w:val="12"/>
          <w:szCs w:val="12"/>
        </w:rPr>
        <w:t>на 2019 год и на плановый период 2020 и 2021 годов» №45 от 27.11.2019г.</w:t>
      </w:r>
    </w:p>
    <w:p w:rsid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Источники внутреннего финансирования дефицита  бюджета муниципального района Сергиевский на 2019 год</w:t>
      </w:r>
    </w:p>
    <w:tbl>
      <w:tblPr>
        <w:tblW w:w="7508" w:type="dxa"/>
        <w:tblInd w:w="113" w:type="dxa"/>
        <w:tblLayout w:type="fixed"/>
        <w:tblLook w:val="04A0" w:firstRow="1" w:lastRow="0" w:firstColumn="1" w:lastColumn="0" w:noHBand="0" w:noVBand="1"/>
      </w:tblPr>
      <w:tblGrid>
        <w:gridCol w:w="846"/>
        <w:gridCol w:w="1701"/>
        <w:gridCol w:w="3969"/>
        <w:gridCol w:w="992"/>
      </w:tblGrid>
      <w:tr w:rsidR="00F3314B" w:rsidRPr="00F3314B" w:rsidTr="00F3314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Код администратора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Код группы, погруппы, статьи и вида источника финансирования дефицита местного бюджета</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
                <w:sz w:val="12"/>
                <w:szCs w:val="12"/>
              </w:rPr>
            </w:pPr>
            <w:r w:rsidRPr="00F3314B">
              <w:rPr>
                <w:rFonts w:ascii="Times New Roman" w:hAnsi="Times New Roman" w:cs="Times New Roman"/>
                <w:b/>
                <w:sz w:val="12"/>
                <w:szCs w:val="12"/>
              </w:rPr>
              <w:t>Сумма, тыс. руб.</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58712</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01 02 00 00 00 0000 000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39754</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01 02 00 00 00 0000 700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Получение кредитов от кредитных организаций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39754</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01 02 00 00 05 0000 710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39754</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01 02 00 00 00 0000 800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Погашение кредитов от кредитных организаций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01 02 00 00 05 0000 810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-3584</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32250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01 03 01 00 05 0000 710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32250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01 03 01 00 00 0000 800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35833</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01 03 01 00 05 0000 810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000000" w:fill="FFFFFF"/>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35833</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bCs/>
                <w:sz w:val="12"/>
                <w:szCs w:val="12"/>
              </w:rPr>
            </w:pPr>
            <w:r w:rsidRPr="00F3314B">
              <w:rPr>
                <w:rFonts w:ascii="Times New Roman" w:hAnsi="Times New Roman" w:cs="Times New Roman"/>
                <w:bCs/>
                <w:sz w:val="12"/>
                <w:szCs w:val="12"/>
              </w:rPr>
              <w:t>22541</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 xml:space="preserve">Увеличение остатков средств бюджетов </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-1428099</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-1428099</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-1428099</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01 05 02 01 05 0000 510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Увеличение прочих остатков денежных  средств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-1428099</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bCs/>
                <w:sz w:val="12"/>
                <w:szCs w:val="12"/>
              </w:rPr>
            </w:pPr>
            <w:r w:rsidRPr="00F3314B">
              <w:rPr>
                <w:rFonts w:ascii="Times New Roman" w:hAnsi="Times New Roman" w:cs="Times New Roman"/>
                <w:bCs/>
                <w:sz w:val="12"/>
                <w:szCs w:val="12"/>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1450640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1450640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1450640</w:t>
            </w:r>
          </w:p>
        </w:tc>
      </w:tr>
      <w:tr w:rsidR="00F3314B" w:rsidRPr="00F3314B" w:rsidTr="00F3314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931</w:t>
            </w:r>
          </w:p>
        </w:tc>
        <w:tc>
          <w:tcPr>
            <w:tcW w:w="1701"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01 05 02 01 05 0000 610</w:t>
            </w:r>
          </w:p>
        </w:tc>
        <w:tc>
          <w:tcPr>
            <w:tcW w:w="3969"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rPr>
                <w:rFonts w:ascii="Times New Roman" w:hAnsi="Times New Roman" w:cs="Times New Roman"/>
                <w:sz w:val="12"/>
                <w:szCs w:val="12"/>
              </w:rPr>
            </w:pPr>
            <w:r w:rsidRPr="00F3314B">
              <w:rPr>
                <w:rFonts w:ascii="Times New Roman" w:hAnsi="Times New Roman" w:cs="Times New Roman"/>
                <w:sz w:val="12"/>
                <w:szCs w:val="12"/>
              </w:rPr>
              <w:t>Уменьшение прочих остатков денежных  средств бюджетов  муниципальных районов</w:t>
            </w:r>
          </w:p>
        </w:tc>
        <w:tc>
          <w:tcPr>
            <w:tcW w:w="992" w:type="dxa"/>
            <w:tcBorders>
              <w:top w:val="nil"/>
              <w:left w:val="nil"/>
              <w:bottom w:val="single" w:sz="4" w:space="0" w:color="auto"/>
              <w:right w:val="single" w:sz="4" w:space="0" w:color="auto"/>
            </w:tcBorders>
            <w:shd w:val="clear" w:color="auto" w:fill="auto"/>
            <w:vAlign w:val="center"/>
            <w:hideMark/>
          </w:tcPr>
          <w:p w:rsidR="00F3314B" w:rsidRPr="00F3314B" w:rsidRDefault="00F3314B" w:rsidP="00F3314B">
            <w:pPr>
              <w:tabs>
                <w:tab w:val="left" w:pos="284"/>
              </w:tabs>
              <w:spacing w:after="0" w:line="240" w:lineRule="auto"/>
              <w:jc w:val="center"/>
              <w:rPr>
                <w:rFonts w:ascii="Times New Roman" w:hAnsi="Times New Roman" w:cs="Times New Roman"/>
                <w:sz w:val="12"/>
                <w:szCs w:val="12"/>
              </w:rPr>
            </w:pPr>
            <w:r w:rsidRPr="00F3314B">
              <w:rPr>
                <w:rFonts w:ascii="Times New Roman" w:hAnsi="Times New Roman" w:cs="Times New Roman"/>
                <w:sz w:val="12"/>
                <w:szCs w:val="12"/>
              </w:rPr>
              <w:t>1450640</w:t>
            </w:r>
          </w:p>
        </w:tc>
      </w:tr>
    </w:tbl>
    <w:p w:rsidR="00F3314B" w:rsidRDefault="00F3314B" w:rsidP="00F3314B">
      <w:pPr>
        <w:tabs>
          <w:tab w:val="left" w:pos="284"/>
        </w:tabs>
        <w:spacing w:after="0" w:line="240" w:lineRule="auto"/>
        <w:jc w:val="center"/>
        <w:rPr>
          <w:rFonts w:ascii="Times New Roman" w:hAnsi="Times New Roman" w:cs="Times New Roman"/>
          <w:b/>
          <w:sz w:val="12"/>
          <w:szCs w:val="12"/>
        </w:rPr>
      </w:pPr>
    </w:p>
    <w:p w:rsidR="00F3314B" w:rsidRPr="00F3314B" w:rsidRDefault="00F3314B" w:rsidP="00F3314B">
      <w:pPr>
        <w:tabs>
          <w:tab w:val="left" w:pos="284"/>
        </w:tabs>
        <w:spacing w:after="0" w:line="240" w:lineRule="auto"/>
        <w:jc w:val="center"/>
        <w:rPr>
          <w:rFonts w:ascii="Times New Roman" w:eastAsia="Calibri" w:hAnsi="Times New Roman" w:cs="Times New Roman"/>
          <w:b/>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F3314B" w:rsidRDefault="00F3314B" w:rsidP="000A0BE9">
      <w:pPr>
        <w:tabs>
          <w:tab w:val="left" w:pos="284"/>
        </w:tabs>
        <w:spacing w:after="0" w:line="240" w:lineRule="auto"/>
        <w:jc w:val="right"/>
        <w:rPr>
          <w:rFonts w:ascii="Times New Roman" w:eastAsia="Calibri" w:hAnsi="Times New Roman" w:cs="Times New Roman"/>
          <w:i/>
          <w:sz w:val="12"/>
          <w:szCs w:val="12"/>
        </w:rPr>
      </w:pPr>
    </w:p>
    <w:p w:rsidR="002348DB" w:rsidRPr="00CA01D2" w:rsidRDefault="002348DB" w:rsidP="002348D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lastRenderedPageBreak/>
        <w:t>СОБРАНИЕ ПРЕДСТАВИТЕЛЕЙ</w:t>
      </w:r>
    </w:p>
    <w:p w:rsidR="002348DB" w:rsidRDefault="002348DB" w:rsidP="002348D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348DB" w:rsidRPr="00CA01D2" w:rsidRDefault="002348DB" w:rsidP="002348D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МУНИЦИПАЛЬНОГО РАЙОНА СЕРГИЕВСКИЙ</w:t>
      </w:r>
    </w:p>
    <w:p w:rsidR="002348DB" w:rsidRPr="00CA01D2" w:rsidRDefault="002348DB" w:rsidP="002348D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2348DB" w:rsidRDefault="002348DB" w:rsidP="002348D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E2D11" w:rsidRDefault="00734B20" w:rsidP="00AE2D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AE2D11">
        <w:rPr>
          <w:rFonts w:ascii="Times New Roman" w:eastAsia="Calibri" w:hAnsi="Times New Roman" w:cs="Times New Roman"/>
          <w:sz w:val="12"/>
          <w:szCs w:val="12"/>
        </w:rPr>
        <w:t xml:space="preserve"> </w:t>
      </w:r>
      <w:r w:rsidR="00AE2D11" w:rsidRPr="004111E9">
        <w:rPr>
          <w:rFonts w:ascii="Times New Roman" w:eastAsia="Calibri" w:hAnsi="Times New Roman" w:cs="Times New Roman"/>
          <w:sz w:val="12"/>
          <w:szCs w:val="12"/>
        </w:rPr>
        <w:t xml:space="preserve">  2019г.                                                                                                                                                                                 </w:t>
      </w:r>
      <w:r w:rsidR="00AE2D11">
        <w:rPr>
          <w:rFonts w:ascii="Times New Roman" w:eastAsia="Calibri" w:hAnsi="Times New Roman" w:cs="Times New Roman"/>
          <w:sz w:val="12"/>
          <w:szCs w:val="12"/>
        </w:rPr>
        <w:t xml:space="preserve">      </w:t>
      </w:r>
      <w:r w:rsidR="007F40EB">
        <w:rPr>
          <w:rFonts w:ascii="Times New Roman" w:eastAsia="Calibri" w:hAnsi="Times New Roman" w:cs="Times New Roman"/>
          <w:sz w:val="12"/>
          <w:szCs w:val="12"/>
        </w:rPr>
        <w:t xml:space="preserve">                      </w:t>
      </w:r>
      <w:r w:rsidR="00AE2D11" w:rsidRPr="004111E9">
        <w:rPr>
          <w:rFonts w:ascii="Times New Roman" w:eastAsia="Calibri" w:hAnsi="Times New Roman" w:cs="Times New Roman"/>
          <w:sz w:val="12"/>
          <w:szCs w:val="12"/>
        </w:rPr>
        <w:t>№</w:t>
      </w:r>
      <w:r>
        <w:rPr>
          <w:rFonts w:ascii="Times New Roman" w:eastAsia="Calibri" w:hAnsi="Times New Roman" w:cs="Times New Roman"/>
          <w:sz w:val="12"/>
          <w:szCs w:val="12"/>
        </w:rPr>
        <w:t>33</w:t>
      </w:r>
    </w:p>
    <w:p w:rsidR="007F40EB" w:rsidRDefault="007F40EB" w:rsidP="007F40EB">
      <w:pPr>
        <w:tabs>
          <w:tab w:val="left" w:pos="284"/>
        </w:tabs>
        <w:spacing w:after="0" w:line="240" w:lineRule="auto"/>
        <w:jc w:val="center"/>
        <w:rPr>
          <w:rFonts w:ascii="Times New Roman" w:eastAsia="Calibri" w:hAnsi="Times New Roman" w:cs="Times New Roman"/>
          <w:b/>
          <w:sz w:val="12"/>
          <w:szCs w:val="12"/>
        </w:rPr>
      </w:pPr>
      <w:r w:rsidRPr="007F40EB">
        <w:rPr>
          <w:rFonts w:ascii="Times New Roman" w:eastAsia="Calibri" w:hAnsi="Times New Roman" w:cs="Times New Roman"/>
          <w:b/>
          <w:sz w:val="12"/>
          <w:szCs w:val="12"/>
        </w:rPr>
        <w:t>О внесении изменений и дополнений в бюджет сельского  поселения  Антоновка на 2019 год и на плановый период 2020 и 2021 годов</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 xml:space="preserve">Рассмотрев представленный Администрацией сельского поселения Антоновка бюджет сельского поселения Антоновка на 2019 год и на плановый период 2020 и 2021 годов, Собрание представителей сельского поселения Антоновка </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b/>
          <w:sz w:val="12"/>
          <w:szCs w:val="12"/>
        </w:rPr>
      </w:pPr>
      <w:r w:rsidRPr="007F40EB">
        <w:rPr>
          <w:rFonts w:ascii="Times New Roman" w:eastAsia="Calibri" w:hAnsi="Times New Roman" w:cs="Times New Roman"/>
          <w:b/>
          <w:sz w:val="12"/>
          <w:szCs w:val="12"/>
        </w:rPr>
        <w:t xml:space="preserve">РЕШИЛО: </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1.Внести в решение Собрания Представителей сельского поселения Антоновка от  19.12.2018г.  № 33 «О бюджете сельского поселения Антоновка на 2019 год и плановый период 2020 и 2021 годов» следующие изменения и дополнения:</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1.1.</w:t>
      </w:r>
      <w:r w:rsidRPr="007F40EB">
        <w:rPr>
          <w:rFonts w:ascii="Times New Roman" w:eastAsia="Calibri" w:hAnsi="Times New Roman" w:cs="Times New Roman"/>
          <w:sz w:val="12"/>
          <w:szCs w:val="12"/>
        </w:rPr>
        <w:tab/>
        <w:t>В статье 1 пункт 1 сумму «4 725» заменить суммой «4 923»;</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F40EB">
        <w:rPr>
          <w:rFonts w:ascii="Times New Roman" w:eastAsia="Calibri" w:hAnsi="Times New Roman" w:cs="Times New Roman"/>
          <w:sz w:val="12"/>
          <w:szCs w:val="12"/>
        </w:rPr>
        <w:t>сумму «4 784» заменить суммой «4 959».</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F40EB">
        <w:rPr>
          <w:rFonts w:ascii="Times New Roman" w:eastAsia="Calibri" w:hAnsi="Times New Roman" w:cs="Times New Roman"/>
          <w:sz w:val="12"/>
          <w:szCs w:val="12"/>
        </w:rPr>
        <w:t xml:space="preserve"> сумму «59» заменить суммой «36».</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1.2.   В статье 4 сумму «2 020» заменить суммой «1 891».</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1.3.   В статье 5 сумму «2 020» заменить суммой «1 891».</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1.4.   В статье 9 сумму «243» заменить суммой «242».</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1.5.  В статье 12 сумму «870» заменить суммой «1 070».</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1.6.  Приложения 4, 6, 8  изложить в новой редакции (прилагаются).</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2.   Настоящее решение опубликовать в газете «Сергиевский вестник».</w:t>
      </w:r>
    </w:p>
    <w:p w:rsidR="007F40EB" w:rsidRPr="007F40EB" w:rsidRDefault="007F40EB" w:rsidP="007F40EB">
      <w:pPr>
        <w:tabs>
          <w:tab w:val="left" w:pos="284"/>
        </w:tabs>
        <w:spacing w:after="0" w:line="240" w:lineRule="auto"/>
        <w:ind w:firstLine="284"/>
        <w:jc w:val="both"/>
        <w:rPr>
          <w:rFonts w:ascii="Times New Roman" w:eastAsia="Calibri" w:hAnsi="Times New Roman" w:cs="Times New Roman"/>
          <w:sz w:val="12"/>
          <w:szCs w:val="12"/>
        </w:rPr>
      </w:pPr>
      <w:r w:rsidRPr="007F40E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E2D11" w:rsidRPr="00AE2D11"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Председатель Собрания представителей</w:t>
      </w:r>
    </w:p>
    <w:p w:rsidR="00AE2D11" w:rsidRPr="00AE2D11"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сельского поселения Антоновка</w:t>
      </w:r>
    </w:p>
    <w:p w:rsidR="005E7AEF"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 xml:space="preserve">муниципального района Сергиевский                                              </w:t>
      </w:r>
    </w:p>
    <w:p w:rsidR="00AE2D11" w:rsidRPr="00AE2D11"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 xml:space="preserve"> Н.Д.Лужнов</w:t>
      </w:r>
    </w:p>
    <w:p w:rsidR="00AE2D11" w:rsidRPr="00AE2D11" w:rsidRDefault="00AE2D11" w:rsidP="005E7AEF">
      <w:pPr>
        <w:spacing w:after="0" w:line="240" w:lineRule="auto"/>
        <w:jc w:val="right"/>
        <w:rPr>
          <w:rFonts w:ascii="Times New Roman" w:hAnsi="Times New Roman" w:cs="Times New Roman"/>
          <w:sz w:val="12"/>
          <w:szCs w:val="12"/>
        </w:rPr>
      </w:pPr>
    </w:p>
    <w:p w:rsidR="00AE2D11" w:rsidRPr="00AE2D11"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Глава сельского поселения Антоновка</w:t>
      </w:r>
    </w:p>
    <w:p w:rsidR="005E7AEF"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 xml:space="preserve">муниципального района Сергиевский                                              </w:t>
      </w:r>
    </w:p>
    <w:p w:rsidR="00AE2D11" w:rsidRDefault="00AE2D11" w:rsidP="005E7AEF">
      <w:pPr>
        <w:spacing w:after="0" w:line="240" w:lineRule="auto"/>
        <w:jc w:val="right"/>
        <w:rPr>
          <w:rFonts w:ascii="Times New Roman" w:hAnsi="Times New Roman" w:cs="Times New Roman"/>
          <w:sz w:val="12"/>
          <w:szCs w:val="12"/>
        </w:rPr>
      </w:pPr>
      <w:r w:rsidRPr="00AE2D11">
        <w:rPr>
          <w:rFonts w:ascii="Times New Roman" w:hAnsi="Times New Roman" w:cs="Times New Roman"/>
          <w:sz w:val="12"/>
          <w:szCs w:val="12"/>
        </w:rPr>
        <w:t xml:space="preserve"> К.Е.Долгаев</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4</w:t>
      </w:r>
      <w:r w:rsidRPr="008A1EC0">
        <w:rPr>
          <w:rFonts w:ascii="Times New Roman" w:hAnsi="Times New Roman" w:cs="Times New Roman"/>
          <w:i/>
          <w:sz w:val="12"/>
          <w:szCs w:val="12"/>
        </w:rPr>
        <w:t xml:space="preserve">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Антоновка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27.11.2019г</w:t>
      </w:r>
      <w:r w:rsidRPr="008A1EC0">
        <w:rPr>
          <w:rFonts w:ascii="Times New Roman" w:hAnsi="Times New Roman" w:cs="Times New Roman"/>
          <w:i/>
          <w:sz w:val="12"/>
          <w:szCs w:val="12"/>
        </w:rPr>
        <w:t>.</w:t>
      </w:r>
    </w:p>
    <w:p w:rsidR="007F40EB" w:rsidRPr="007F40EB" w:rsidRDefault="007F40EB" w:rsidP="007F40EB">
      <w:pPr>
        <w:spacing w:after="0" w:line="240" w:lineRule="auto"/>
        <w:jc w:val="center"/>
        <w:rPr>
          <w:rFonts w:ascii="Times New Roman" w:hAnsi="Times New Roman" w:cs="Times New Roman"/>
          <w:b/>
          <w:sz w:val="12"/>
          <w:szCs w:val="12"/>
        </w:rPr>
      </w:pPr>
      <w:r w:rsidRPr="007F40EB">
        <w:rPr>
          <w:rFonts w:ascii="Times New Roman"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2019 год</w:t>
      </w:r>
    </w:p>
    <w:p w:rsidR="00AE2D11" w:rsidRPr="00430B78" w:rsidRDefault="007F40EB" w:rsidP="00430B78">
      <w:pPr>
        <w:spacing w:after="0" w:line="240" w:lineRule="auto"/>
        <w:rPr>
          <w:rFonts w:ascii="Times New Roman" w:hAnsi="Times New Roman" w:cs="Times New Roman"/>
          <w:sz w:val="12"/>
          <w:szCs w:val="12"/>
        </w:rPr>
      </w:pPr>
      <w:r w:rsidRPr="00430B78">
        <w:rPr>
          <w:rFonts w:ascii="Times New Roman" w:hAnsi="Times New Roman" w:cs="Times New Roman"/>
          <w:sz w:val="12"/>
          <w:szCs w:val="12"/>
        </w:rPr>
        <w:t>Единица измерения: тыс.руб.</w:t>
      </w:r>
    </w:p>
    <w:tbl>
      <w:tblPr>
        <w:tblW w:w="7536" w:type="dxa"/>
        <w:tblInd w:w="108" w:type="dxa"/>
        <w:tblLook w:val="04A0" w:firstRow="1" w:lastRow="0" w:firstColumn="1" w:lastColumn="0" w:noHBand="0" w:noVBand="1"/>
      </w:tblPr>
      <w:tblGrid>
        <w:gridCol w:w="2694"/>
        <w:gridCol w:w="544"/>
        <w:gridCol w:w="338"/>
        <w:gridCol w:w="383"/>
        <w:gridCol w:w="336"/>
        <w:gridCol w:w="276"/>
        <w:gridCol w:w="336"/>
        <w:gridCol w:w="524"/>
        <w:gridCol w:w="460"/>
        <w:gridCol w:w="587"/>
        <w:gridCol w:w="1058"/>
      </w:tblGrid>
      <w:tr w:rsidR="007F40EB" w:rsidRPr="007F40EB" w:rsidTr="007F40EB">
        <w:trPr>
          <w:trHeight w:val="20"/>
        </w:trPr>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КВСР</w:t>
            </w:r>
          </w:p>
        </w:tc>
        <w:tc>
          <w:tcPr>
            <w:tcW w:w="338" w:type="dxa"/>
            <w:tcBorders>
              <w:top w:val="single" w:sz="4" w:space="0" w:color="auto"/>
              <w:left w:val="single" w:sz="8"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ПР</w:t>
            </w:r>
          </w:p>
        </w:tc>
        <w:tc>
          <w:tcPr>
            <w:tcW w:w="1472"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Сумма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7F40EB" w:rsidRPr="007F40EB" w:rsidRDefault="007F40EB" w:rsidP="007F40EB">
            <w:pPr>
              <w:spacing w:after="0" w:line="240" w:lineRule="auto"/>
              <w:ind w:right="22"/>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в т.ч. за счет безвозмездных поступлений</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605</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tabs>
                <w:tab w:val="left" w:pos="361"/>
              </w:tabs>
              <w:spacing w:after="0" w:line="240" w:lineRule="auto"/>
              <w:ind w:right="22"/>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78</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605</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78</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605</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78</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701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151</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631</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151</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408</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151</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198</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22</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70</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70</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xml:space="preserve">Обеспечение деятельности финансовых, налоговых и таможенных органов и органов </w:t>
            </w:r>
            <w:r w:rsidRPr="007F40EB">
              <w:rPr>
                <w:rFonts w:ascii="Times New Roman" w:eastAsia="Times New Roman" w:hAnsi="Times New Roman" w:cs="Times New Roman"/>
                <w:b/>
                <w:bCs/>
                <w:sz w:val="12"/>
                <w:szCs w:val="12"/>
                <w:lang w:eastAsia="ru-RU"/>
              </w:rPr>
              <w:t>финансового (финансово-бюджетного) надзора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63</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63</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63</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947</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72</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259</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198</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61</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328</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328</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360</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72</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360</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72</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82</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82</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82</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82</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82</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82</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109</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109</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109</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lastRenderedPageBreak/>
              <w:t>Сельское хозяйство и рыболовство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261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209</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209</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52</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33</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19</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604</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453</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604</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453</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604</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453</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871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129</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862</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129</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862</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129</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9</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9</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35</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35</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32</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11</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406</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406</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7F40EB">
              <w:rPr>
                <w:rFonts w:ascii="Times New Roman" w:eastAsia="Times New Roman" w:hAnsi="Times New Roman" w:cs="Times New Roman"/>
                <w:sz w:val="12"/>
                <w:szCs w:val="12"/>
                <w:lang w:eastAsia="ru-RU"/>
              </w:rPr>
              <w:t>(муниципальных)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50</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356</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Физическая культура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250</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250</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250</w:t>
            </w:r>
          </w:p>
        </w:tc>
        <w:tc>
          <w:tcPr>
            <w:tcW w:w="105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w:t>
            </w:r>
          </w:p>
        </w:tc>
        <w:tc>
          <w:tcPr>
            <w:tcW w:w="1058" w:type="dxa"/>
            <w:tcBorders>
              <w:top w:val="nil"/>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419</w:t>
            </w:r>
          </w:p>
        </w:tc>
        <w:tc>
          <w:tcPr>
            <w:tcW w:w="338"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w:t>
            </w:r>
          </w:p>
        </w:tc>
        <w:tc>
          <w:tcPr>
            <w:tcW w:w="1058" w:type="dxa"/>
            <w:tcBorders>
              <w:top w:val="single" w:sz="4" w:space="0" w:color="auto"/>
              <w:left w:val="single" w:sz="4" w:space="0" w:color="auto"/>
              <w:bottom w:val="nil"/>
              <w:right w:val="single" w:sz="8" w:space="0" w:color="auto"/>
            </w:tcBorders>
            <w:shd w:val="clear" w:color="000000" w:fill="FFFFFF"/>
            <w:noWrap/>
            <w:vAlign w:val="center"/>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0</w:t>
            </w:r>
          </w:p>
        </w:tc>
      </w:tr>
      <w:tr w:rsidR="007F40EB" w:rsidRPr="007F40EB" w:rsidTr="007F40EB">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419</w:t>
            </w:r>
          </w:p>
        </w:tc>
        <w:tc>
          <w:tcPr>
            <w:tcW w:w="338" w:type="dxa"/>
            <w:tcBorders>
              <w:top w:val="single" w:sz="4" w:space="0" w:color="auto"/>
              <w:left w:val="single" w:sz="4"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7F40EB" w:rsidRPr="007F40EB" w:rsidRDefault="007F40EB" w:rsidP="007F40EB">
            <w:pPr>
              <w:spacing w:after="0" w:line="240" w:lineRule="auto"/>
              <w:jc w:val="center"/>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4</w:t>
            </w:r>
          </w:p>
        </w:tc>
        <w:tc>
          <w:tcPr>
            <w:tcW w:w="105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7F40EB" w:rsidRPr="007F40EB" w:rsidRDefault="007F40EB" w:rsidP="007F40EB">
            <w:pPr>
              <w:spacing w:after="0" w:line="240" w:lineRule="auto"/>
              <w:jc w:val="right"/>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0</w:t>
            </w:r>
          </w:p>
        </w:tc>
      </w:tr>
      <w:tr w:rsidR="007F40EB" w:rsidRPr="007F40EB" w:rsidTr="007F40EB">
        <w:trPr>
          <w:trHeight w:val="20"/>
        </w:trPr>
        <w:tc>
          <w:tcPr>
            <w:tcW w:w="2694" w:type="dxa"/>
            <w:tcBorders>
              <w:top w:val="nil"/>
              <w:left w:val="single" w:sz="8" w:space="0" w:color="auto"/>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8" w:type="dxa"/>
            <w:tcBorders>
              <w:top w:val="nil"/>
              <w:left w:val="nil"/>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24" w:type="dxa"/>
            <w:tcBorders>
              <w:top w:val="nil"/>
              <w:left w:val="nil"/>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sz w:val="12"/>
                <w:szCs w:val="12"/>
                <w:lang w:eastAsia="ru-RU"/>
              </w:rPr>
            </w:pPr>
            <w:r w:rsidRPr="007F40EB">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4 959</w:t>
            </w:r>
          </w:p>
        </w:tc>
        <w:tc>
          <w:tcPr>
            <w:tcW w:w="1058" w:type="dxa"/>
            <w:tcBorders>
              <w:top w:val="nil"/>
              <w:left w:val="nil"/>
              <w:bottom w:val="single" w:sz="8" w:space="0" w:color="auto"/>
              <w:right w:val="single" w:sz="8" w:space="0" w:color="auto"/>
            </w:tcBorders>
            <w:shd w:val="clear" w:color="auto" w:fill="auto"/>
            <w:noWrap/>
            <w:vAlign w:val="bottom"/>
            <w:hideMark/>
          </w:tcPr>
          <w:p w:rsidR="007F40EB" w:rsidRPr="007F40EB" w:rsidRDefault="007F40EB" w:rsidP="007F40EB">
            <w:pPr>
              <w:spacing w:after="0" w:line="240" w:lineRule="auto"/>
              <w:jc w:val="right"/>
              <w:rPr>
                <w:rFonts w:ascii="Times New Roman" w:eastAsia="Times New Roman" w:hAnsi="Times New Roman" w:cs="Times New Roman"/>
                <w:b/>
                <w:bCs/>
                <w:sz w:val="12"/>
                <w:szCs w:val="12"/>
                <w:lang w:eastAsia="ru-RU"/>
              </w:rPr>
            </w:pPr>
            <w:r w:rsidRPr="007F40EB">
              <w:rPr>
                <w:rFonts w:ascii="Times New Roman" w:eastAsia="Times New Roman" w:hAnsi="Times New Roman" w:cs="Times New Roman"/>
                <w:b/>
                <w:bCs/>
                <w:sz w:val="12"/>
                <w:szCs w:val="12"/>
                <w:lang w:eastAsia="ru-RU"/>
              </w:rPr>
              <w:t>973</w:t>
            </w:r>
          </w:p>
        </w:tc>
      </w:tr>
    </w:tbl>
    <w:p w:rsidR="00AE2D11" w:rsidRPr="00AE2D11" w:rsidRDefault="00AE2D11" w:rsidP="005E7AEF">
      <w:pPr>
        <w:spacing w:after="0" w:line="240" w:lineRule="auto"/>
        <w:jc w:val="right"/>
        <w:rPr>
          <w:rFonts w:ascii="Times New Roman" w:hAnsi="Times New Roman" w:cs="Times New Roman"/>
          <w:sz w:val="12"/>
          <w:szCs w:val="12"/>
        </w:rPr>
      </w:pPr>
    </w:p>
    <w:p w:rsidR="00AE2D11" w:rsidRPr="00AE2D11" w:rsidRDefault="00AE2D11" w:rsidP="00AE2D11">
      <w:pPr>
        <w:spacing w:after="0" w:line="240" w:lineRule="auto"/>
        <w:jc w:val="both"/>
        <w:rPr>
          <w:rFonts w:ascii="Times New Roman" w:hAnsi="Times New Roman" w:cs="Times New Roman"/>
          <w:sz w:val="12"/>
          <w:szCs w:val="12"/>
        </w:rPr>
      </w:pP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6</w:t>
      </w:r>
      <w:r w:rsidRPr="008A1EC0">
        <w:rPr>
          <w:rFonts w:ascii="Times New Roman" w:hAnsi="Times New Roman" w:cs="Times New Roman"/>
          <w:i/>
          <w:sz w:val="12"/>
          <w:szCs w:val="12"/>
        </w:rPr>
        <w:t xml:space="preserve">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Антоновка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7F40EB" w:rsidRDefault="007F40EB" w:rsidP="007F40EB">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27.11.2019г</w:t>
      </w:r>
      <w:r w:rsidRPr="008A1EC0">
        <w:rPr>
          <w:rFonts w:ascii="Times New Roman" w:hAnsi="Times New Roman" w:cs="Times New Roman"/>
          <w:i/>
          <w:sz w:val="12"/>
          <w:szCs w:val="12"/>
        </w:rPr>
        <w:t>.</w:t>
      </w:r>
    </w:p>
    <w:p w:rsidR="007F40EB" w:rsidRDefault="007F40EB" w:rsidP="00430B78">
      <w:pPr>
        <w:spacing w:after="0" w:line="240" w:lineRule="auto"/>
        <w:jc w:val="center"/>
        <w:rPr>
          <w:rFonts w:ascii="Times New Roman" w:hAnsi="Times New Roman" w:cs="Times New Roman"/>
          <w:b/>
          <w:sz w:val="12"/>
          <w:szCs w:val="12"/>
        </w:rPr>
      </w:pPr>
      <w:r w:rsidRPr="00430B78">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Антоновка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sidR="00430B78" w:rsidRPr="00430B78">
        <w:rPr>
          <w:rFonts w:ascii="Times New Roman" w:hAnsi="Times New Roman" w:cs="Times New Roman"/>
          <w:b/>
          <w:sz w:val="12"/>
          <w:szCs w:val="12"/>
        </w:rPr>
        <w:t xml:space="preserve"> на 2019 год</w:t>
      </w:r>
    </w:p>
    <w:p w:rsidR="00430B78" w:rsidRPr="00430B78" w:rsidRDefault="00430B78" w:rsidP="00430B78">
      <w:pPr>
        <w:spacing w:after="0" w:line="240" w:lineRule="auto"/>
        <w:rPr>
          <w:rFonts w:ascii="Times New Roman" w:hAnsi="Times New Roman" w:cs="Times New Roman"/>
          <w:sz w:val="12"/>
          <w:szCs w:val="12"/>
        </w:rPr>
      </w:pPr>
      <w:r w:rsidRPr="00430B78">
        <w:rPr>
          <w:rFonts w:ascii="Times New Roman" w:hAnsi="Times New Roman" w:cs="Times New Roman"/>
          <w:sz w:val="12"/>
          <w:szCs w:val="12"/>
        </w:rPr>
        <w:t>Единица измерения: тыс.руб.</w:t>
      </w:r>
    </w:p>
    <w:tbl>
      <w:tblPr>
        <w:tblW w:w="7528" w:type="dxa"/>
        <w:tblInd w:w="108" w:type="dxa"/>
        <w:tblLook w:val="04A0" w:firstRow="1" w:lastRow="0" w:firstColumn="1" w:lastColumn="0" w:noHBand="0" w:noVBand="1"/>
      </w:tblPr>
      <w:tblGrid>
        <w:gridCol w:w="3828"/>
        <w:gridCol w:w="336"/>
        <w:gridCol w:w="276"/>
        <w:gridCol w:w="336"/>
        <w:gridCol w:w="687"/>
        <w:gridCol w:w="460"/>
        <w:gridCol w:w="587"/>
        <w:gridCol w:w="1018"/>
      </w:tblGrid>
      <w:tr w:rsidR="00430B78" w:rsidRPr="00430B78" w:rsidTr="00430B78">
        <w:trPr>
          <w:trHeight w:val="20"/>
        </w:trPr>
        <w:tc>
          <w:tcPr>
            <w:tcW w:w="382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Сумма</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в т.ч. за счет безвозмездных поступлений</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2 248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765</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1 096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312</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1 000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453</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145</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897</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129</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894</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129</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398</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328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70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108</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108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218</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218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418</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368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xml:space="preserve">Муниципальная программа "Противодействия коррупции на территории сельского (городского) поселения муниципального </w:t>
            </w:r>
            <w:r w:rsidRPr="00430B78">
              <w:rPr>
                <w:rFonts w:ascii="Times New Roman" w:eastAsia="Times New Roman" w:hAnsi="Times New Roman" w:cs="Times New Roman"/>
                <w:b/>
                <w:bCs/>
                <w:sz w:val="12"/>
                <w:szCs w:val="12"/>
                <w:lang w:eastAsia="ru-RU"/>
              </w:rPr>
              <w:lastRenderedPageBreak/>
              <w:t>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lastRenderedPageBreak/>
              <w:t>45</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360</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72</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360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72</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7</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7</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7</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7</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48</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250</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250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53</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34</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19</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3828" w:type="dxa"/>
            <w:tcBorders>
              <w:top w:val="nil"/>
              <w:left w:val="single" w:sz="8" w:space="0" w:color="auto"/>
              <w:bottom w:val="single" w:sz="8" w:space="0" w:color="auto"/>
              <w:right w:val="single" w:sz="4" w:space="0" w:color="auto"/>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4 959</w:t>
            </w:r>
          </w:p>
        </w:tc>
        <w:tc>
          <w:tcPr>
            <w:tcW w:w="1018" w:type="dxa"/>
            <w:tcBorders>
              <w:top w:val="nil"/>
              <w:left w:val="nil"/>
              <w:bottom w:val="single" w:sz="8" w:space="0" w:color="auto"/>
              <w:right w:val="single" w:sz="8" w:space="0" w:color="auto"/>
            </w:tcBorders>
            <w:shd w:val="clear" w:color="000000" w:fill="FFFFFF"/>
            <w:noWrap/>
            <w:vAlign w:val="bottom"/>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973</w:t>
            </w:r>
          </w:p>
        </w:tc>
      </w:tr>
    </w:tbl>
    <w:p w:rsidR="00AE2D11" w:rsidRPr="00AE2D11" w:rsidRDefault="00AE2D11" w:rsidP="00AE2D11">
      <w:pPr>
        <w:spacing w:after="0" w:line="240" w:lineRule="auto"/>
        <w:jc w:val="both"/>
        <w:rPr>
          <w:rFonts w:ascii="Times New Roman" w:hAnsi="Times New Roman" w:cs="Times New Roman"/>
          <w:sz w:val="12"/>
          <w:szCs w:val="12"/>
        </w:rPr>
      </w:pPr>
    </w:p>
    <w:p w:rsidR="00430B78" w:rsidRDefault="00430B78" w:rsidP="00430B78">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8</w:t>
      </w:r>
      <w:r w:rsidRPr="008A1EC0">
        <w:rPr>
          <w:rFonts w:ascii="Times New Roman" w:hAnsi="Times New Roman" w:cs="Times New Roman"/>
          <w:i/>
          <w:sz w:val="12"/>
          <w:szCs w:val="12"/>
        </w:rPr>
        <w:t xml:space="preserve"> </w:t>
      </w:r>
    </w:p>
    <w:p w:rsidR="00430B78" w:rsidRDefault="00430B78" w:rsidP="00430B78">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Антоновка </w:t>
      </w:r>
    </w:p>
    <w:p w:rsidR="00430B78" w:rsidRDefault="00430B78" w:rsidP="00430B78">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430B78" w:rsidRDefault="00430B78" w:rsidP="00430B78">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27.11.2019г</w:t>
      </w:r>
      <w:r w:rsidRPr="008A1EC0">
        <w:rPr>
          <w:rFonts w:ascii="Times New Roman" w:hAnsi="Times New Roman" w:cs="Times New Roman"/>
          <w:i/>
          <w:sz w:val="12"/>
          <w:szCs w:val="12"/>
        </w:rPr>
        <w:t>.</w:t>
      </w:r>
    </w:p>
    <w:p w:rsidR="00430B78" w:rsidRDefault="00430B78" w:rsidP="00430B78">
      <w:pPr>
        <w:spacing w:after="0" w:line="240" w:lineRule="auto"/>
        <w:jc w:val="center"/>
        <w:rPr>
          <w:rFonts w:ascii="Times New Roman" w:hAnsi="Times New Roman" w:cs="Times New Roman"/>
          <w:b/>
          <w:sz w:val="12"/>
          <w:szCs w:val="12"/>
        </w:rPr>
      </w:pPr>
      <w:r w:rsidRPr="00430B78">
        <w:rPr>
          <w:rFonts w:ascii="Times New Roman" w:hAnsi="Times New Roman" w:cs="Times New Roman"/>
          <w:b/>
          <w:sz w:val="12"/>
          <w:szCs w:val="12"/>
        </w:rPr>
        <w:t>Источники внутреннего финансирования дефицита местного бюджета на 2019 год</w:t>
      </w:r>
    </w:p>
    <w:p w:rsidR="00430B78" w:rsidRPr="00430B78" w:rsidRDefault="00430B78" w:rsidP="00430B78">
      <w:pPr>
        <w:spacing w:after="0" w:line="240" w:lineRule="auto"/>
        <w:jc w:val="center"/>
        <w:rPr>
          <w:rFonts w:ascii="Times New Roman" w:hAnsi="Times New Roman" w:cs="Times New Roman"/>
          <w:b/>
          <w:sz w:val="12"/>
          <w:szCs w:val="12"/>
        </w:rPr>
      </w:pPr>
    </w:p>
    <w:tbl>
      <w:tblPr>
        <w:tblW w:w="7655" w:type="dxa"/>
        <w:tblInd w:w="113" w:type="dxa"/>
        <w:tblLook w:val="04A0" w:firstRow="1" w:lastRow="0" w:firstColumn="1" w:lastColumn="0" w:noHBand="0" w:noVBand="1"/>
      </w:tblPr>
      <w:tblGrid>
        <w:gridCol w:w="1116"/>
        <w:gridCol w:w="1560"/>
        <w:gridCol w:w="3843"/>
        <w:gridCol w:w="1136"/>
      </w:tblGrid>
      <w:tr w:rsidR="00430B78" w:rsidRPr="00430B78" w:rsidTr="00430B7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Код</w:t>
            </w:r>
          </w:p>
        </w:tc>
        <w:tc>
          <w:tcPr>
            <w:tcW w:w="10650" w:type="dxa"/>
            <w:tcBorders>
              <w:top w:val="single" w:sz="4" w:space="0" w:color="auto"/>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xml:space="preserve">Наименование </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Сумма, тыс.рублей</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01 00 00 00 00 0000 000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36</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01 03 00 00 00 0000 000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01 03 01 00 00 0000 700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01 03 01 00 10 0000 710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01 05 00 00 00 0000 000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36</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01 05 00 00 00 0000 500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 xml:space="preserve">Увеличение остатков средств бюджетов </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-4923</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01 05 02 00 00 0000 500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Увеличение прочих остатков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-4923</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01 05 02 01 00 0000 510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-4923</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01 05 02 01 10 0000 510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-4923</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01 05 00 00 00 0000 600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b/>
                <w:bCs/>
                <w:sz w:val="12"/>
                <w:szCs w:val="12"/>
                <w:lang w:eastAsia="ru-RU"/>
              </w:rPr>
            </w:pPr>
            <w:r w:rsidRPr="00430B78">
              <w:rPr>
                <w:rFonts w:ascii="Times New Roman" w:eastAsia="Times New Roman" w:hAnsi="Times New Roman" w:cs="Times New Roman"/>
                <w:b/>
                <w:bCs/>
                <w:sz w:val="12"/>
                <w:szCs w:val="12"/>
                <w:lang w:eastAsia="ru-RU"/>
              </w:rPr>
              <w:t>Уменьшение остатков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4959</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01 05 02 00 00 0000 600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Уменьшение прочих остатков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4959</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01 05 02 01 00 0000 610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4959</w:t>
            </w:r>
          </w:p>
        </w:tc>
      </w:tr>
      <w:tr w:rsidR="00430B78" w:rsidRPr="00430B78" w:rsidTr="00430B78">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419</w:t>
            </w:r>
          </w:p>
        </w:tc>
        <w:tc>
          <w:tcPr>
            <w:tcW w:w="1560" w:type="dxa"/>
            <w:tcBorders>
              <w:top w:val="nil"/>
              <w:left w:val="nil"/>
              <w:bottom w:val="single" w:sz="4" w:space="0" w:color="auto"/>
              <w:right w:val="single" w:sz="4" w:space="0" w:color="auto"/>
            </w:tcBorders>
            <w:shd w:val="clear" w:color="auto" w:fill="auto"/>
            <w:noWrap/>
            <w:vAlign w:val="center"/>
            <w:hideMark/>
          </w:tcPr>
          <w:p w:rsidR="00430B78" w:rsidRPr="00430B78" w:rsidRDefault="00430B78" w:rsidP="00430B78">
            <w:pPr>
              <w:spacing w:after="0" w:line="240" w:lineRule="auto"/>
              <w:jc w:val="center"/>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01 05 02 01 10 0000 610</w:t>
            </w:r>
          </w:p>
        </w:tc>
        <w:tc>
          <w:tcPr>
            <w:tcW w:w="10650"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2019" w:type="dxa"/>
            <w:tcBorders>
              <w:top w:val="nil"/>
              <w:left w:val="nil"/>
              <w:bottom w:val="single" w:sz="4" w:space="0" w:color="auto"/>
              <w:right w:val="single" w:sz="4" w:space="0" w:color="auto"/>
            </w:tcBorders>
            <w:shd w:val="clear" w:color="auto" w:fill="auto"/>
            <w:vAlign w:val="center"/>
            <w:hideMark/>
          </w:tcPr>
          <w:p w:rsidR="00430B78" w:rsidRPr="00430B78" w:rsidRDefault="00430B78" w:rsidP="00430B78">
            <w:pPr>
              <w:spacing w:after="0" w:line="240" w:lineRule="auto"/>
              <w:jc w:val="right"/>
              <w:rPr>
                <w:rFonts w:ascii="Times New Roman" w:eastAsia="Times New Roman" w:hAnsi="Times New Roman" w:cs="Times New Roman"/>
                <w:sz w:val="12"/>
                <w:szCs w:val="12"/>
                <w:lang w:eastAsia="ru-RU"/>
              </w:rPr>
            </w:pPr>
            <w:r w:rsidRPr="00430B78">
              <w:rPr>
                <w:rFonts w:ascii="Times New Roman" w:eastAsia="Times New Roman" w:hAnsi="Times New Roman" w:cs="Times New Roman"/>
                <w:sz w:val="12"/>
                <w:szCs w:val="12"/>
                <w:lang w:eastAsia="ru-RU"/>
              </w:rPr>
              <w:t>4959</w:t>
            </w:r>
          </w:p>
        </w:tc>
      </w:tr>
    </w:tbl>
    <w:p w:rsidR="00F910CF" w:rsidRDefault="00F910CF" w:rsidP="00F910CF">
      <w:pPr>
        <w:tabs>
          <w:tab w:val="left" w:pos="284"/>
        </w:tabs>
        <w:spacing w:after="0" w:line="240" w:lineRule="auto"/>
        <w:jc w:val="center"/>
        <w:rPr>
          <w:rFonts w:ascii="Times New Roman" w:eastAsia="Calibri" w:hAnsi="Times New Roman" w:cs="Times New Roman"/>
          <w:b/>
          <w:sz w:val="12"/>
          <w:szCs w:val="12"/>
        </w:rPr>
      </w:pPr>
      <w:r w:rsidRPr="00F910CF">
        <w:rPr>
          <w:rFonts w:ascii="Times New Roman" w:eastAsia="Calibri" w:hAnsi="Times New Roman" w:cs="Times New Roman"/>
          <w:b/>
          <w:sz w:val="12"/>
          <w:szCs w:val="12"/>
        </w:rPr>
        <w:t xml:space="preserve"> </w:t>
      </w:r>
    </w:p>
    <w:p w:rsidR="00F910CF" w:rsidRPr="00CA01D2" w:rsidRDefault="00F910CF" w:rsidP="00F910CF">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F910CF" w:rsidRDefault="00F910CF" w:rsidP="00F910C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F910CF" w:rsidRPr="00CA01D2" w:rsidRDefault="00F910CF" w:rsidP="00F910CF">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МУНИЦИПАЛЬНОГО РАЙОНА СЕРГИЕВСКИЙ</w:t>
      </w:r>
    </w:p>
    <w:p w:rsidR="00F910CF" w:rsidRPr="00CA01D2" w:rsidRDefault="00F910CF" w:rsidP="00F910CF">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F910CF" w:rsidRDefault="00F910CF" w:rsidP="00F910CF">
      <w:pPr>
        <w:tabs>
          <w:tab w:val="left" w:pos="284"/>
        </w:tabs>
        <w:spacing w:after="0" w:line="240" w:lineRule="auto"/>
        <w:jc w:val="center"/>
        <w:rPr>
          <w:rFonts w:ascii="Times New Roman" w:eastAsia="Calibri" w:hAnsi="Times New Roman" w:cs="Times New Roman"/>
          <w:sz w:val="12"/>
          <w:szCs w:val="12"/>
        </w:rPr>
      </w:pPr>
    </w:p>
    <w:p w:rsidR="00F910CF" w:rsidRDefault="00F910CF" w:rsidP="00F910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910CF" w:rsidRDefault="00CD3C9F" w:rsidP="00F910C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w:t>
      </w:r>
      <w:r w:rsidR="00626E41">
        <w:rPr>
          <w:rFonts w:ascii="Times New Roman" w:eastAsia="Calibri" w:hAnsi="Times New Roman" w:cs="Times New Roman"/>
          <w:sz w:val="12"/>
          <w:szCs w:val="12"/>
          <w:lang w:val="en-US"/>
        </w:rPr>
        <w:t xml:space="preserve"> 2</w:t>
      </w:r>
      <w:r w:rsidR="00F910CF">
        <w:rPr>
          <w:rFonts w:ascii="Times New Roman" w:eastAsia="Calibri" w:hAnsi="Times New Roman" w:cs="Times New Roman"/>
          <w:sz w:val="12"/>
          <w:szCs w:val="12"/>
        </w:rPr>
        <w:t>019г.                                                                                                                                                                                                                    №3</w:t>
      </w:r>
      <w:r>
        <w:rPr>
          <w:rFonts w:ascii="Times New Roman" w:eastAsia="Calibri" w:hAnsi="Times New Roman" w:cs="Times New Roman"/>
          <w:sz w:val="12"/>
          <w:szCs w:val="12"/>
        </w:rPr>
        <w:t>4</w:t>
      </w:r>
    </w:p>
    <w:p w:rsidR="00F910CF" w:rsidRDefault="00F910CF" w:rsidP="00F910CF">
      <w:pPr>
        <w:tabs>
          <w:tab w:val="left" w:pos="284"/>
        </w:tabs>
        <w:spacing w:after="0" w:line="240" w:lineRule="auto"/>
        <w:jc w:val="center"/>
        <w:rPr>
          <w:rFonts w:ascii="Times New Roman" w:eastAsia="Calibri" w:hAnsi="Times New Roman" w:cs="Times New Roman"/>
          <w:b/>
          <w:sz w:val="12"/>
          <w:szCs w:val="12"/>
        </w:rPr>
      </w:pPr>
      <w:r w:rsidRPr="00F910CF">
        <w:rPr>
          <w:rFonts w:ascii="Times New Roman" w:eastAsia="Calibri" w:hAnsi="Times New Roman" w:cs="Times New Roman"/>
          <w:b/>
          <w:sz w:val="12"/>
          <w:szCs w:val="12"/>
        </w:rPr>
        <w:t xml:space="preserve">О внесении изменений и дополнений в бюджет </w:t>
      </w:r>
      <w:r>
        <w:rPr>
          <w:rFonts w:ascii="Times New Roman" w:eastAsia="Calibri" w:hAnsi="Times New Roman" w:cs="Times New Roman"/>
          <w:b/>
          <w:sz w:val="12"/>
          <w:szCs w:val="12"/>
        </w:rPr>
        <w:t xml:space="preserve"> </w:t>
      </w:r>
      <w:r w:rsidRPr="00F910CF">
        <w:rPr>
          <w:rFonts w:ascii="Times New Roman" w:eastAsia="Calibri" w:hAnsi="Times New Roman" w:cs="Times New Roman"/>
          <w:b/>
          <w:sz w:val="12"/>
          <w:szCs w:val="12"/>
        </w:rPr>
        <w:t>сельского  поселения  Верхняя Орлянка</w:t>
      </w:r>
      <w:r>
        <w:rPr>
          <w:rFonts w:ascii="Times New Roman" w:eastAsia="Calibri" w:hAnsi="Times New Roman" w:cs="Times New Roman"/>
          <w:b/>
          <w:sz w:val="12"/>
          <w:szCs w:val="12"/>
        </w:rPr>
        <w:t xml:space="preserve"> </w:t>
      </w:r>
      <w:r w:rsidRPr="00F910CF">
        <w:rPr>
          <w:rFonts w:ascii="Times New Roman" w:eastAsia="Calibri" w:hAnsi="Times New Roman" w:cs="Times New Roman"/>
          <w:b/>
          <w:sz w:val="12"/>
          <w:szCs w:val="12"/>
        </w:rPr>
        <w:t>на 2019 год и на</w:t>
      </w:r>
      <w:r>
        <w:rPr>
          <w:rFonts w:ascii="Times New Roman" w:eastAsia="Calibri" w:hAnsi="Times New Roman" w:cs="Times New Roman"/>
          <w:b/>
          <w:sz w:val="12"/>
          <w:szCs w:val="12"/>
        </w:rPr>
        <w:t xml:space="preserve">                                                     </w:t>
      </w:r>
      <w:r w:rsidRPr="00F910CF">
        <w:rPr>
          <w:rFonts w:ascii="Times New Roman" w:eastAsia="Calibri" w:hAnsi="Times New Roman" w:cs="Times New Roman"/>
          <w:b/>
          <w:sz w:val="12"/>
          <w:szCs w:val="12"/>
        </w:rPr>
        <w:t xml:space="preserve"> плановый период 2020 и 2021 годов</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 поселения Верхняя Орлянка на 2019 год и на плановый период 2020 и 2021 годов, Собрание Представителей сельского поселения Верхняя Орлянка.</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b/>
          <w:sz w:val="12"/>
          <w:szCs w:val="12"/>
        </w:rPr>
      </w:pPr>
      <w:r w:rsidRPr="00307E76">
        <w:rPr>
          <w:rFonts w:ascii="Times New Roman" w:eastAsia="Calibri" w:hAnsi="Times New Roman" w:cs="Times New Roman"/>
          <w:b/>
          <w:sz w:val="12"/>
          <w:szCs w:val="12"/>
        </w:rPr>
        <w:t>РЕШИЛО:</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1. Внести в решение Собрания Представителей сельского поселения Верхняя Орлянка от 19.12.2018г  № 31 «О бюджете сельского поселения Верхняя Орлянка на 2019 год и плановый период 2020 и 2021 годов» следующие изменения и дополнения:</w:t>
      </w:r>
    </w:p>
    <w:p w:rsidR="00307E76" w:rsidRPr="00307E76" w:rsidRDefault="00307E76" w:rsidP="00307E76">
      <w:pPr>
        <w:tabs>
          <w:tab w:val="left" w:pos="284"/>
        </w:tabs>
        <w:spacing w:after="0" w:line="240" w:lineRule="auto"/>
        <w:jc w:val="both"/>
        <w:rPr>
          <w:rFonts w:ascii="Times New Roman" w:eastAsia="Calibri" w:hAnsi="Times New Roman" w:cs="Times New Roman"/>
          <w:sz w:val="12"/>
          <w:szCs w:val="12"/>
        </w:rPr>
      </w:pP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1.1.В статье 1 пункт 1 сумму «5 671» заменить суммой «5 991»;</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«6 215» заменить суммой «6 296»;</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«544» заменить суммой «305».</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1.2.В статье 4 сумму «3 300» заменить суммой «3 630».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1.3.В статье 5 сумму «3 300» заменить суммой «3 630».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1.4.В статье 14 пункт 1 сумму «265»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«530»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«530»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пункт 2 сумму «265»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«265»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 xml:space="preserve">                                  сумму «265» заменить суммой «0».</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5.  Приложения  4,6,8,9,10 изложить в новой редакции (прилагаются).</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2.  Настоящее решение опубликовать в газете «Сергиевский вестник».</w:t>
      </w:r>
    </w:p>
    <w:p w:rsidR="00307E76" w:rsidRPr="00307E76" w:rsidRDefault="00307E76" w:rsidP="00307E76">
      <w:pPr>
        <w:tabs>
          <w:tab w:val="left" w:pos="284"/>
        </w:tabs>
        <w:spacing w:after="0" w:line="240" w:lineRule="auto"/>
        <w:ind w:firstLine="284"/>
        <w:jc w:val="both"/>
        <w:rPr>
          <w:rFonts w:ascii="Times New Roman" w:eastAsia="Calibri" w:hAnsi="Times New Roman" w:cs="Times New Roman"/>
          <w:sz w:val="12"/>
          <w:szCs w:val="12"/>
        </w:rPr>
      </w:pPr>
      <w:r w:rsidRPr="00307E7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910CF" w:rsidRP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Председатель собрания представителей</w:t>
      </w:r>
    </w:p>
    <w:p w:rsidR="00F910CF" w:rsidRP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 xml:space="preserve">сельского поселения </w:t>
      </w:r>
      <w:r w:rsidRPr="00F910CF">
        <w:rPr>
          <w:rFonts w:ascii="Times New Roman" w:eastAsia="Calibri" w:hAnsi="Times New Roman" w:cs="Times New Roman"/>
          <w:bCs/>
          <w:sz w:val="12"/>
          <w:szCs w:val="12"/>
        </w:rPr>
        <w:t>Верхняя Орлянка</w:t>
      </w:r>
    </w:p>
    <w:p w:rsid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 xml:space="preserve">муниципального района </w:t>
      </w:r>
      <w:r w:rsidRPr="00F910CF">
        <w:rPr>
          <w:rFonts w:ascii="Times New Roman" w:eastAsia="Calibri" w:hAnsi="Times New Roman" w:cs="Times New Roman"/>
          <w:sz w:val="12"/>
          <w:szCs w:val="12"/>
        </w:rPr>
        <w:fldChar w:fldCharType="begin"/>
      </w:r>
      <w:r w:rsidRPr="00F910CF">
        <w:rPr>
          <w:rFonts w:ascii="Times New Roman" w:eastAsia="Calibri" w:hAnsi="Times New Roman" w:cs="Times New Roman"/>
          <w:sz w:val="12"/>
          <w:szCs w:val="12"/>
        </w:rPr>
        <w:instrText xml:space="preserve"> MERGEFIELD "Название_района" </w:instrText>
      </w:r>
      <w:r w:rsidRPr="00F910CF">
        <w:rPr>
          <w:rFonts w:ascii="Times New Roman" w:eastAsia="Calibri" w:hAnsi="Times New Roman" w:cs="Times New Roman"/>
          <w:sz w:val="12"/>
          <w:szCs w:val="12"/>
        </w:rPr>
        <w:fldChar w:fldCharType="separate"/>
      </w:r>
      <w:r w:rsidRPr="00F910CF">
        <w:rPr>
          <w:rFonts w:ascii="Times New Roman" w:eastAsia="Calibri" w:hAnsi="Times New Roman" w:cs="Times New Roman"/>
          <w:sz w:val="12"/>
          <w:szCs w:val="12"/>
        </w:rPr>
        <w:t>Сергиевский</w:t>
      </w:r>
      <w:r w:rsidRPr="00F910CF">
        <w:rPr>
          <w:rFonts w:ascii="Times New Roman" w:eastAsia="Calibri" w:hAnsi="Times New Roman" w:cs="Times New Roman"/>
          <w:sz w:val="12"/>
          <w:szCs w:val="12"/>
        </w:rPr>
        <w:fldChar w:fldCharType="end"/>
      </w:r>
      <w:r w:rsidRPr="00F910CF">
        <w:rPr>
          <w:rFonts w:ascii="Times New Roman" w:eastAsia="Calibri" w:hAnsi="Times New Roman" w:cs="Times New Roman"/>
          <w:sz w:val="12"/>
          <w:szCs w:val="12"/>
        </w:rPr>
        <w:t xml:space="preserve">                                  </w:t>
      </w:r>
    </w:p>
    <w:p w:rsidR="00F910CF" w:rsidRP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 xml:space="preserve">  Т.В. Исмагилова</w:t>
      </w:r>
    </w:p>
    <w:p w:rsidR="00F910CF" w:rsidRPr="00F910CF" w:rsidRDefault="00F910CF" w:rsidP="00F910CF">
      <w:pPr>
        <w:tabs>
          <w:tab w:val="left" w:pos="284"/>
        </w:tabs>
        <w:spacing w:after="0" w:line="240" w:lineRule="auto"/>
        <w:jc w:val="right"/>
        <w:rPr>
          <w:rFonts w:ascii="Times New Roman" w:eastAsia="Calibri" w:hAnsi="Times New Roman" w:cs="Times New Roman"/>
          <w:sz w:val="12"/>
          <w:szCs w:val="12"/>
        </w:rPr>
      </w:pPr>
    </w:p>
    <w:p w:rsidR="00F910CF" w:rsidRP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Глава сельского поселения Верхняя Орлянка</w:t>
      </w:r>
    </w:p>
    <w:p w:rsidR="00F910CF" w:rsidRDefault="00F910CF" w:rsidP="00F910CF">
      <w:pPr>
        <w:tabs>
          <w:tab w:val="left" w:pos="284"/>
        </w:tabs>
        <w:spacing w:after="0" w:line="240" w:lineRule="auto"/>
        <w:jc w:val="right"/>
        <w:rPr>
          <w:rFonts w:ascii="Times New Roman" w:eastAsia="Calibri" w:hAnsi="Times New Roman" w:cs="Times New Roman"/>
          <w:sz w:val="12"/>
          <w:szCs w:val="12"/>
        </w:rPr>
      </w:pPr>
      <w:r w:rsidRPr="00F910CF">
        <w:rPr>
          <w:rFonts w:ascii="Times New Roman" w:eastAsia="Calibri" w:hAnsi="Times New Roman" w:cs="Times New Roman"/>
          <w:sz w:val="12"/>
          <w:szCs w:val="12"/>
        </w:rPr>
        <w:t xml:space="preserve">муниципального района Сергиевский                                   </w:t>
      </w:r>
    </w:p>
    <w:p w:rsidR="00F910CF" w:rsidRDefault="00F910CF" w:rsidP="00F910CF">
      <w:pPr>
        <w:tabs>
          <w:tab w:val="left" w:pos="284"/>
        </w:tabs>
        <w:spacing w:after="0" w:line="240" w:lineRule="auto"/>
        <w:jc w:val="right"/>
        <w:rPr>
          <w:rFonts w:ascii="Times New Roman" w:eastAsia="Calibri" w:hAnsi="Times New Roman" w:cs="Times New Roman"/>
          <w:i/>
          <w:iCs/>
          <w:sz w:val="12"/>
          <w:szCs w:val="12"/>
        </w:rPr>
      </w:pPr>
      <w:r w:rsidRPr="00F910CF">
        <w:rPr>
          <w:rFonts w:ascii="Times New Roman" w:eastAsia="Calibri" w:hAnsi="Times New Roman" w:cs="Times New Roman"/>
          <w:sz w:val="12"/>
          <w:szCs w:val="12"/>
        </w:rPr>
        <w:t xml:space="preserve">  Р.Р. Исмагилов </w:t>
      </w:r>
      <w:r w:rsidRPr="00F910CF">
        <w:rPr>
          <w:rFonts w:ascii="Times New Roman" w:eastAsia="Calibri" w:hAnsi="Times New Roman" w:cs="Times New Roman"/>
          <w:i/>
          <w:iCs/>
          <w:sz w:val="12"/>
          <w:szCs w:val="12"/>
        </w:rPr>
        <w:t xml:space="preserve"> </w:t>
      </w:r>
    </w:p>
    <w:p w:rsidR="00307E76" w:rsidRDefault="00307E76" w:rsidP="00F910CF">
      <w:pPr>
        <w:spacing w:after="0" w:line="240" w:lineRule="auto"/>
        <w:jc w:val="right"/>
        <w:rPr>
          <w:rFonts w:ascii="Times New Roman" w:hAnsi="Times New Roman" w:cs="Times New Roman"/>
          <w:i/>
          <w:sz w:val="12"/>
          <w:szCs w:val="12"/>
        </w:rPr>
      </w:pPr>
    </w:p>
    <w:p w:rsidR="00F910CF" w:rsidRDefault="00F910CF" w:rsidP="00F910CF">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4</w:t>
      </w:r>
      <w:r w:rsidRPr="008A1EC0">
        <w:rPr>
          <w:rFonts w:ascii="Times New Roman" w:hAnsi="Times New Roman" w:cs="Times New Roman"/>
          <w:i/>
          <w:sz w:val="12"/>
          <w:szCs w:val="12"/>
        </w:rPr>
        <w:t xml:space="preserve"> </w:t>
      </w:r>
    </w:p>
    <w:p w:rsidR="00F910CF" w:rsidRDefault="00F910CF" w:rsidP="00F910CF">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Верхняя Орлянка</w:t>
      </w:r>
      <w:r w:rsidRPr="008A1EC0">
        <w:rPr>
          <w:rFonts w:ascii="Times New Roman" w:hAnsi="Times New Roman" w:cs="Times New Roman"/>
          <w:i/>
          <w:sz w:val="12"/>
          <w:szCs w:val="12"/>
        </w:rPr>
        <w:t xml:space="preserve"> </w:t>
      </w:r>
    </w:p>
    <w:p w:rsidR="00F910CF" w:rsidRDefault="00F910CF" w:rsidP="00F910CF">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307E76" w:rsidRDefault="00307E76" w:rsidP="00F910CF">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№34 от 27.11.2019 г.</w:t>
      </w:r>
    </w:p>
    <w:p w:rsidR="00D05D30" w:rsidRDefault="00307E76" w:rsidP="00D05D30">
      <w:pPr>
        <w:tabs>
          <w:tab w:val="left" w:pos="284"/>
        </w:tabs>
        <w:spacing w:after="0" w:line="240" w:lineRule="auto"/>
        <w:jc w:val="center"/>
        <w:rPr>
          <w:rFonts w:ascii="Times New Roman" w:hAnsi="Times New Roman" w:cs="Times New Roman"/>
          <w:b/>
          <w:sz w:val="12"/>
          <w:szCs w:val="12"/>
        </w:rPr>
      </w:pPr>
      <w:r w:rsidRPr="00307E76">
        <w:rPr>
          <w:rFonts w:ascii="Times New Roman"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w:t>
      </w:r>
      <w:r>
        <w:rPr>
          <w:rFonts w:ascii="Times New Roman" w:hAnsi="Times New Roman" w:cs="Times New Roman"/>
          <w:b/>
          <w:sz w:val="12"/>
          <w:szCs w:val="12"/>
        </w:rPr>
        <w:t xml:space="preserve"> на 2019 год</w:t>
      </w:r>
    </w:p>
    <w:tbl>
      <w:tblPr>
        <w:tblW w:w="7513" w:type="dxa"/>
        <w:tblInd w:w="108" w:type="dxa"/>
        <w:tblLayout w:type="fixed"/>
        <w:tblLook w:val="04A0" w:firstRow="1" w:lastRow="0" w:firstColumn="1" w:lastColumn="0" w:noHBand="0" w:noVBand="1"/>
      </w:tblPr>
      <w:tblGrid>
        <w:gridCol w:w="2694"/>
        <w:gridCol w:w="600"/>
        <w:gridCol w:w="380"/>
        <w:gridCol w:w="383"/>
        <w:gridCol w:w="336"/>
        <w:gridCol w:w="276"/>
        <w:gridCol w:w="336"/>
        <w:gridCol w:w="687"/>
        <w:gridCol w:w="460"/>
        <w:gridCol w:w="587"/>
        <w:gridCol w:w="774"/>
      </w:tblGrid>
      <w:tr w:rsidR="00307E76" w:rsidRPr="00307E76" w:rsidTr="00307E76">
        <w:trPr>
          <w:trHeight w:val="20"/>
        </w:trPr>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600" w:type="dxa"/>
            <w:tcBorders>
              <w:top w:val="single" w:sz="4" w:space="0" w:color="auto"/>
              <w:left w:val="single" w:sz="8"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ПР</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Сумма</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в т.ч. за счет безвозмездных поступлений</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654</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137</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654</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137</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654</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137</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1 029</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172</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955</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172</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696</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172</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237</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19</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74</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74</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66</w:t>
            </w:r>
          </w:p>
        </w:tc>
        <w:tc>
          <w:tcPr>
            <w:tcW w:w="774" w:type="dxa"/>
            <w:tcBorders>
              <w:top w:val="nil"/>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w:t>
            </w:r>
            <w:r w:rsidRPr="00307E76">
              <w:rPr>
                <w:rFonts w:ascii="Times New Roman" w:eastAsia="Times New Roman" w:hAnsi="Times New Roman" w:cs="Times New Roman"/>
                <w:b/>
                <w:bCs/>
                <w:sz w:val="12"/>
                <w:szCs w:val="12"/>
                <w:lang w:eastAsia="ru-RU"/>
              </w:rPr>
              <w:lastRenderedPageBreak/>
              <w:t>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lastRenderedPageBreak/>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66</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Резервные фонды</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Резервные средства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Другие общегосударственные вопросы</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1 483</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72</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285</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221</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64</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332</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332</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866</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72</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866</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72</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Мобилизационная и вневойсковая подготовка</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83</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83</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83</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83</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83</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83</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226</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226</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216</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10</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Сельское хозяйство и рыболовство</w:t>
            </w:r>
          </w:p>
        </w:tc>
        <w:tc>
          <w:tcPr>
            <w:tcW w:w="60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w:t>
            </w:r>
          </w:p>
        </w:tc>
        <w:tc>
          <w:tcPr>
            <w:tcW w:w="774" w:type="dxa"/>
            <w:tcBorders>
              <w:top w:val="nil"/>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xml:space="preserve">Муниципальная программа "Устойчивое развитие сельских территорий  сельского </w:t>
            </w:r>
            <w:r w:rsidRPr="00307E76">
              <w:rPr>
                <w:rFonts w:ascii="Times New Roman" w:eastAsia="Times New Roman" w:hAnsi="Times New Roman" w:cs="Times New Roman"/>
                <w:b/>
                <w:bCs/>
                <w:sz w:val="12"/>
                <w:szCs w:val="12"/>
                <w:lang w:eastAsia="ru-RU"/>
              </w:rPr>
              <w:t>(городского) поселения муниципального района Сергиевский Самарской области"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26</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26</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Дорожное хозяйство (дорожные фонды)</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606</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484</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484</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122</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78</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44</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897</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675</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897</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675</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897</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675</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Благоустройство</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1 025</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265</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943</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265</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942</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265</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32</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32</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50</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50</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21</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21</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20</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nil"/>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Молодежная политика</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12</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12</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12</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Культура</w:t>
            </w:r>
          </w:p>
        </w:tc>
        <w:tc>
          <w:tcPr>
            <w:tcW w:w="60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158</w:t>
            </w:r>
          </w:p>
        </w:tc>
        <w:tc>
          <w:tcPr>
            <w:tcW w:w="774" w:type="dxa"/>
            <w:tcBorders>
              <w:top w:val="nil"/>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xml:space="preserve">Муниципальная программа "Развитие сферы культуры и молодежной политики на </w:t>
            </w:r>
            <w:r w:rsidRPr="00307E76">
              <w:rPr>
                <w:rFonts w:ascii="Times New Roman" w:eastAsia="Times New Roman" w:hAnsi="Times New Roman" w:cs="Times New Roman"/>
                <w:b/>
                <w:bCs/>
                <w:sz w:val="12"/>
                <w:szCs w:val="12"/>
                <w:lang w:eastAsia="ru-RU"/>
              </w:rPr>
              <w:lastRenderedPageBreak/>
              <w:t>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lastRenderedPageBreak/>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158</w:t>
            </w:r>
          </w:p>
        </w:tc>
        <w:tc>
          <w:tcPr>
            <w:tcW w:w="7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45</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113</w:t>
            </w:r>
          </w:p>
        </w:tc>
        <w:tc>
          <w:tcPr>
            <w:tcW w:w="77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60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w:t>
            </w:r>
          </w:p>
        </w:tc>
        <w:tc>
          <w:tcPr>
            <w:tcW w:w="774" w:type="dxa"/>
            <w:tcBorders>
              <w:top w:val="nil"/>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420</w:t>
            </w:r>
          </w:p>
        </w:tc>
        <w:tc>
          <w:tcPr>
            <w:tcW w:w="38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8</w:t>
            </w:r>
          </w:p>
        </w:tc>
        <w:tc>
          <w:tcPr>
            <w:tcW w:w="774" w:type="dxa"/>
            <w:tcBorders>
              <w:top w:val="single" w:sz="4" w:space="0" w:color="auto"/>
              <w:left w:val="single" w:sz="4" w:space="0" w:color="auto"/>
              <w:bottom w:val="nil"/>
              <w:right w:val="single" w:sz="8" w:space="0" w:color="auto"/>
            </w:tcBorders>
            <w:shd w:val="clear" w:color="000000" w:fill="FFFFFF"/>
            <w:noWrap/>
            <w:vAlign w:val="center"/>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0</w:t>
            </w:r>
          </w:p>
        </w:tc>
      </w:tr>
      <w:tr w:rsidR="00307E76" w:rsidRPr="00307E76" w:rsidTr="00307E76">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Обслуживание муниципального долга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420</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307E76" w:rsidRPr="00307E76" w:rsidRDefault="00307E76" w:rsidP="00307E76">
            <w:pPr>
              <w:spacing w:after="0" w:line="240" w:lineRule="auto"/>
              <w:jc w:val="center"/>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8</w:t>
            </w:r>
          </w:p>
        </w:tc>
        <w:tc>
          <w:tcPr>
            <w:tcW w:w="77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07E76" w:rsidRPr="00307E76" w:rsidRDefault="00307E76" w:rsidP="00307E76">
            <w:pPr>
              <w:spacing w:after="0" w:line="240" w:lineRule="auto"/>
              <w:jc w:val="right"/>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0</w:t>
            </w:r>
          </w:p>
        </w:tc>
      </w:tr>
      <w:tr w:rsidR="00307E76" w:rsidRPr="00307E76" w:rsidTr="00307E76">
        <w:trPr>
          <w:trHeight w:val="20"/>
        </w:trPr>
        <w:tc>
          <w:tcPr>
            <w:tcW w:w="2694" w:type="dxa"/>
            <w:tcBorders>
              <w:top w:val="nil"/>
              <w:left w:val="single" w:sz="8" w:space="0" w:color="auto"/>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Итого</w:t>
            </w:r>
          </w:p>
        </w:tc>
        <w:tc>
          <w:tcPr>
            <w:tcW w:w="600" w:type="dxa"/>
            <w:tcBorders>
              <w:top w:val="nil"/>
              <w:left w:val="nil"/>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sz w:val="12"/>
                <w:szCs w:val="12"/>
                <w:lang w:eastAsia="ru-RU"/>
              </w:rPr>
            </w:pPr>
            <w:r w:rsidRPr="00307E76">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6 296</w:t>
            </w:r>
          </w:p>
        </w:tc>
        <w:tc>
          <w:tcPr>
            <w:tcW w:w="774" w:type="dxa"/>
            <w:tcBorders>
              <w:top w:val="nil"/>
              <w:left w:val="nil"/>
              <w:bottom w:val="single" w:sz="8" w:space="0" w:color="auto"/>
              <w:right w:val="single" w:sz="8" w:space="0" w:color="auto"/>
            </w:tcBorders>
            <w:shd w:val="clear" w:color="auto" w:fill="auto"/>
            <w:noWrap/>
            <w:vAlign w:val="bottom"/>
            <w:hideMark/>
          </w:tcPr>
          <w:p w:rsidR="00307E76" w:rsidRPr="00307E76" w:rsidRDefault="00307E76" w:rsidP="00307E76">
            <w:pPr>
              <w:spacing w:after="0" w:line="240" w:lineRule="auto"/>
              <w:jc w:val="right"/>
              <w:rPr>
                <w:rFonts w:ascii="Times New Roman" w:eastAsia="Times New Roman" w:hAnsi="Times New Roman" w:cs="Times New Roman"/>
                <w:b/>
                <w:bCs/>
                <w:sz w:val="12"/>
                <w:szCs w:val="12"/>
                <w:lang w:eastAsia="ru-RU"/>
              </w:rPr>
            </w:pPr>
            <w:r w:rsidRPr="00307E76">
              <w:rPr>
                <w:rFonts w:ascii="Times New Roman" w:eastAsia="Times New Roman" w:hAnsi="Times New Roman" w:cs="Times New Roman"/>
                <w:b/>
                <w:bCs/>
                <w:sz w:val="12"/>
                <w:szCs w:val="12"/>
                <w:lang w:eastAsia="ru-RU"/>
              </w:rPr>
              <w:t>1 430</w:t>
            </w:r>
          </w:p>
        </w:tc>
      </w:tr>
    </w:tbl>
    <w:p w:rsidR="00307E76" w:rsidRDefault="00307E76" w:rsidP="00307E7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6</w:t>
      </w:r>
      <w:r w:rsidRPr="008A1EC0">
        <w:rPr>
          <w:rFonts w:ascii="Times New Roman" w:hAnsi="Times New Roman" w:cs="Times New Roman"/>
          <w:i/>
          <w:sz w:val="12"/>
          <w:szCs w:val="12"/>
        </w:rPr>
        <w:t xml:space="preserve"> </w:t>
      </w:r>
    </w:p>
    <w:p w:rsidR="00307E76" w:rsidRDefault="00307E76" w:rsidP="00307E7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Верхняя Орлянка</w:t>
      </w:r>
      <w:r w:rsidRPr="008A1EC0">
        <w:rPr>
          <w:rFonts w:ascii="Times New Roman" w:hAnsi="Times New Roman" w:cs="Times New Roman"/>
          <w:i/>
          <w:sz w:val="12"/>
          <w:szCs w:val="12"/>
        </w:rPr>
        <w:t xml:space="preserve"> </w:t>
      </w:r>
    </w:p>
    <w:p w:rsidR="00307E76" w:rsidRDefault="00307E76" w:rsidP="00307E7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307E76" w:rsidRDefault="00307E76" w:rsidP="00307E76">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№34 от 27.11.2019 г.</w:t>
      </w:r>
    </w:p>
    <w:p w:rsidR="00626E41" w:rsidRDefault="00626E41" w:rsidP="00626E41">
      <w:pPr>
        <w:spacing w:after="0" w:line="240" w:lineRule="auto"/>
        <w:jc w:val="center"/>
        <w:rPr>
          <w:rFonts w:ascii="Times New Roman" w:hAnsi="Times New Roman" w:cs="Times New Roman"/>
          <w:b/>
          <w:sz w:val="12"/>
          <w:szCs w:val="12"/>
        </w:rPr>
      </w:pPr>
      <w:r w:rsidRPr="00626E41">
        <w:rPr>
          <w:rFonts w:ascii="Times New Roman" w:hAnsi="Times New Roman" w:cs="Times New Roman"/>
          <w:b/>
          <w:sz w:val="12"/>
          <w:szCs w:val="12"/>
        </w:rPr>
        <w:t xml:space="preserve">Распределение бюджетных ассигнований по целевым статьям (муниципальным программам сельского поселения Верхняя Орлянка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w:t>
      </w:r>
      <w:r>
        <w:rPr>
          <w:rFonts w:ascii="Times New Roman" w:hAnsi="Times New Roman" w:cs="Times New Roman"/>
          <w:b/>
          <w:sz w:val="12"/>
          <w:szCs w:val="12"/>
        </w:rPr>
        <w:t>на 2019 год</w:t>
      </w:r>
    </w:p>
    <w:p w:rsidR="000A29B9" w:rsidRPr="000A29B9" w:rsidRDefault="000A29B9" w:rsidP="000A29B9">
      <w:pPr>
        <w:spacing w:after="0" w:line="240" w:lineRule="auto"/>
        <w:rPr>
          <w:rFonts w:ascii="Times New Roman" w:hAnsi="Times New Roman" w:cs="Times New Roman"/>
          <w:sz w:val="12"/>
          <w:szCs w:val="12"/>
        </w:rPr>
      </w:pPr>
      <w:r w:rsidRPr="000A29B9">
        <w:rPr>
          <w:rFonts w:ascii="Times New Roman" w:hAnsi="Times New Roman" w:cs="Times New Roman"/>
          <w:sz w:val="12"/>
          <w:szCs w:val="12"/>
        </w:rPr>
        <w:t>Единица измерения тыс.руб.</w:t>
      </w:r>
    </w:p>
    <w:tbl>
      <w:tblPr>
        <w:tblW w:w="7514" w:type="dxa"/>
        <w:tblInd w:w="108" w:type="dxa"/>
        <w:tblLook w:val="04A0" w:firstRow="1" w:lastRow="0" w:firstColumn="1" w:lastColumn="0" w:noHBand="0" w:noVBand="1"/>
      </w:tblPr>
      <w:tblGrid>
        <w:gridCol w:w="3828"/>
        <w:gridCol w:w="336"/>
        <w:gridCol w:w="276"/>
        <w:gridCol w:w="336"/>
        <w:gridCol w:w="687"/>
        <w:gridCol w:w="460"/>
        <w:gridCol w:w="599"/>
        <w:gridCol w:w="1018"/>
      </w:tblGrid>
      <w:tr w:rsidR="000A29B9" w:rsidRPr="000A29B9" w:rsidTr="000A29B9">
        <w:trPr>
          <w:trHeight w:val="20"/>
        </w:trPr>
        <w:tc>
          <w:tcPr>
            <w:tcW w:w="382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A29B9" w:rsidRPr="000A29B9" w:rsidRDefault="000A29B9" w:rsidP="0083657D">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A29B9" w:rsidRPr="000A29B9" w:rsidRDefault="000A29B9" w:rsidP="0083657D">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0A29B9" w:rsidRPr="000A29B9" w:rsidRDefault="000A29B9" w:rsidP="0083657D">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ВР</w:t>
            </w:r>
          </w:p>
        </w:tc>
        <w:tc>
          <w:tcPr>
            <w:tcW w:w="599" w:type="dxa"/>
            <w:tcBorders>
              <w:top w:val="single" w:sz="4" w:space="0" w:color="auto"/>
              <w:left w:val="nil"/>
              <w:bottom w:val="single" w:sz="4" w:space="0" w:color="auto"/>
              <w:right w:val="single" w:sz="8" w:space="0" w:color="auto"/>
            </w:tcBorders>
            <w:shd w:val="clear" w:color="auto" w:fill="auto"/>
            <w:vAlign w:val="center"/>
            <w:hideMark/>
          </w:tcPr>
          <w:p w:rsidR="000A29B9" w:rsidRPr="000A29B9" w:rsidRDefault="000A29B9" w:rsidP="0083657D">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Сумма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83657D">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в т.ч. за счет безвозмездных поступлений</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2 947</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1 067</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120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1 432</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392</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1 355</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675</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149</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730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964</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265</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962</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265</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406</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332</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74</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226</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216</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10</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517</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517</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170</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45</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125</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867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72</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867</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72</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26</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26</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810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26</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26</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171</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127</w:t>
            </w:r>
          </w:p>
        </w:tc>
        <w:tc>
          <w:tcPr>
            <w:tcW w:w="992" w:type="dxa"/>
            <w:tcBorders>
              <w:top w:val="single" w:sz="4" w:space="0" w:color="auto"/>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44</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nil"/>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w:t>
            </w:r>
          </w:p>
        </w:tc>
        <w:tc>
          <w:tcPr>
            <w:tcW w:w="992" w:type="dxa"/>
            <w:tcBorders>
              <w:top w:val="nil"/>
              <w:left w:val="single" w:sz="4" w:space="0" w:color="auto"/>
              <w:bottom w:val="nil"/>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38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870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w:t>
            </w:r>
          </w:p>
        </w:tc>
        <w:tc>
          <w:tcPr>
            <w:tcW w:w="99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3828" w:type="dxa"/>
            <w:tcBorders>
              <w:top w:val="nil"/>
              <w:left w:val="single" w:sz="8" w:space="0" w:color="auto"/>
              <w:bottom w:val="single" w:sz="8" w:space="0" w:color="auto"/>
              <w:right w:val="single" w:sz="4" w:space="0" w:color="auto"/>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w:t>
            </w:r>
          </w:p>
        </w:tc>
        <w:tc>
          <w:tcPr>
            <w:tcW w:w="599" w:type="dxa"/>
            <w:tcBorders>
              <w:top w:val="nil"/>
              <w:left w:val="nil"/>
              <w:bottom w:val="single" w:sz="8" w:space="0" w:color="auto"/>
              <w:right w:val="single" w:sz="4" w:space="0" w:color="auto"/>
            </w:tcBorders>
            <w:shd w:val="clear" w:color="000000" w:fill="FFFFFF"/>
            <w:noWrap/>
            <w:vAlign w:val="bottom"/>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6 296</w:t>
            </w:r>
          </w:p>
        </w:tc>
        <w:tc>
          <w:tcPr>
            <w:tcW w:w="992" w:type="dxa"/>
            <w:tcBorders>
              <w:top w:val="nil"/>
              <w:left w:val="nil"/>
              <w:bottom w:val="single" w:sz="8" w:space="0" w:color="auto"/>
              <w:right w:val="single" w:sz="8" w:space="0" w:color="auto"/>
            </w:tcBorders>
            <w:shd w:val="clear" w:color="000000" w:fill="FFFFFF"/>
            <w:noWrap/>
            <w:vAlign w:val="bottom"/>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1 430</w:t>
            </w:r>
          </w:p>
        </w:tc>
      </w:tr>
    </w:tbl>
    <w:p w:rsidR="000A29B9" w:rsidRDefault="000A29B9" w:rsidP="00626E41">
      <w:pPr>
        <w:spacing w:after="0" w:line="240" w:lineRule="auto"/>
        <w:jc w:val="center"/>
        <w:rPr>
          <w:rFonts w:ascii="Times New Roman" w:hAnsi="Times New Roman" w:cs="Times New Roman"/>
          <w:b/>
          <w:sz w:val="12"/>
          <w:szCs w:val="12"/>
        </w:rPr>
      </w:pP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8</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Верхняя Орлянка</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A29B9" w:rsidRDefault="000A29B9" w:rsidP="000A29B9">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№34 от 27.11.2019 г.</w:t>
      </w:r>
    </w:p>
    <w:p w:rsidR="000A29B9" w:rsidRPr="000A29B9" w:rsidRDefault="000A29B9" w:rsidP="000A29B9">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Источники внутреннего финансирования дефицита местного бюджета на 2019 год</w:t>
      </w:r>
    </w:p>
    <w:tbl>
      <w:tblPr>
        <w:tblW w:w="7563" w:type="dxa"/>
        <w:tblInd w:w="113" w:type="dxa"/>
        <w:tblLook w:val="04A0" w:firstRow="1" w:lastRow="0" w:firstColumn="1" w:lastColumn="0" w:noHBand="0" w:noVBand="1"/>
      </w:tblPr>
      <w:tblGrid>
        <w:gridCol w:w="1124"/>
        <w:gridCol w:w="1418"/>
        <w:gridCol w:w="3974"/>
        <w:gridCol w:w="1047"/>
      </w:tblGrid>
      <w:tr w:rsidR="000A29B9" w:rsidRPr="000A29B9" w:rsidTr="000A29B9">
        <w:trPr>
          <w:trHeight w:val="20"/>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Код</w:t>
            </w:r>
          </w:p>
        </w:tc>
        <w:tc>
          <w:tcPr>
            <w:tcW w:w="3974"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Наименование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Сумма, тыс.рублей</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01 00 00 00 00 0000 000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305</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01 03 00 00 00 0000 000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01 03 01 00 00 0000 700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01 03 01 00 10 0000 710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01 05 00 00 00 0000 000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305</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01 05 00 00 00 0000 500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Увеличение остатков средств бюджетов </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-5991</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01 05 02 00 00 0000 500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-5991</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01 05 02 01 00 0000 510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-5991</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01 05 02 01 10 0000 510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-5991</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01 05 00 00 00 0000 600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Уменьшение остатков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6296</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01 05 02 00 00 0000 600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6296</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01 05 02 01 00 0000 610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6296</w:t>
            </w:r>
          </w:p>
        </w:tc>
      </w:tr>
      <w:tr w:rsidR="000A29B9" w:rsidRPr="000A29B9" w:rsidTr="000A29B9">
        <w:trPr>
          <w:trHeight w:val="20"/>
        </w:trPr>
        <w:tc>
          <w:tcPr>
            <w:tcW w:w="112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01 05 02 01 10 0000 610</w:t>
            </w:r>
          </w:p>
        </w:tc>
        <w:tc>
          <w:tcPr>
            <w:tcW w:w="3974"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104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6296</w:t>
            </w:r>
          </w:p>
        </w:tc>
      </w:tr>
    </w:tbl>
    <w:p w:rsidR="000A29B9" w:rsidRDefault="000A29B9" w:rsidP="000A29B9">
      <w:pPr>
        <w:spacing w:after="0" w:line="240" w:lineRule="auto"/>
        <w:jc w:val="right"/>
        <w:rPr>
          <w:rFonts w:ascii="Times New Roman" w:hAnsi="Times New Roman" w:cs="Times New Roman"/>
          <w:i/>
          <w:sz w:val="12"/>
          <w:szCs w:val="12"/>
        </w:rPr>
      </w:pP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9</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Верхняя Орлянка</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A29B9" w:rsidRDefault="000A29B9" w:rsidP="000A29B9">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№34 от 27.11.2019 г.</w:t>
      </w:r>
    </w:p>
    <w:p w:rsidR="000A29B9" w:rsidRPr="000A29B9" w:rsidRDefault="000A29B9" w:rsidP="000A29B9">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58" w:type="dxa"/>
        <w:tblInd w:w="113" w:type="dxa"/>
        <w:tblLook w:val="04A0" w:firstRow="1" w:lastRow="0" w:firstColumn="1" w:lastColumn="0" w:noHBand="0" w:noVBand="1"/>
      </w:tblPr>
      <w:tblGrid>
        <w:gridCol w:w="1129"/>
        <w:gridCol w:w="1418"/>
        <w:gridCol w:w="3827"/>
        <w:gridCol w:w="567"/>
        <w:gridCol w:w="617"/>
      </w:tblGrid>
      <w:tr w:rsidR="000A29B9" w:rsidRPr="000A29B9" w:rsidTr="000A29B9">
        <w:trPr>
          <w:trHeight w:val="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Код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финасирования дефицита местного бюджета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Сумма, тыс. рублей</w:t>
            </w:r>
          </w:p>
        </w:tc>
      </w:tr>
      <w:tr w:rsidR="000A29B9" w:rsidRPr="000A29B9" w:rsidTr="000A29B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2020 год</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2021 год</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01 03 00 00 00 0000 000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01 03 01 00 00 0000 700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01 03 01 00 10 0000 710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01 03 01 00 00 0000 800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lastRenderedPageBreak/>
              <w:t>420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01 03 01 00 10 0000 810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r>
      <w:tr w:rsidR="000A29B9" w:rsidRPr="000A29B9" w:rsidTr="000A29B9">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01 05 00 00 00 0000 000</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b/>
                <w:bCs/>
                <w:sz w:val="12"/>
                <w:szCs w:val="12"/>
                <w:lang w:eastAsia="ru-RU"/>
              </w:rPr>
            </w:pPr>
            <w:r w:rsidRPr="000A29B9">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r w:rsidR="000A29B9" w:rsidRPr="000A29B9" w:rsidTr="000A29B9">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2778</w:t>
            </w:r>
          </w:p>
        </w:tc>
        <w:tc>
          <w:tcPr>
            <w:tcW w:w="617" w:type="dxa"/>
            <w:tcBorders>
              <w:top w:val="nil"/>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right"/>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2921</w:t>
            </w:r>
          </w:p>
        </w:tc>
      </w:tr>
    </w:tbl>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10</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Верхняя Орлянка</w:t>
      </w:r>
      <w:r w:rsidRPr="008A1EC0">
        <w:rPr>
          <w:rFonts w:ascii="Times New Roman" w:hAnsi="Times New Roman" w:cs="Times New Roman"/>
          <w:i/>
          <w:sz w:val="12"/>
          <w:szCs w:val="12"/>
        </w:rPr>
        <w:t xml:space="preserve"> </w:t>
      </w:r>
    </w:p>
    <w:p w:rsidR="000A29B9" w:rsidRDefault="000A29B9" w:rsidP="000A29B9">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A29B9" w:rsidRDefault="000A29B9" w:rsidP="000A29B9">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№34 от 27.11.2019 г.</w:t>
      </w:r>
    </w:p>
    <w:p w:rsidR="000A29B9" w:rsidRDefault="000A29B9" w:rsidP="000A29B9">
      <w:pPr>
        <w:spacing w:after="0" w:line="240" w:lineRule="auto"/>
        <w:jc w:val="right"/>
        <w:rPr>
          <w:rFonts w:ascii="Times New Roman" w:hAnsi="Times New Roman" w:cs="Times New Roman"/>
          <w:i/>
          <w:sz w:val="12"/>
          <w:szCs w:val="12"/>
        </w:rPr>
      </w:pPr>
    </w:p>
    <w:p w:rsidR="000A29B9" w:rsidRDefault="000A29B9" w:rsidP="00626E41">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ПРОГРАММА МУНИЦИПАЛЬНЫХ ВНУТРЕННИХ ЗАИМСТВОВАНИЙ МЕСТНОГО БЮДЖЕТА НА 2019 ГОД И ПЛАНОВЫЙ ПЕРИОД 2020 И 2021 ГОДОВ</w:t>
      </w:r>
    </w:p>
    <w:p w:rsidR="000A29B9" w:rsidRDefault="000A29B9" w:rsidP="00626E41">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Программа муниципальных внутренних заимствований местного бюджета  на 2019 год</w:t>
      </w:r>
    </w:p>
    <w:tbl>
      <w:tblPr>
        <w:tblW w:w="7508" w:type="dxa"/>
        <w:tblInd w:w="113" w:type="dxa"/>
        <w:tblLook w:val="04A0" w:firstRow="1" w:lastRow="0" w:firstColumn="1" w:lastColumn="0" w:noHBand="0" w:noVBand="1"/>
      </w:tblPr>
      <w:tblGrid>
        <w:gridCol w:w="704"/>
        <w:gridCol w:w="3360"/>
        <w:gridCol w:w="1601"/>
        <w:gridCol w:w="1843"/>
      </w:tblGrid>
      <w:tr w:rsidR="000A29B9" w:rsidRPr="000A29B9" w:rsidTr="000A29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п/п</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xml:space="preserve">Вид и наименование заимствования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Привлечение средств в 2019 году,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Погашение основного долга в 2019 году, тыс.рублей</w:t>
            </w:r>
          </w:p>
        </w:tc>
      </w:tr>
      <w:tr w:rsidR="000A29B9" w:rsidRPr="000A29B9" w:rsidTr="000A29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w:t>
            </w:r>
          </w:p>
        </w:tc>
      </w:tr>
    </w:tbl>
    <w:p w:rsidR="000A29B9" w:rsidRDefault="000A29B9" w:rsidP="000A29B9">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Программа муниципальных внутренних заимствований местного бюджета  на 20</w:t>
      </w:r>
      <w:r>
        <w:rPr>
          <w:rFonts w:ascii="Times New Roman" w:hAnsi="Times New Roman" w:cs="Times New Roman"/>
          <w:b/>
          <w:sz w:val="12"/>
          <w:szCs w:val="12"/>
        </w:rPr>
        <w:t>20</w:t>
      </w:r>
      <w:r w:rsidRPr="000A29B9">
        <w:rPr>
          <w:rFonts w:ascii="Times New Roman" w:hAnsi="Times New Roman" w:cs="Times New Roman"/>
          <w:b/>
          <w:sz w:val="12"/>
          <w:szCs w:val="12"/>
        </w:rPr>
        <w:t xml:space="preserve"> год</w:t>
      </w:r>
    </w:p>
    <w:tbl>
      <w:tblPr>
        <w:tblW w:w="7508" w:type="dxa"/>
        <w:tblInd w:w="113" w:type="dxa"/>
        <w:tblLook w:val="04A0" w:firstRow="1" w:lastRow="0" w:firstColumn="1" w:lastColumn="0" w:noHBand="0" w:noVBand="1"/>
      </w:tblPr>
      <w:tblGrid>
        <w:gridCol w:w="704"/>
        <w:gridCol w:w="3360"/>
        <w:gridCol w:w="1601"/>
        <w:gridCol w:w="1843"/>
      </w:tblGrid>
      <w:tr w:rsidR="000A29B9" w:rsidRPr="000A29B9" w:rsidTr="000A29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п/п</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xml:space="preserve">Вид и наименование заимствования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Привлечение средств в 20</w:t>
            </w:r>
            <w:r>
              <w:rPr>
                <w:rFonts w:ascii="Times New Roman" w:eastAsia="Times New Roman" w:hAnsi="Times New Roman" w:cs="Times New Roman"/>
                <w:sz w:val="12"/>
                <w:szCs w:val="12"/>
                <w:lang w:eastAsia="ru-RU"/>
              </w:rPr>
              <w:t>20</w:t>
            </w:r>
            <w:r w:rsidRPr="000A29B9">
              <w:rPr>
                <w:rFonts w:ascii="Times New Roman" w:eastAsia="Times New Roman" w:hAnsi="Times New Roman" w:cs="Times New Roman"/>
                <w:sz w:val="12"/>
                <w:szCs w:val="12"/>
                <w:lang w:eastAsia="ru-RU"/>
              </w:rPr>
              <w:t xml:space="preserve"> году,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Погашение основного долга в 20</w:t>
            </w:r>
            <w:r>
              <w:rPr>
                <w:rFonts w:ascii="Times New Roman" w:eastAsia="Times New Roman" w:hAnsi="Times New Roman" w:cs="Times New Roman"/>
                <w:sz w:val="12"/>
                <w:szCs w:val="12"/>
                <w:lang w:eastAsia="ru-RU"/>
              </w:rPr>
              <w:t>20</w:t>
            </w:r>
            <w:r w:rsidRPr="000A29B9">
              <w:rPr>
                <w:rFonts w:ascii="Times New Roman" w:eastAsia="Times New Roman" w:hAnsi="Times New Roman" w:cs="Times New Roman"/>
                <w:sz w:val="12"/>
                <w:szCs w:val="12"/>
                <w:lang w:eastAsia="ru-RU"/>
              </w:rPr>
              <w:t xml:space="preserve"> году, тыс.рублей</w:t>
            </w:r>
          </w:p>
        </w:tc>
      </w:tr>
      <w:tr w:rsidR="000A29B9" w:rsidRPr="000A29B9" w:rsidTr="000A29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39133E" w:rsidP="000A29B9">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0</w:t>
            </w:r>
          </w:p>
        </w:tc>
      </w:tr>
    </w:tbl>
    <w:p w:rsidR="000A29B9" w:rsidRDefault="000A29B9" w:rsidP="000A29B9">
      <w:pPr>
        <w:spacing w:after="0" w:line="240" w:lineRule="auto"/>
        <w:jc w:val="center"/>
        <w:rPr>
          <w:rFonts w:ascii="Times New Roman" w:hAnsi="Times New Roman" w:cs="Times New Roman"/>
          <w:b/>
          <w:sz w:val="12"/>
          <w:szCs w:val="12"/>
        </w:rPr>
      </w:pPr>
      <w:r w:rsidRPr="000A29B9">
        <w:rPr>
          <w:rFonts w:ascii="Times New Roman" w:hAnsi="Times New Roman" w:cs="Times New Roman"/>
          <w:b/>
          <w:sz w:val="12"/>
          <w:szCs w:val="12"/>
        </w:rPr>
        <w:t>Программа муниципальных внутренних заимствований местного бюджета  на 20</w:t>
      </w:r>
      <w:r>
        <w:rPr>
          <w:rFonts w:ascii="Times New Roman" w:hAnsi="Times New Roman" w:cs="Times New Roman"/>
          <w:b/>
          <w:sz w:val="12"/>
          <w:szCs w:val="12"/>
        </w:rPr>
        <w:t>21</w:t>
      </w:r>
      <w:r w:rsidRPr="000A29B9">
        <w:rPr>
          <w:rFonts w:ascii="Times New Roman" w:hAnsi="Times New Roman" w:cs="Times New Roman"/>
          <w:b/>
          <w:sz w:val="12"/>
          <w:szCs w:val="12"/>
        </w:rPr>
        <w:t xml:space="preserve"> год</w:t>
      </w:r>
    </w:p>
    <w:tbl>
      <w:tblPr>
        <w:tblW w:w="7508" w:type="dxa"/>
        <w:tblInd w:w="113" w:type="dxa"/>
        <w:tblLook w:val="04A0" w:firstRow="1" w:lastRow="0" w:firstColumn="1" w:lastColumn="0" w:noHBand="0" w:noVBand="1"/>
      </w:tblPr>
      <w:tblGrid>
        <w:gridCol w:w="704"/>
        <w:gridCol w:w="3360"/>
        <w:gridCol w:w="1601"/>
        <w:gridCol w:w="1843"/>
      </w:tblGrid>
      <w:tr w:rsidR="000A29B9" w:rsidRPr="000A29B9" w:rsidTr="000A29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п/п</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 xml:space="preserve">Вид и наименование заимствования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Привлечение средств в 20</w:t>
            </w:r>
            <w:r>
              <w:rPr>
                <w:rFonts w:ascii="Times New Roman" w:eastAsia="Times New Roman" w:hAnsi="Times New Roman" w:cs="Times New Roman"/>
                <w:sz w:val="12"/>
                <w:szCs w:val="12"/>
                <w:lang w:eastAsia="ru-RU"/>
              </w:rPr>
              <w:t>21</w:t>
            </w:r>
            <w:r w:rsidRPr="000A29B9">
              <w:rPr>
                <w:rFonts w:ascii="Times New Roman" w:eastAsia="Times New Roman" w:hAnsi="Times New Roman" w:cs="Times New Roman"/>
                <w:sz w:val="12"/>
                <w:szCs w:val="12"/>
                <w:lang w:eastAsia="ru-RU"/>
              </w:rPr>
              <w:t xml:space="preserve"> году,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Погашение основного долга в 20</w:t>
            </w:r>
            <w:r>
              <w:rPr>
                <w:rFonts w:ascii="Times New Roman" w:eastAsia="Times New Roman" w:hAnsi="Times New Roman" w:cs="Times New Roman"/>
                <w:sz w:val="12"/>
                <w:szCs w:val="12"/>
                <w:lang w:eastAsia="ru-RU"/>
              </w:rPr>
              <w:t>21</w:t>
            </w:r>
            <w:r w:rsidRPr="000A29B9">
              <w:rPr>
                <w:rFonts w:ascii="Times New Roman" w:eastAsia="Times New Roman" w:hAnsi="Times New Roman" w:cs="Times New Roman"/>
                <w:sz w:val="12"/>
                <w:szCs w:val="12"/>
                <w:lang w:eastAsia="ru-RU"/>
              </w:rPr>
              <w:t xml:space="preserve"> году, тыс.рублей</w:t>
            </w:r>
          </w:p>
        </w:tc>
      </w:tr>
      <w:tr w:rsidR="000A29B9" w:rsidRPr="000A29B9" w:rsidTr="000A29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1.</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0A29B9" w:rsidP="000A29B9">
            <w:pPr>
              <w:spacing w:after="0" w:line="240" w:lineRule="auto"/>
              <w:jc w:val="center"/>
              <w:rPr>
                <w:rFonts w:ascii="Times New Roman" w:eastAsia="Times New Roman" w:hAnsi="Times New Roman" w:cs="Times New Roman"/>
                <w:sz w:val="12"/>
                <w:szCs w:val="12"/>
                <w:lang w:eastAsia="ru-RU"/>
              </w:rPr>
            </w:pPr>
            <w:r w:rsidRPr="000A29B9">
              <w:rPr>
                <w:rFonts w:ascii="Times New Roman" w:eastAsia="Times New Roman" w:hAnsi="Times New Roman" w:cs="Times New Roman"/>
                <w:sz w:val="12"/>
                <w:szCs w:val="12"/>
                <w:lang w:eastAsia="ru-RU"/>
              </w:rPr>
              <w:t>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A29B9" w:rsidRPr="000A29B9" w:rsidRDefault="0039133E" w:rsidP="000A29B9">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0</w:t>
            </w:r>
          </w:p>
        </w:tc>
      </w:tr>
    </w:tbl>
    <w:p w:rsidR="000A29B9" w:rsidRDefault="000A29B9" w:rsidP="000A29B9">
      <w:pPr>
        <w:spacing w:after="0" w:line="240" w:lineRule="auto"/>
        <w:jc w:val="center"/>
        <w:rPr>
          <w:rFonts w:ascii="Times New Roman" w:hAnsi="Times New Roman" w:cs="Times New Roman"/>
          <w:b/>
          <w:sz w:val="12"/>
          <w:szCs w:val="12"/>
        </w:rPr>
      </w:pPr>
    </w:p>
    <w:p w:rsidR="00D05D30" w:rsidRPr="00CA01D2" w:rsidRDefault="00626E41" w:rsidP="00626E41">
      <w:pPr>
        <w:spacing w:after="0" w:line="240" w:lineRule="auto"/>
        <w:jc w:val="center"/>
        <w:rPr>
          <w:rFonts w:ascii="Times New Roman" w:eastAsia="Calibri" w:hAnsi="Times New Roman" w:cs="Times New Roman"/>
          <w:b/>
          <w:sz w:val="12"/>
          <w:szCs w:val="12"/>
        </w:rPr>
      </w:pPr>
      <w:r>
        <w:rPr>
          <w:rFonts w:ascii="Times New Roman" w:hAnsi="Times New Roman" w:cs="Times New Roman"/>
          <w:b/>
          <w:sz w:val="12"/>
          <w:szCs w:val="12"/>
        </w:rPr>
        <w:t>СОБР</w:t>
      </w:r>
      <w:r w:rsidR="00D05D30" w:rsidRPr="00CA01D2">
        <w:rPr>
          <w:rFonts w:ascii="Times New Roman" w:eastAsia="Calibri" w:hAnsi="Times New Roman" w:cs="Times New Roman"/>
          <w:b/>
          <w:sz w:val="12"/>
          <w:szCs w:val="12"/>
        </w:rPr>
        <w:t>АНИЕ ПРЕДСТАВИТЕЛЕЙ</w:t>
      </w:r>
    </w:p>
    <w:p w:rsidR="00D05D30" w:rsidRDefault="00D05D30" w:rsidP="00D05D3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D05D30" w:rsidRPr="00CA01D2" w:rsidRDefault="00D05D30" w:rsidP="00D05D3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D05D30" w:rsidRPr="00CA01D2" w:rsidRDefault="00D05D30" w:rsidP="00D05D30">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D05D30" w:rsidRDefault="00D05D30" w:rsidP="00D05D30">
      <w:pPr>
        <w:tabs>
          <w:tab w:val="left" w:pos="284"/>
        </w:tabs>
        <w:spacing w:after="0" w:line="240" w:lineRule="auto"/>
        <w:jc w:val="center"/>
        <w:rPr>
          <w:rFonts w:ascii="Times New Roman" w:eastAsia="Calibri" w:hAnsi="Times New Roman" w:cs="Times New Roman"/>
          <w:sz w:val="12"/>
          <w:szCs w:val="12"/>
        </w:rPr>
      </w:pPr>
    </w:p>
    <w:p w:rsidR="00D05D30" w:rsidRDefault="00D05D30" w:rsidP="00D05D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D05D30" w:rsidRDefault="00453276" w:rsidP="00D05D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201</w:t>
      </w:r>
      <w:r w:rsidR="00D05D30">
        <w:rPr>
          <w:rFonts w:ascii="Times New Roman" w:eastAsia="Calibri" w:hAnsi="Times New Roman" w:cs="Times New Roman"/>
          <w:sz w:val="12"/>
          <w:szCs w:val="12"/>
        </w:rPr>
        <w:t>9г.                                                                                                                                                                                                                    №3</w:t>
      </w:r>
      <w:r>
        <w:rPr>
          <w:rFonts w:ascii="Times New Roman" w:eastAsia="Calibri" w:hAnsi="Times New Roman" w:cs="Times New Roman"/>
          <w:sz w:val="12"/>
          <w:szCs w:val="12"/>
        </w:rPr>
        <w:t>4</w:t>
      </w:r>
    </w:p>
    <w:p w:rsidR="00D05D30" w:rsidRPr="00D05D30" w:rsidRDefault="00D05D30" w:rsidP="00D05D30">
      <w:pPr>
        <w:spacing w:after="0" w:line="240" w:lineRule="auto"/>
        <w:jc w:val="center"/>
        <w:rPr>
          <w:rFonts w:ascii="Times New Roman" w:hAnsi="Times New Roman" w:cs="Times New Roman"/>
          <w:b/>
          <w:sz w:val="12"/>
          <w:szCs w:val="12"/>
        </w:rPr>
      </w:pPr>
      <w:r w:rsidRPr="00D05D30">
        <w:rPr>
          <w:rFonts w:ascii="Times New Roman" w:hAnsi="Times New Roman" w:cs="Times New Roman"/>
          <w:b/>
          <w:sz w:val="12"/>
          <w:szCs w:val="12"/>
        </w:rPr>
        <w:t>О внесении и</w:t>
      </w:r>
      <w:r>
        <w:rPr>
          <w:rFonts w:ascii="Times New Roman" w:hAnsi="Times New Roman" w:cs="Times New Roman"/>
          <w:b/>
          <w:sz w:val="12"/>
          <w:szCs w:val="12"/>
        </w:rPr>
        <w:t xml:space="preserve">зменений и дополнений в бюджет  </w:t>
      </w:r>
      <w:r w:rsidRPr="00D05D30">
        <w:rPr>
          <w:rFonts w:ascii="Times New Roman" w:hAnsi="Times New Roman" w:cs="Times New Roman"/>
          <w:b/>
          <w:sz w:val="12"/>
          <w:szCs w:val="12"/>
        </w:rPr>
        <w:t>сельского  поселения  Воротнее</w:t>
      </w:r>
    </w:p>
    <w:p w:rsidR="00B86560" w:rsidRDefault="00D05D30" w:rsidP="00D05D30">
      <w:pPr>
        <w:spacing w:after="0" w:line="240" w:lineRule="auto"/>
        <w:jc w:val="center"/>
        <w:rPr>
          <w:rFonts w:ascii="Times New Roman" w:hAnsi="Times New Roman" w:cs="Times New Roman"/>
          <w:b/>
          <w:sz w:val="12"/>
          <w:szCs w:val="12"/>
        </w:rPr>
      </w:pPr>
      <w:r w:rsidRPr="00D05D30">
        <w:rPr>
          <w:rFonts w:ascii="Times New Roman" w:hAnsi="Times New Roman" w:cs="Times New Roman"/>
          <w:b/>
          <w:sz w:val="12"/>
          <w:szCs w:val="12"/>
        </w:rPr>
        <w:t>на 2019 год и на плановый период 2020 и 2021 годов</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Рассмотрев представленный Администрацией сельского поселения Воротнее бюджет сельского поселения Воротнее на 2019 год и на плановый период 2020 и 2021 годов, Собрание Представителей сельского поселения Воротнее</w:t>
      </w:r>
    </w:p>
    <w:p w:rsidR="00453276" w:rsidRPr="00453276" w:rsidRDefault="00453276" w:rsidP="00453276">
      <w:pPr>
        <w:spacing w:after="0" w:line="240" w:lineRule="auto"/>
        <w:ind w:firstLine="284"/>
        <w:jc w:val="both"/>
        <w:rPr>
          <w:rFonts w:ascii="Times New Roman" w:hAnsi="Times New Roman" w:cs="Times New Roman"/>
          <w:b/>
          <w:sz w:val="12"/>
          <w:szCs w:val="12"/>
          <w:lang w:val="x-none"/>
        </w:rPr>
      </w:pPr>
      <w:r w:rsidRPr="00453276">
        <w:rPr>
          <w:rFonts w:ascii="Times New Roman" w:hAnsi="Times New Roman" w:cs="Times New Roman"/>
          <w:b/>
          <w:sz w:val="12"/>
          <w:szCs w:val="12"/>
          <w:lang w:val="x-none"/>
        </w:rPr>
        <w:t>РЕШИЛО:</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 Внести в решение Собрания Представителей сельского поселения Воротнее от 19. 12.2018г № 32 «О бюджете сельского поселения Воротнее на 2019 год и плановый период  2020 и 2021 годов» следующие изменения и дополнения:</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1.1.В статье 1 пункт 1 сумму «6 994» заменить суммой «6 892»;</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 xml:space="preserve">                              </w:t>
      </w:r>
      <w:r>
        <w:rPr>
          <w:rFonts w:ascii="Times New Roman" w:hAnsi="Times New Roman" w:cs="Times New Roman"/>
          <w:sz w:val="12"/>
          <w:szCs w:val="12"/>
        </w:rPr>
        <w:t xml:space="preserve">        </w:t>
      </w:r>
      <w:r w:rsidRPr="00453276">
        <w:rPr>
          <w:rFonts w:ascii="Times New Roman" w:hAnsi="Times New Roman" w:cs="Times New Roman"/>
          <w:sz w:val="12"/>
          <w:szCs w:val="12"/>
          <w:lang w:val="x-none"/>
        </w:rPr>
        <w:t xml:space="preserve"> сумму «7 426» заменить суммой «7 435»;</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 xml:space="preserve">                             </w:t>
      </w:r>
      <w:r>
        <w:rPr>
          <w:rFonts w:ascii="Times New Roman" w:hAnsi="Times New Roman" w:cs="Times New Roman"/>
          <w:sz w:val="12"/>
          <w:szCs w:val="12"/>
        </w:rPr>
        <w:t xml:space="preserve">         </w:t>
      </w:r>
      <w:r w:rsidRPr="00453276">
        <w:rPr>
          <w:rFonts w:ascii="Times New Roman" w:hAnsi="Times New Roman" w:cs="Times New Roman"/>
          <w:sz w:val="12"/>
          <w:szCs w:val="12"/>
          <w:lang w:val="x-none"/>
        </w:rPr>
        <w:t xml:space="preserve"> сумму «432» заменить суммой «543».</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1.2.В статье 4 сумму «2 854» заменить суммой «2 710».</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1.3.В статье 5 сумму «2 854» заменить суммой «2 710».</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1.4.В статье 9 сумму «763» заменить суммой «762».</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1.5.Приложения 4,6,8  изложить в новой редакции (прилагаются).</w:t>
      </w:r>
    </w:p>
    <w:p w:rsidR="00453276" w:rsidRP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2.   Настоящее решение опубликовать в газете «Сергиевский вестник».</w:t>
      </w:r>
    </w:p>
    <w:p w:rsidR="00453276" w:rsidRDefault="00453276" w:rsidP="00453276">
      <w:pPr>
        <w:spacing w:after="0" w:line="240" w:lineRule="auto"/>
        <w:ind w:firstLine="284"/>
        <w:jc w:val="both"/>
        <w:rPr>
          <w:rFonts w:ascii="Times New Roman" w:hAnsi="Times New Roman" w:cs="Times New Roman"/>
          <w:sz w:val="12"/>
          <w:szCs w:val="12"/>
          <w:lang w:val="x-none"/>
        </w:rPr>
      </w:pPr>
      <w:r w:rsidRPr="00453276">
        <w:rPr>
          <w:rFonts w:ascii="Times New Roman" w:hAnsi="Times New Roman" w:cs="Times New Roman"/>
          <w:sz w:val="12"/>
          <w:szCs w:val="12"/>
          <w:lang w:val="x-none"/>
        </w:rPr>
        <w:t>3. Настоящее решение вступает в силу со дня его официального опубликования.</w:t>
      </w:r>
    </w:p>
    <w:p w:rsidR="00D05D30" w:rsidRPr="00D05D30" w:rsidRDefault="00D05D30" w:rsidP="00453276">
      <w:pPr>
        <w:spacing w:after="0" w:line="240" w:lineRule="auto"/>
        <w:jc w:val="right"/>
        <w:rPr>
          <w:rFonts w:ascii="Times New Roman" w:hAnsi="Times New Roman" w:cs="Times New Roman"/>
          <w:sz w:val="12"/>
          <w:szCs w:val="12"/>
          <w:lang w:val="x-none"/>
        </w:rPr>
      </w:pPr>
      <w:r w:rsidRPr="00D05D30">
        <w:rPr>
          <w:rFonts w:ascii="Times New Roman" w:hAnsi="Times New Roman" w:cs="Times New Roman"/>
          <w:sz w:val="12"/>
          <w:szCs w:val="12"/>
          <w:lang w:val="x-none"/>
        </w:rPr>
        <w:t>Председатель собрания представителей</w:t>
      </w:r>
    </w:p>
    <w:p w:rsidR="00D05D30" w:rsidRPr="00D05D30" w:rsidRDefault="00D05D30" w:rsidP="00D05D30">
      <w:pPr>
        <w:spacing w:after="0" w:line="240" w:lineRule="auto"/>
        <w:jc w:val="right"/>
        <w:rPr>
          <w:rFonts w:ascii="Times New Roman" w:hAnsi="Times New Roman" w:cs="Times New Roman"/>
          <w:sz w:val="12"/>
          <w:szCs w:val="12"/>
          <w:lang w:val="x-none"/>
        </w:rPr>
      </w:pPr>
      <w:r w:rsidRPr="00D05D30">
        <w:rPr>
          <w:rFonts w:ascii="Times New Roman" w:hAnsi="Times New Roman" w:cs="Times New Roman"/>
          <w:sz w:val="12"/>
          <w:szCs w:val="12"/>
          <w:lang w:val="x-none"/>
        </w:rPr>
        <w:t>сельского поселения Воротнее</w:t>
      </w:r>
    </w:p>
    <w:p w:rsidR="00D05D30" w:rsidRDefault="00D05D30" w:rsidP="00D05D30">
      <w:pPr>
        <w:spacing w:after="0" w:line="240" w:lineRule="auto"/>
        <w:jc w:val="right"/>
        <w:rPr>
          <w:rFonts w:ascii="Times New Roman" w:hAnsi="Times New Roman" w:cs="Times New Roman"/>
          <w:sz w:val="12"/>
          <w:szCs w:val="12"/>
        </w:rPr>
      </w:pPr>
      <w:r w:rsidRPr="00D05D30">
        <w:rPr>
          <w:rFonts w:ascii="Times New Roman" w:hAnsi="Times New Roman" w:cs="Times New Roman"/>
          <w:sz w:val="12"/>
          <w:szCs w:val="12"/>
          <w:lang w:val="x-none"/>
        </w:rPr>
        <w:t xml:space="preserve">муниципального района Сергиевский                                               </w:t>
      </w:r>
      <w:r w:rsidRPr="00D05D30">
        <w:rPr>
          <w:rFonts w:ascii="Times New Roman" w:hAnsi="Times New Roman" w:cs="Times New Roman"/>
          <w:sz w:val="12"/>
          <w:szCs w:val="12"/>
        </w:rPr>
        <w:t xml:space="preserve">  </w:t>
      </w:r>
    </w:p>
    <w:p w:rsidR="00D05D30" w:rsidRPr="00D05D30" w:rsidRDefault="00D05D30" w:rsidP="00D05D30">
      <w:pPr>
        <w:spacing w:after="0" w:line="240" w:lineRule="auto"/>
        <w:jc w:val="right"/>
        <w:rPr>
          <w:rFonts w:ascii="Times New Roman" w:hAnsi="Times New Roman" w:cs="Times New Roman"/>
          <w:sz w:val="12"/>
          <w:szCs w:val="12"/>
          <w:lang w:val="x-none"/>
        </w:rPr>
      </w:pPr>
      <w:r w:rsidRPr="00D05D30">
        <w:rPr>
          <w:rFonts w:ascii="Times New Roman" w:hAnsi="Times New Roman" w:cs="Times New Roman"/>
          <w:sz w:val="12"/>
          <w:szCs w:val="12"/>
        </w:rPr>
        <w:t xml:space="preserve"> </w:t>
      </w:r>
      <w:r w:rsidRPr="00D05D30">
        <w:rPr>
          <w:rFonts w:ascii="Times New Roman" w:hAnsi="Times New Roman" w:cs="Times New Roman"/>
          <w:sz w:val="12"/>
          <w:szCs w:val="12"/>
          <w:lang w:val="x-none"/>
        </w:rPr>
        <w:t>Т.А.</w:t>
      </w:r>
      <w:r w:rsidRPr="00D05D30">
        <w:rPr>
          <w:rFonts w:ascii="Times New Roman" w:hAnsi="Times New Roman" w:cs="Times New Roman"/>
          <w:sz w:val="12"/>
          <w:szCs w:val="12"/>
        </w:rPr>
        <w:t xml:space="preserve"> </w:t>
      </w:r>
      <w:r w:rsidRPr="00D05D30">
        <w:rPr>
          <w:rFonts w:ascii="Times New Roman" w:hAnsi="Times New Roman" w:cs="Times New Roman"/>
          <w:sz w:val="12"/>
          <w:szCs w:val="12"/>
          <w:lang w:val="x-none"/>
        </w:rPr>
        <w:t>Мамыкина</w:t>
      </w:r>
    </w:p>
    <w:p w:rsidR="00D05D30" w:rsidRPr="00D05D30" w:rsidRDefault="00D05D30" w:rsidP="00D05D30">
      <w:pPr>
        <w:spacing w:after="0" w:line="240" w:lineRule="auto"/>
        <w:jc w:val="right"/>
        <w:rPr>
          <w:rFonts w:ascii="Times New Roman" w:hAnsi="Times New Roman" w:cs="Times New Roman"/>
          <w:sz w:val="12"/>
          <w:szCs w:val="12"/>
        </w:rPr>
      </w:pPr>
    </w:p>
    <w:p w:rsidR="00D05D30" w:rsidRPr="00D05D30" w:rsidRDefault="00D05D30" w:rsidP="00D05D30">
      <w:pPr>
        <w:spacing w:after="0" w:line="240" w:lineRule="auto"/>
        <w:jc w:val="right"/>
        <w:rPr>
          <w:rFonts w:ascii="Times New Roman" w:hAnsi="Times New Roman" w:cs="Times New Roman"/>
          <w:sz w:val="12"/>
          <w:szCs w:val="12"/>
          <w:lang w:val="x-none"/>
        </w:rPr>
      </w:pPr>
      <w:r w:rsidRPr="00D05D30">
        <w:rPr>
          <w:rFonts w:ascii="Times New Roman" w:hAnsi="Times New Roman" w:cs="Times New Roman"/>
          <w:sz w:val="12"/>
          <w:szCs w:val="12"/>
        </w:rPr>
        <w:t>Г</w:t>
      </w:r>
      <w:r w:rsidRPr="00D05D30">
        <w:rPr>
          <w:rFonts w:ascii="Times New Roman" w:hAnsi="Times New Roman" w:cs="Times New Roman"/>
          <w:sz w:val="12"/>
          <w:szCs w:val="12"/>
          <w:lang w:val="x-none"/>
        </w:rPr>
        <w:t>лав</w:t>
      </w:r>
      <w:r w:rsidRPr="00D05D30">
        <w:rPr>
          <w:rFonts w:ascii="Times New Roman" w:hAnsi="Times New Roman" w:cs="Times New Roman"/>
          <w:sz w:val="12"/>
          <w:szCs w:val="12"/>
        </w:rPr>
        <w:t xml:space="preserve">а </w:t>
      </w:r>
      <w:r w:rsidRPr="00D05D30">
        <w:rPr>
          <w:rFonts w:ascii="Times New Roman" w:hAnsi="Times New Roman" w:cs="Times New Roman"/>
          <w:sz w:val="12"/>
          <w:szCs w:val="12"/>
          <w:lang w:val="x-none"/>
        </w:rPr>
        <w:t>сельского поселения Воротнее</w:t>
      </w:r>
    </w:p>
    <w:p w:rsidR="00D05D30" w:rsidRDefault="00D05D30" w:rsidP="00D05D30">
      <w:pPr>
        <w:spacing w:after="0" w:line="240" w:lineRule="auto"/>
        <w:jc w:val="right"/>
        <w:rPr>
          <w:rFonts w:ascii="Times New Roman" w:hAnsi="Times New Roman" w:cs="Times New Roman"/>
          <w:sz w:val="12"/>
          <w:szCs w:val="12"/>
        </w:rPr>
      </w:pPr>
      <w:r w:rsidRPr="00D05D30">
        <w:rPr>
          <w:rFonts w:ascii="Times New Roman" w:hAnsi="Times New Roman" w:cs="Times New Roman"/>
          <w:sz w:val="12"/>
          <w:szCs w:val="12"/>
          <w:lang w:val="x-none"/>
        </w:rPr>
        <w:t xml:space="preserve">муниципального района Сергиевский                                           </w:t>
      </w:r>
      <w:r w:rsidRPr="00D05D30">
        <w:rPr>
          <w:rFonts w:ascii="Times New Roman" w:hAnsi="Times New Roman" w:cs="Times New Roman"/>
          <w:sz w:val="12"/>
          <w:szCs w:val="12"/>
        </w:rPr>
        <w:t xml:space="preserve">       </w:t>
      </w:r>
    </w:p>
    <w:p w:rsidR="00D05D30" w:rsidRDefault="00D05D30" w:rsidP="00D05D30">
      <w:pPr>
        <w:spacing w:after="0" w:line="240" w:lineRule="auto"/>
        <w:jc w:val="right"/>
        <w:rPr>
          <w:rFonts w:ascii="Times New Roman" w:hAnsi="Times New Roman" w:cs="Times New Roman"/>
          <w:sz w:val="12"/>
          <w:szCs w:val="12"/>
          <w:lang w:val="x-none"/>
        </w:rPr>
      </w:pPr>
      <w:r w:rsidRPr="00D05D30">
        <w:rPr>
          <w:rFonts w:ascii="Times New Roman" w:hAnsi="Times New Roman" w:cs="Times New Roman"/>
          <w:sz w:val="12"/>
          <w:szCs w:val="12"/>
        </w:rPr>
        <w:t>А.И. Сидельников</w:t>
      </w:r>
      <w:r w:rsidRPr="00D05D30">
        <w:rPr>
          <w:rFonts w:ascii="Times New Roman" w:hAnsi="Times New Roman" w:cs="Times New Roman"/>
          <w:sz w:val="12"/>
          <w:szCs w:val="12"/>
          <w:lang w:val="x-none"/>
        </w:rPr>
        <w:t xml:space="preserve"> </w:t>
      </w:r>
    </w:p>
    <w:p w:rsidR="00453276" w:rsidRDefault="00453276" w:rsidP="00D05D30">
      <w:pPr>
        <w:spacing w:after="0" w:line="240" w:lineRule="auto"/>
        <w:jc w:val="right"/>
        <w:rPr>
          <w:rFonts w:ascii="Times New Roman" w:hAnsi="Times New Roman" w:cs="Times New Roman"/>
          <w:i/>
          <w:sz w:val="12"/>
          <w:szCs w:val="12"/>
        </w:rPr>
      </w:pPr>
    </w:p>
    <w:p w:rsidR="00453276" w:rsidRDefault="00453276" w:rsidP="00D05D30">
      <w:pPr>
        <w:spacing w:after="0" w:line="240" w:lineRule="auto"/>
        <w:jc w:val="right"/>
        <w:rPr>
          <w:rFonts w:ascii="Times New Roman" w:hAnsi="Times New Roman" w:cs="Times New Roman"/>
          <w:i/>
          <w:sz w:val="12"/>
          <w:szCs w:val="12"/>
        </w:rPr>
      </w:pPr>
    </w:p>
    <w:p w:rsidR="00D05D30" w:rsidRDefault="00D05D30" w:rsidP="00D05D30">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4</w:t>
      </w:r>
      <w:r w:rsidRPr="008A1EC0">
        <w:rPr>
          <w:rFonts w:ascii="Times New Roman" w:hAnsi="Times New Roman" w:cs="Times New Roman"/>
          <w:i/>
          <w:sz w:val="12"/>
          <w:szCs w:val="12"/>
        </w:rPr>
        <w:t xml:space="preserve"> </w:t>
      </w:r>
    </w:p>
    <w:p w:rsidR="00D05D30" w:rsidRDefault="00D05D30" w:rsidP="00D05D30">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Воротнее</w:t>
      </w:r>
      <w:r w:rsidRPr="008A1EC0">
        <w:rPr>
          <w:rFonts w:ascii="Times New Roman" w:hAnsi="Times New Roman" w:cs="Times New Roman"/>
          <w:i/>
          <w:sz w:val="12"/>
          <w:szCs w:val="12"/>
        </w:rPr>
        <w:t xml:space="preserve"> </w:t>
      </w:r>
    </w:p>
    <w:p w:rsidR="00D05D30" w:rsidRDefault="00D05D30" w:rsidP="00D05D30">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D05D30" w:rsidRDefault="00D05D30" w:rsidP="00D05D30">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w:t>
      </w:r>
      <w:r w:rsidR="00453276">
        <w:rPr>
          <w:rFonts w:ascii="Times New Roman" w:hAnsi="Times New Roman" w:cs="Times New Roman"/>
          <w:i/>
          <w:sz w:val="12"/>
          <w:szCs w:val="12"/>
        </w:rPr>
        <w:t xml:space="preserve">4 </w:t>
      </w:r>
      <w:r w:rsidRPr="008A1EC0">
        <w:rPr>
          <w:rFonts w:ascii="Times New Roman" w:hAnsi="Times New Roman" w:cs="Times New Roman"/>
          <w:i/>
          <w:sz w:val="12"/>
          <w:szCs w:val="12"/>
        </w:rPr>
        <w:t xml:space="preserve"> от </w:t>
      </w:r>
      <w:r w:rsidR="00453276">
        <w:rPr>
          <w:rFonts w:ascii="Times New Roman" w:hAnsi="Times New Roman" w:cs="Times New Roman"/>
          <w:i/>
          <w:sz w:val="12"/>
          <w:szCs w:val="12"/>
        </w:rPr>
        <w:t>27.11</w:t>
      </w:r>
      <w:r w:rsidRPr="008A1EC0">
        <w:rPr>
          <w:rFonts w:ascii="Times New Roman" w:hAnsi="Times New Roman" w:cs="Times New Roman"/>
          <w:i/>
          <w:sz w:val="12"/>
          <w:szCs w:val="12"/>
        </w:rPr>
        <w:t>.2019г.</w:t>
      </w:r>
    </w:p>
    <w:p w:rsidR="00D05D30" w:rsidRDefault="00D05D30" w:rsidP="00D05D30">
      <w:pPr>
        <w:spacing w:after="0" w:line="240" w:lineRule="auto"/>
        <w:jc w:val="center"/>
        <w:rPr>
          <w:rFonts w:ascii="Times New Roman" w:hAnsi="Times New Roman" w:cs="Times New Roman"/>
          <w:b/>
          <w:sz w:val="12"/>
          <w:szCs w:val="12"/>
        </w:rPr>
      </w:pPr>
      <w:r w:rsidRPr="00D05D30">
        <w:rPr>
          <w:rFonts w:ascii="Times New Roman"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2019 год</w:t>
      </w:r>
    </w:p>
    <w:p w:rsidR="00D05D30" w:rsidRDefault="00D05D30" w:rsidP="00D05D30">
      <w:pPr>
        <w:spacing w:after="0" w:line="240" w:lineRule="auto"/>
        <w:rPr>
          <w:rFonts w:ascii="Times New Roman" w:hAnsi="Times New Roman" w:cs="Times New Roman"/>
          <w:sz w:val="12"/>
          <w:szCs w:val="12"/>
        </w:rPr>
      </w:pPr>
      <w:r w:rsidRPr="00D05D30">
        <w:rPr>
          <w:rFonts w:ascii="Times New Roman" w:hAnsi="Times New Roman" w:cs="Times New Roman"/>
          <w:sz w:val="12"/>
          <w:szCs w:val="12"/>
        </w:rPr>
        <w:t>Единица измерения: тыс.руб.</w:t>
      </w:r>
    </w:p>
    <w:tbl>
      <w:tblPr>
        <w:tblW w:w="7474" w:type="dxa"/>
        <w:tblInd w:w="108" w:type="dxa"/>
        <w:tblLook w:val="04A0" w:firstRow="1" w:lastRow="0" w:firstColumn="1" w:lastColumn="0" w:noHBand="0" w:noVBand="1"/>
      </w:tblPr>
      <w:tblGrid>
        <w:gridCol w:w="2694"/>
        <w:gridCol w:w="544"/>
        <w:gridCol w:w="380"/>
        <w:gridCol w:w="383"/>
        <w:gridCol w:w="336"/>
        <w:gridCol w:w="276"/>
        <w:gridCol w:w="336"/>
        <w:gridCol w:w="524"/>
        <w:gridCol w:w="396"/>
        <w:gridCol w:w="587"/>
        <w:gridCol w:w="1018"/>
      </w:tblGrid>
      <w:tr w:rsidR="00453276" w:rsidRPr="00453276" w:rsidTr="00453276">
        <w:trPr>
          <w:trHeight w:val="510"/>
        </w:trPr>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auto" w:fill="auto"/>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ПР</w:t>
            </w:r>
          </w:p>
        </w:tc>
        <w:tc>
          <w:tcPr>
            <w:tcW w:w="1472"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auto" w:fill="auto"/>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Сумма</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в т.ч. за счет безвозмездных поступлений</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807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75</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807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75</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807</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75</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1 271</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225</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1 153</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225</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888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225</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226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35</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118</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118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106</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106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106</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1 132</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55</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328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225</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103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628</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453276">
              <w:rPr>
                <w:rFonts w:ascii="Times New Roman" w:eastAsia="Times New Roman" w:hAnsi="Times New Roman" w:cs="Times New Roman"/>
                <w:sz w:val="12"/>
                <w:szCs w:val="12"/>
                <w:lang w:eastAsia="ru-RU"/>
              </w:rPr>
              <w:lastRenderedPageBreak/>
              <w:t>(муниципальных)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lastRenderedPageBreak/>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628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176</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55</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176</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55</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82</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82</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82</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82</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252</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252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110</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110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110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836</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596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596</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240</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166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74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930</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705</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xml:space="preserve">Муниципальная программа </w:t>
            </w:r>
            <w:r w:rsidRPr="00453276">
              <w:rPr>
                <w:rFonts w:ascii="Times New Roman" w:eastAsia="Times New Roman" w:hAnsi="Times New Roman" w:cs="Times New Roman"/>
                <w:b/>
                <w:bCs/>
                <w:sz w:val="12"/>
                <w:szCs w:val="12"/>
                <w:lang w:eastAsia="ru-RU"/>
              </w:rPr>
              <w:t>"Совершенствование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930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705</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930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705</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1 221</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1 187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1 187</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34</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36</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34</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19</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19</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19</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525</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525</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473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Физическая культура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100</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100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100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6</w:t>
            </w:r>
          </w:p>
        </w:tc>
        <w:tc>
          <w:tcPr>
            <w:tcW w:w="1018" w:type="dxa"/>
            <w:tcBorders>
              <w:top w:val="nil"/>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421</w:t>
            </w:r>
          </w:p>
        </w:tc>
        <w:tc>
          <w:tcPr>
            <w:tcW w:w="380"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0</w:t>
            </w:r>
          </w:p>
        </w:tc>
      </w:tr>
      <w:tr w:rsidR="00453276" w:rsidRPr="00453276" w:rsidTr="00453276">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421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53276" w:rsidRPr="00453276" w:rsidRDefault="00453276" w:rsidP="00453276">
            <w:pPr>
              <w:spacing w:after="0" w:line="240" w:lineRule="auto"/>
              <w:jc w:val="center"/>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6</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53276" w:rsidRPr="00453276" w:rsidRDefault="00453276" w:rsidP="00453276">
            <w:pPr>
              <w:spacing w:after="0" w:line="240" w:lineRule="auto"/>
              <w:jc w:val="right"/>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0</w:t>
            </w:r>
          </w:p>
        </w:tc>
      </w:tr>
      <w:tr w:rsidR="00453276" w:rsidRPr="00453276" w:rsidTr="00453276">
        <w:trPr>
          <w:trHeight w:val="20"/>
        </w:trPr>
        <w:tc>
          <w:tcPr>
            <w:tcW w:w="2694" w:type="dxa"/>
            <w:tcBorders>
              <w:top w:val="nil"/>
              <w:left w:val="single" w:sz="8" w:space="0" w:color="auto"/>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24" w:type="dxa"/>
            <w:tcBorders>
              <w:top w:val="nil"/>
              <w:left w:val="nil"/>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sz w:val="12"/>
                <w:szCs w:val="12"/>
                <w:lang w:eastAsia="ru-RU"/>
              </w:rPr>
            </w:pPr>
            <w:r w:rsidRPr="00453276">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7 435</w:t>
            </w:r>
          </w:p>
        </w:tc>
        <w:tc>
          <w:tcPr>
            <w:tcW w:w="1018" w:type="dxa"/>
            <w:tcBorders>
              <w:top w:val="nil"/>
              <w:left w:val="nil"/>
              <w:bottom w:val="single" w:sz="8" w:space="0" w:color="auto"/>
              <w:right w:val="single" w:sz="8" w:space="0" w:color="auto"/>
            </w:tcBorders>
            <w:shd w:val="clear" w:color="000000" w:fill="FFFFFF"/>
            <w:noWrap/>
            <w:vAlign w:val="bottom"/>
            <w:hideMark/>
          </w:tcPr>
          <w:p w:rsidR="00453276" w:rsidRPr="00453276" w:rsidRDefault="00453276" w:rsidP="00453276">
            <w:pPr>
              <w:spacing w:after="0" w:line="240" w:lineRule="auto"/>
              <w:jc w:val="right"/>
              <w:rPr>
                <w:rFonts w:ascii="Times New Roman" w:eastAsia="Times New Roman" w:hAnsi="Times New Roman" w:cs="Times New Roman"/>
                <w:b/>
                <w:bCs/>
                <w:sz w:val="12"/>
                <w:szCs w:val="12"/>
                <w:lang w:eastAsia="ru-RU"/>
              </w:rPr>
            </w:pPr>
            <w:r w:rsidRPr="00453276">
              <w:rPr>
                <w:rFonts w:ascii="Times New Roman" w:eastAsia="Times New Roman" w:hAnsi="Times New Roman" w:cs="Times New Roman"/>
                <w:b/>
                <w:bCs/>
                <w:sz w:val="12"/>
                <w:szCs w:val="12"/>
                <w:lang w:eastAsia="ru-RU"/>
              </w:rPr>
              <w:t>1 673</w:t>
            </w:r>
          </w:p>
        </w:tc>
      </w:tr>
    </w:tbl>
    <w:p w:rsidR="00453276" w:rsidRDefault="00453276" w:rsidP="00D05D30">
      <w:pPr>
        <w:spacing w:after="0" w:line="240" w:lineRule="auto"/>
        <w:jc w:val="right"/>
        <w:rPr>
          <w:rFonts w:ascii="Times New Roman" w:hAnsi="Times New Roman" w:cs="Times New Roman"/>
          <w:i/>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430EC9">
      <w:pPr>
        <w:spacing w:after="0" w:line="240" w:lineRule="auto"/>
        <w:jc w:val="center"/>
        <w:rPr>
          <w:rFonts w:ascii="Times New Roman" w:hAnsi="Times New Roman" w:cs="Times New Roman"/>
          <w:b/>
          <w:sz w:val="12"/>
          <w:szCs w:val="12"/>
        </w:rPr>
      </w:pP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lastRenderedPageBreak/>
        <w:t>Приложение №</w:t>
      </w:r>
      <w:r>
        <w:rPr>
          <w:rFonts w:ascii="Times New Roman" w:hAnsi="Times New Roman" w:cs="Times New Roman"/>
          <w:i/>
          <w:sz w:val="12"/>
          <w:szCs w:val="12"/>
        </w:rPr>
        <w:t>6</w:t>
      </w:r>
      <w:r w:rsidRPr="008A1EC0">
        <w:rPr>
          <w:rFonts w:ascii="Times New Roman" w:hAnsi="Times New Roman" w:cs="Times New Roman"/>
          <w:i/>
          <w:sz w:val="12"/>
          <w:szCs w:val="12"/>
        </w:rPr>
        <w:t xml:space="preserve"> </w:t>
      </w: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Воротнее</w:t>
      </w:r>
      <w:r w:rsidRPr="008A1EC0">
        <w:rPr>
          <w:rFonts w:ascii="Times New Roman" w:hAnsi="Times New Roman" w:cs="Times New Roman"/>
          <w:i/>
          <w:sz w:val="12"/>
          <w:szCs w:val="12"/>
        </w:rPr>
        <w:t xml:space="preserve"> </w:t>
      </w: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CF0ECC" w:rsidRDefault="00CF0ECC" w:rsidP="00CF0ECC">
      <w:pPr>
        <w:spacing w:after="0" w:line="240" w:lineRule="auto"/>
        <w:jc w:val="right"/>
        <w:rPr>
          <w:rFonts w:ascii="Times New Roman" w:hAnsi="Times New Roman" w:cs="Times New Roman"/>
          <w:b/>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 xml:space="preserve">34 </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D05D30" w:rsidRDefault="00D05D30" w:rsidP="00430EC9">
      <w:pPr>
        <w:spacing w:after="0" w:line="240" w:lineRule="auto"/>
        <w:jc w:val="center"/>
        <w:rPr>
          <w:rFonts w:ascii="Times New Roman" w:hAnsi="Times New Roman" w:cs="Times New Roman"/>
          <w:b/>
          <w:sz w:val="12"/>
          <w:szCs w:val="12"/>
        </w:rPr>
      </w:pPr>
      <w:r w:rsidRPr="00430EC9">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Воротнее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sidR="00430EC9">
        <w:rPr>
          <w:rFonts w:ascii="Times New Roman" w:hAnsi="Times New Roman" w:cs="Times New Roman"/>
          <w:b/>
          <w:sz w:val="12"/>
          <w:szCs w:val="12"/>
        </w:rPr>
        <w:t xml:space="preserve"> на 2019 год</w:t>
      </w:r>
    </w:p>
    <w:p w:rsidR="00430EC9" w:rsidRPr="00430EC9" w:rsidRDefault="00430EC9" w:rsidP="00430EC9">
      <w:pPr>
        <w:spacing w:after="0" w:line="240" w:lineRule="auto"/>
        <w:rPr>
          <w:rFonts w:ascii="Times New Roman" w:hAnsi="Times New Roman" w:cs="Times New Roman"/>
          <w:sz w:val="12"/>
          <w:szCs w:val="12"/>
        </w:rPr>
      </w:pPr>
      <w:r w:rsidRPr="00430EC9">
        <w:rPr>
          <w:rFonts w:ascii="Times New Roman" w:hAnsi="Times New Roman" w:cs="Times New Roman"/>
          <w:sz w:val="12"/>
          <w:szCs w:val="12"/>
        </w:rPr>
        <w:t>Единица измерения: тыс руб.</w:t>
      </w:r>
    </w:p>
    <w:tbl>
      <w:tblPr>
        <w:tblW w:w="7591" w:type="dxa"/>
        <w:tblInd w:w="108" w:type="dxa"/>
        <w:tblLook w:val="04A0" w:firstRow="1" w:lastRow="0" w:firstColumn="1" w:lastColumn="0" w:noHBand="0" w:noVBand="1"/>
      </w:tblPr>
      <w:tblGrid>
        <w:gridCol w:w="3738"/>
        <w:gridCol w:w="336"/>
        <w:gridCol w:w="276"/>
        <w:gridCol w:w="336"/>
        <w:gridCol w:w="687"/>
        <w:gridCol w:w="460"/>
        <w:gridCol w:w="740"/>
        <w:gridCol w:w="1018"/>
      </w:tblGrid>
      <w:tr w:rsidR="00CF0ECC" w:rsidRPr="00CF0ECC" w:rsidTr="00CF0ECC">
        <w:trPr>
          <w:trHeight w:val="20"/>
        </w:trPr>
        <w:tc>
          <w:tcPr>
            <w:tcW w:w="3738"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F0ECC" w:rsidRPr="00CF0ECC" w:rsidRDefault="00D05D30" w:rsidP="00CF0ECC">
            <w:pPr>
              <w:spacing w:after="0" w:line="240" w:lineRule="auto"/>
              <w:jc w:val="center"/>
              <w:rPr>
                <w:rFonts w:ascii="Times New Roman" w:eastAsia="Times New Roman" w:hAnsi="Times New Roman" w:cs="Times New Roman"/>
                <w:b/>
                <w:bCs/>
                <w:sz w:val="12"/>
                <w:szCs w:val="12"/>
                <w:lang w:eastAsia="ru-RU"/>
              </w:rPr>
            </w:pPr>
            <w:r w:rsidRPr="00430EC9">
              <w:rPr>
                <w:rFonts w:ascii="Times New Roman" w:hAnsi="Times New Roman" w:cs="Times New Roman"/>
                <w:sz w:val="12"/>
                <w:szCs w:val="12"/>
                <w:lang w:val="x-none"/>
              </w:rPr>
              <w:t xml:space="preserve">    </w:t>
            </w:r>
            <w:r w:rsidR="00CF0ECC" w:rsidRPr="00CF0ECC">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ВР</w:t>
            </w:r>
          </w:p>
        </w:tc>
        <w:tc>
          <w:tcPr>
            <w:tcW w:w="740" w:type="dxa"/>
            <w:tcBorders>
              <w:top w:val="single" w:sz="4" w:space="0" w:color="auto"/>
              <w:left w:val="nil"/>
              <w:bottom w:val="single" w:sz="4" w:space="0" w:color="auto"/>
              <w:right w:val="single" w:sz="8"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Сумма</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в т.ч. за счет безвозмездных поступлений</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3 411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1 086</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120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1 777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381</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1 381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705</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243</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730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850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1 223</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1 221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850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747</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628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119</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252</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850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630</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630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544</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492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176</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55</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176</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55</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110</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111</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810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110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111</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100</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100</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240</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240</w:t>
            </w:r>
          </w:p>
        </w:tc>
        <w:tc>
          <w:tcPr>
            <w:tcW w:w="740" w:type="dxa"/>
            <w:tcBorders>
              <w:top w:val="single" w:sz="4" w:space="0" w:color="auto"/>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166</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540</w:t>
            </w: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nil"/>
              <w:right w:val="single" w:sz="4" w:space="0" w:color="auto"/>
            </w:tcBorders>
            <w:shd w:val="clear" w:color="000000" w:fill="FFFFFF"/>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single" w:sz="4" w:space="0" w:color="auto"/>
              <w:bottom w:val="nil"/>
              <w:right w:val="single" w:sz="4"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3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870</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3738" w:type="dxa"/>
            <w:tcBorders>
              <w:top w:val="nil"/>
              <w:left w:val="single" w:sz="8" w:space="0" w:color="auto"/>
              <w:bottom w:val="single" w:sz="8" w:space="0" w:color="auto"/>
              <w:right w:val="single" w:sz="4" w:space="0" w:color="auto"/>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w:t>
            </w:r>
          </w:p>
        </w:tc>
        <w:tc>
          <w:tcPr>
            <w:tcW w:w="740" w:type="dxa"/>
            <w:tcBorders>
              <w:top w:val="nil"/>
              <w:left w:val="nil"/>
              <w:bottom w:val="single" w:sz="8" w:space="0" w:color="auto"/>
              <w:right w:val="single" w:sz="4" w:space="0" w:color="auto"/>
            </w:tcBorders>
            <w:shd w:val="clear" w:color="auto" w:fill="auto"/>
            <w:noWrap/>
            <w:vAlign w:val="bottom"/>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7 435</w:t>
            </w:r>
          </w:p>
        </w:tc>
        <w:tc>
          <w:tcPr>
            <w:tcW w:w="1018" w:type="dxa"/>
            <w:tcBorders>
              <w:top w:val="nil"/>
              <w:left w:val="nil"/>
              <w:bottom w:val="single" w:sz="8" w:space="0" w:color="auto"/>
              <w:right w:val="single" w:sz="8" w:space="0" w:color="auto"/>
            </w:tcBorders>
            <w:shd w:val="clear" w:color="auto" w:fill="auto"/>
            <w:noWrap/>
            <w:vAlign w:val="bottom"/>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1 673</w:t>
            </w:r>
          </w:p>
        </w:tc>
      </w:tr>
    </w:tbl>
    <w:p w:rsidR="00CF0ECC" w:rsidRDefault="00CF0ECC" w:rsidP="00CF0ECC">
      <w:pPr>
        <w:spacing w:after="0" w:line="240" w:lineRule="auto"/>
        <w:jc w:val="right"/>
        <w:rPr>
          <w:rFonts w:ascii="Times New Roman" w:hAnsi="Times New Roman" w:cs="Times New Roman"/>
          <w:i/>
          <w:sz w:val="12"/>
          <w:szCs w:val="12"/>
        </w:rPr>
      </w:pPr>
      <w:r>
        <w:t xml:space="preserve">  </w:t>
      </w:r>
      <w:r w:rsidRPr="008A1EC0">
        <w:rPr>
          <w:rFonts w:ascii="Times New Roman" w:hAnsi="Times New Roman" w:cs="Times New Roman"/>
          <w:i/>
          <w:sz w:val="12"/>
          <w:szCs w:val="12"/>
        </w:rPr>
        <w:t>Приложение №</w:t>
      </w:r>
      <w:r>
        <w:rPr>
          <w:rFonts w:ascii="Times New Roman" w:hAnsi="Times New Roman" w:cs="Times New Roman"/>
          <w:i/>
          <w:sz w:val="12"/>
          <w:szCs w:val="12"/>
        </w:rPr>
        <w:t>8</w:t>
      </w:r>
      <w:r w:rsidRPr="008A1EC0">
        <w:rPr>
          <w:rFonts w:ascii="Times New Roman" w:hAnsi="Times New Roman" w:cs="Times New Roman"/>
          <w:i/>
          <w:sz w:val="12"/>
          <w:szCs w:val="12"/>
        </w:rPr>
        <w:t xml:space="preserve"> </w:t>
      </w: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Воротнее</w:t>
      </w:r>
      <w:r w:rsidRPr="008A1EC0">
        <w:rPr>
          <w:rFonts w:ascii="Times New Roman" w:hAnsi="Times New Roman" w:cs="Times New Roman"/>
          <w:i/>
          <w:sz w:val="12"/>
          <w:szCs w:val="12"/>
        </w:rPr>
        <w:t xml:space="preserve"> </w:t>
      </w: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CF0ECC" w:rsidRDefault="00CF0ECC" w:rsidP="00CF0ECC">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 xml:space="preserve">34 </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83657D" w:rsidRDefault="0083657D" w:rsidP="0083657D">
      <w:pPr>
        <w:spacing w:after="0" w:line="240" w:lineRule="auto"/>
        <w:jc w:val="center"/>
        <w:rPr>
          <w:rFonts w:ascii="Times New Roman" w:hAnsi="Times New Roman" w:cs="Times New Roman"/>
          <w:b/>
          <w:sz w:val="12"/>
          <w:szCs w:val="12"/>
        </w:rPr>
      </w:pPr>
      <w:r w:rsidRPr="0083657D">
        <w:rPr>
          <w:rFonts w:ascii="Times New Roman" w:hAnsi="Times New Roman" w:cs="Times New Roman"/>
          <w:b/>
          <w:sz w:val="12"/>
          <w:szCs w:val="12"/>
        </w:rPr>
        <w:t>Источники внутреннего финансирования дефицита местного бюджета на 2019 год</w:t>
      </w:r>
    </w:p>
    <w:tbl>
      <w:tblPr>
        <w:tblW w:w="7650" w:type="dxa"/>
        <w:tblInd w:w="113" w:type="dxa"/>
        <w:tblLook w:val="04A0" w:firstRow="1" w:lastRow="0" w:firstColumn="1" w:lastColumn="0" w:noHBand="0" w:noVBand="1"/>
      </w:tblPr>
      <w:tblGrid>
        <w:gridCol w:w="1129"/>
        <w:gridCol w:w="1418"/>
        <w:gridCol w:w="4252"/>
        <w:gridCol w:w="851"/>
      </w:tblGrid>
      <w:tr w:rsidR="00CF0ECC" w:rsidRPr="00CF0ECC" w:rsidTr="00CF0ECC">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Код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xml:space="preserve">Наименование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Сумма, тыс.рублей</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01 00 00 00 00 0000 000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543</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01 03 00 00 00 0000 000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01 03 01 00 00 0000 700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01 03 01 00 10 0000 710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01 05 00 00 00 0000 000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543</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01 05 00 00 00 0000 500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-6892</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01 05 02 00 00 0000 500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-6892</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01 05 02 01 00 0000 510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-6892</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01 05 02 01 10 0000 510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-6892</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01 05 00 00 00 0000 600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b/>
                <w:bCs/>
                <w:sz w:val="12"/>
                <w:szCs w:val="12"/>
                <w:lang w:eastAsia="ru-RU"/>
              </w:rPr>
            </w:pPr>
            <w:r w:rsidRPr="00CF0ECC">
              <w:rPr>
                <w:rFonts w:ascii="Times New Roman" w:eastAsia="Times New Roman" w:hAnsi="Times New Roman" w:cs="Times New Roman"/>
                <w:b/>
                <w:bCs/>
                <w:sz w:val="12"/>
                <w:szCs w:val="12"/>
                <w:lang w:eastAsia="ru-RU"/>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7435</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01 05 02 00 00 0000 600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7435</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01 05 02 01 00 0000 610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7435</w:t>
            </w:r>
          </w:p>
        </w:tc>
      </w:tr>
      <w:tr w:rsidR="00CF0ECC" w:rsidRPr="00CF0ECC" w:rsidTr="00CF0ECC">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421</w:t>
            </w:r>
          </w:p>
        </w:tc>
        <w:tc>
          <w:tcPr>
            <w:tcW w:w="1418" w:type="dxa"/>
            <w:tcBorders>
              <w:top w:val="nil"/>
              <w:left w:val="nil"/>
              <w:bottom w:val="single" w:sz="4" w:space="0" w:color="auto"/>
              <w:right w:val="single" w:sz="4" w:space="0" w:color="auto"/>
            </w:tcBorders>
            <w:shd w:val="clear" w:color="auto" w:fill="auto"/>
            <w:noWrap/>
            <w:vAlign w:val="center"/>
            <w:hideMark/>
          </w:tcPr>
          <w:p w:rsidR="00CF0ECC" w:rsidRPr="00CF0ECC" w:rsidRDefault="00CF0ECC" w:rsidP="00CF0ECC">
            <w:pPr>
              <w:spacing w:after="0" w:line="240" w:lineRule="auto"/>
              <w:jc w:val="center"/>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01 05 02 01 10 0000 610</w:t>
            </w:r>
          </w:p>
        </w:tc>
        <w:tc>
          <w:tcPr>
            <w:tcW w:w="4252"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CF0ECC" w:rsidRPr="00CF0ECC" w:rsidRDefault="00CF0ECC" w:rsidP="00CF0ECC">
            <w:pPr>
              <w:spacing w:after="0" w:line="240" w:lineRule="auto"/>
              <w:jc w:val="right"/>
              <w:rPr>
                <w:rFonts w:ascii="Times New Roman" w:eastAsia="Times New Roman" w:hAnsi="Times New Roman" w:cs="Times New Roman"/>
                <w:sz w:val="12"/>
                <w:szCs w:val="12"/>
                <w:lang w:eastAsia="ru-RU"/>
              </w:rPr>
            </w:pPr>
            <w:r w:rsidRPr="00CF0ECC">
              <w:rPr>
                <w:rFonts w:ascii="Times New Roman" w:eastAsia="Times New Roman" w:hAnsi="Times New Roman" w:cs="Times New Roman"/>
                <w:sz w:val="12"/>
                <w:szCs w:val="12"/>
                <w:lang w:eastAsia="ru-RU"/>
              </w:rPr>
              <w:t>7435</w:t>
            </w:r>
          </w:p>
        </w:tc>
      </w:tr>
    </w:tbl>
    <w:p w:rsidR="00361F06" w:rsidRPr="00CA01D2" w:rsidRDefault="00DC78A4" w:rsidP="00361F0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00361F06" w:rsidRPr="00CA01D2">
        <w:rPr>
          <w:rFonts w:ascii="Times New Roman" w:eastAsia="Calibri" w:hAnsi="Times New Roman" w:cs="Times New Roman"/>
          <w:b/>
          <w:sz w:val="12"/>
          <w:szCs w:val="12"/>
        </w:rPr>
        <w:t>ОБРАНИЕ ПРЕДСТАВИТЕЛЕЙ</w:t>
      </w:r>
    </w:p>
    <w:p w:rsidR="00361F06" w:rsidRDefault="00361F06" w:rsidP="00361F0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361F06" w:rsidRPr="00CA01D2" w:rsidRDefault="00361F06" w:rsidP="00361F0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361F06" w:rsidRPr="00CA01D2" w:rsidRDefault="00361F06" w:rsidP="00361F06">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361F06" w:rsidRDefault="00361F06" w:rsidP="00361F06">
      <w:pPr>
        <w:tabs>
          <w:tab w:val="left" w:pos="284"/>
        </w:tabs>
        <w:spacing w:after="0" w:line="240" w:lineRule="auto"/>
        <w:jc w:val="center"/>
        <w:rPr>
          <w:rFonts w:ascii="Times New Roman" w:eastAsia="Calibri" w:hAnsi="Times New Roman" w:cs="Times New Roman"/>
          <w:sz w:val="12"/>
          <w:szCs w:val="12"/>
        </w:rPr>
      </w:pPr>
    </w:p>
    <w:p w:rsidR="00361F06" w:rsidRDefault="00361F06" w:rsidP="00361F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61F06" w:rsidRDefault="00DC78A4" w:rsidP="00361F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201</w:t>
      </w:r>
      <w:r w:rsidR="00361F06">
        <w:rPr>
          <w:rFonts w:ascii="Times New Roman" w:eastAsia="Calibri" w:hAnsi="Times New Roman" w:cs="Times New Roman"/>
          <w:sz w:val="12"/>
          <w:szCs w:val="12"/>
        </w:rPr>
        <w:t>9г.                                                                                                                                                                                                                    №3</w:t>
      </w:r>
      <w:r>
        <w:rPr>
          <w:rFonts w:ascii="Times New Roman" w:eastAsia="Calibri" w:hAnsi="Times New Roman" w:cs="Times New Roman"/>
          <w:sz w:val="12"/>
          <w:szCs w:val="12"/>
        </w:rPr>
        <w:t>3</w:t>
      </w:r>
    </w:p>
    <w:p w:rsidR="00DC78A4" w:rsidRPr="00DC78A4" w:rsidRDefault="00DC78A4" w:rsidP="00DC78A4">
      <w:pPr>
        <w:tabs>
          <w:tab w:val="left" w:pos="284"/>
        </w:tabs>
        <w:spacing w:after="0" w:line="240" w:lineRule="auto"/>
        <w:jc w:val="center"/>
        <w:rPr>
          <w:rFonts w:ascii="Times New Roman" w:eastAsia="Calibri" w:hAnsi="Times New Roman" w:cs="Times New Roman"/>
          <w:b/>
          <w:sz w:val="12"/>
          <w:szCs w:val="12"/>
        </w:rPr>
      </w:pPr>
      <w:r w:rsidRPr="00DC78A4">
        <w:rPr>
          <w:rFonts w:ascii="Times New Roman" w:eastAsia="Calibri" w:hAnsi="Times New Roman" w:cs="Times New Roman"/>
          <w:b/>
          <w:sz w:val="12"/>
          <w:szCs w:val="12"/>
        </w:rPr>
        <w:t>О внесении изменений и дополнений в бюджет сельского  поселения  Елшанка</w:t>
      </w:r>
    </w:p>
    <w:p w:rsidR="00DC78A4" w:rsidRPr="00DC78A4" w:rsidRDefault="00DC78A4" w:rsidP="00DC78A4">
      <w:pPr>
        <w:tabs>
          <w:tab w:val="left" w:pos="284"/>
        </w:tabs>
        <w:spacing w:after="0" w:line="240" w:lineRule="auto"/>
        <w:jc w:val="center"/>
        <w:rPr>
          <w:rFonts w:ascii="Times New Roman" w:eastAsia="Calibri" w:hAnsi="Times New Roman" w:cs="Times New Roman"/>
          <w:b/>
          <w:sz w:val="12"/>
          <w:szCs w:val="12"/>
        </w:rPr>
      </w:pPr>
      <w:r w:rsidRPr="00DC78A4">
        <w:rPr>
          <w:rFonts w:ascii="Times New Roman" w:eastAsia="Calibri" w:hAnsi="Times New Roman" w:cs="Times New Roman"/>
          <w:b/>
          <w:sz w:val="12"/>
          <w:szCs w:val="12"/>
        </w:rPr>
        <w:t>на 2019 год и на плановый период 2020 и 2021 годов</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Рассмотрев представленный Администрацией сельского поселения Елшанка бюджет сельского поселения Елшанка на 2019 год и на плановый период 2020 и 2021 годов, Собрание представителей сельского поселения Елшанка  </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b/>
          <w:sz w:val="12"/>
          <w:szCs w:val="12"/>
        </w:rPr>
      </w:pPr>
      <w:r w:rsidRPr="00DC78A4">
        <w:rPr>
          <w:rFonts w:ascii="Times New Roman" w:eastAsia="Calibri" w:hAnsi="Times New Roman" w:cs="Times New Roman"/>
          <w:b/>
          <w:sz w:val="12"/>
          <w:szCs w:val="12"/>
        </w:rPr>
        <w:t xml:space="preserve">РЕШИЛО: </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1.Внести в решение Собрания Представителей сельского поселения Елшанка от  19.12.2018г.  № 31 «О бюджете сельского поселения Елшанка на 2019 год и плановый период 2020 и 2021 годов» следующие изменения и дополнения:</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1.1.</w:t>
      </w:r>
      <w:r w:rsidRPr="00DC78A4">
        <w:rPr>
          <w:rFonts w:ascii="Times New Roman" w:eastAsia="Calibri" w:hAnsi="Times New Roman" w:cs="Times New Roman"/>
          <w:sz w:val="12"/>
          <w:szCs w:val="12"/>
        </w:rPr>
        <w:tab/>
        <w:t>В статье 1 пункт 1 сумму «10 325» заменить суммой «10 446»;</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сумму «10 729» заменить суммой «10 764»;</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 xml:space="preserve">  сумму «404» заменить суммой «318».</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1.2.В статье 4 сумму «6 654» заменить суммой «6 894».</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1.3.В статье 5 сумму «6 654» заменить суммой «6 894».</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1.4.В статье 9 пункт 1 сумму «1 340» заменить суммой «1 339».</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1.5.В статье 14 пункт 1 сумму «100» заменить суммой «0»;</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 xml:space="preserve">  сумму «200» заменить суммой «0»;</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 xml:space="preserve"> сумму «200» заменить суммой «0».                 </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ab/>
        <w:t xml:space="preserve">       пункт 2 сумму «100» заменить суммой «0»;</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 xml:space="preserve"> сумму «100» заменить суммой «0»;</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C78A4">
        <w:rPr>
          <w:rFonts w:ascii="Times New Roman" w:eastAsia="Calibri" w:hAnsi="Times New Roman" w:cs="Times New Roman"/>
          <w:sz w:val="12"/>
          <w:szCs w:val="12"/>
        </w:rPr>
        <w:t xml:space="preserve"> сумму «100» заменить суммой «0».</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 xml:space="preserve">     1.3.  Приложения   4,6,8,9,10 изложить в новой редакции (прилагаются).</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2.Настоящее решение опубликовать в газете «Сергиевский вестник».</w:t>
      </w:r>
    </w:p>
    <w:p w:rsidR="00DC78A4" w:rsidRPr="00DC78A4" w:rsidRDefault="00DC78A4" w:rsidP="00DC78A4">
      <w:pPr>
        <w:tabs>
          <w:tab w:val="left" w:pos="284"/>
        </w:tabs>
        <w:spacing w:after="0" w:line="240" w:lineRule="auto"/>
        <w:ind w:firstLine="284"/>
        <w:jc w:val="both"/>
        <w:rPr>
          <w:rFonts w:ascii="Times New Roman" w:eastAsia="Calibri" w:hAnsi="Times New Roman" w:cs="Times New Roman"/>
          <w:sz w:val="12"/>
          <w:szCs w:val="12"/>
        </w:rPr>
      </w:pPr>
      <w:r w:rsidRPr="00DC78A4">
        <w:rPr>
          <w:rFonts w:ascii="Times New Roman" w:eastAsia="Calibri" w:hAnsi="Times New Roman" w:cs="Times New Roman"/>
          <w:sz w:val="12"/>
          <w:szCs w:val="12"/>
        </w:rPr>
        <w:t>3.Настоящее решение вступает в силу со дня его официального опубликования.</w:t>
      </w:r>
    </w:p>
    <w:p w:rsidR="00361F06" w:rsidRP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Председатель собрания представителей</w:t>
      </w:r>
    </w:p>
    <w:p w:rsidR="00361F06" w:rsidRP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сельского поселения Елшанка</w:t>
      </w:r>
    </w:p>
    <w:p w:rsid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 xml:space="preserve">муниципального района Сергиевский                                               </w:t>
      </w:r>
    </w:p>
    <w:p w:rsidR="00361F06" w:rsidRP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А.В.Зиновьев</w:t>
      </w:r>
    </w:p>
    <w:p w:rsidR="00361F06" w:rsidRP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Глава сельского поселения Елшанка</w:t>
      </w:r>
    </w:p>
    <w:p w:rsid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 xml:space="preserve">муниципального района Сергиевский                                                </w:t>
      </w:r>
    </w:p>
    <w:p w:rsidR="00361F06" w:rsidRDefault="00361F06" w:rsidP="00361F06">
      <w:pPr>
        <w:spacing w:after="0" w:line="240" w:lineRule="auto"/>
        <w:ind w:firstLine="284"/>
        <w:jc w:val="right"/>
        <w:rPr>
          <w:rFonts w:ascii="Times New Roman" w:hAnsi="Times New Roman" w:cs="Times New Roman"/>
          <w:sz w:val="12"/>
          <w:szCs w:val="12"/>
        </w:rPr>
      </w:pPr>
      <w:r w:rsidRPr="00361F06">
        <w:rPr>
          <w:rFonts w:ascii="Times New Roman" w:hAnsi="Times New Roman" w:cs="Times New Roman"/>
          <w:sz w:val="12"/>
          <w:szCs w:val="12"/>
        </w:rPr>
        <w:t xml:space="preserve">С.В.Прокаев </w:t>
      </w:r>
    </w:p>
    <w:p w:rsidR="00361F06" w:rsidRDefault="00361F06" w:rsidP="00361F0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lastRenderedPageBreak/>
        <w:t>Приложение №</w:t>
      </w:r>
      <w:r>
        <w:rPr>
          <w:rFonts w:ascii="Times New Roman" w:hAnsi="Times New Roman" w:cs="Times New Roman"/>
          <w:i/>
          <w:sz w:val="12"/>
          <w:szCs w:val="12"/>
        </w:rPr>
        <w:t>4</w:t>
      </w:r>
      <w:r w:rsidRPr="008A1EC0">
        <w:rPr>
          <w:rFonts w:ascii="Times New Roman" w:hAnsi="Times New Roman" w:cs="Times New Roman"/>
          <w:i/>
          <w:sz w:val="12"/>
          <w:szCs w:val="12"/>
        </w:rPr>
        <w:t xml:space="preserve"> </w:t>
      </w:r>
    </w:p>
    <w:p w:rsidR="00361F06" w:rsidRDefault="00361F06" w:rsidP="00361F0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 xml:space="preserve">Елшанка </w:t>
      </w:r>
    </w:p>
    <w:p w:rsidR="00361F06" w:rsidRDefault="00361F06" w:rsidP="00361F0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361F06" w:rsidRDefault="00361F06" w:rsidP="00361F06">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w:t>
      </w:r>
      <w:r w:rsidR="00DC78A4">
        <w:rPr>
          <w:rFonts w:ascii="Times New Roman" w:hAnsi="Times New Roman" w:cs="Times New Roman"/>
          <w:i/>
          <w:sz w:val="12"/>
          <w:szCs w:val="12"/>
        </w:rPr>
        <w:t>3</w:t>
      </w:r>
      <w:r w:rsidRPr="008A1EC0">
        <w:rPr>
          <w:rFonts w:ascii="Times New Roman" w:hAnsi="Times New Roman" w:cs="Times New Roman"/>
          <w:i/>
          <w:sz w:val="12"/>
          <w:szCs w:val="12"/>
        </w:rPr>
        <w:t xml:space="preserve"> от </w:t>
      </w:r>
      <w:r w:rsidR="00DC78A4">
        <w:rPr>
          <w:rFonts w:ascii="Times New Roman" w:hAnsi="Times New Roman" w:cs="Times New Roman"/>
          <w:i/>
          <w:sz w:val="12"/>
          <w:szCs w:val="12"/>
        </w:rPr>
        <w:t>27.11.</w:t>
      </w:r>
      <w:r w:rsidRPr="008A1EC0">
        <w:rPr>
          <w:rFonts w:ascii="Times New Roman" w:hAnsi="Times New Roman" w:cs="Times New Roman"/>
          <w:i/>
          <w:sz w:val="12"/>
          <w:szCs w:val="12"/>
        </w:rPr>
        <w:t>2019г</w:t>
      </w:r>
    </w:p>
    <w:p w:rsidR="00570147" w:rsidRPr="00361F06" w:rsidRDefault="00361F06" w:rsidP="00361F06">
      <w:pPr>
        <w:spacing w:after="0" w:line="240" w:lineRule="auto"/>
        <w:ind w:firstLine="284"/>
        <w:rPr>
          <w:rFonts w:ascii="Times New Roman" w:hAnsi="Times New Roman" w:cs="Times New Roman"/>
          <w:b/>
          <w:sz w:val="12"/>
          <w:szCs w:val="12"/>
        </w:rPr>
      </w:pPr>
      <w:r w:rsidRPr="00361F06">
        <w:rPr>
          <w:rFonts w:ascii="Times New Roman"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2019 год</w:t>
      </w:r>
    </w:p>
    <w:p w:rsidR="00361F06" w:rsidRDefault="00361F06" w:rsidP="00361F0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2977"/>
        <w:gridCol w:w="544"/>
        <w:gridCol w:w="366"/>
        <w:gridCol w:w="383"/>
        <w:gridCol w:w="336"/>
        <w:gridCol w:w="276"/>
        <w:gridCol w:w="336"/>
        <w:gridCol w:w="516"/>
        <w:gridCol w:w="438"/>
        <w:gridCol w:w="587"/>
        <w:gridCol w:w="754"/>
      </w:tblGrid>
      <w:tr w:rsidR="00DC78A4" w:rsidRPr="00DC78A4" w:rsidTr="00DC78A4">
        <w:trPr>
          <w:trHeight w:val="20"/>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КВСР</w:t>
            </w:r>
          </w:p>
        </w:tc>
        <w:tc>
          <w:tcPr>
            <w:tcW w:w="366" w:type="dxa"/>
            <w:tcBorders>
              <w:top w:val="single" w:sz="4" w:space="0" w:color="auto"/>
              <w:left w:val="single" w:sz="8"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ЦСР</w:t>
            </w:r>
          </w:p>
        </w:tc>
        <w:tc>
          <w:tcPr>
            <w:tcW w:w="438" w:type="dxa"/>
            <w:tcBorders>
              <w:top w:val="single" w:sz="4" w:space="0" w:color="auto"/>
              <w:left w:val="nil"/>
              <w:bottom w:val="single" w:sz="4" w:space="0" w:color="auto"/>
              <w:right w:val="single" w:sz="8" w:space="0" w:color="auto"/>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Сумма</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в т.ч. за счет безвозмездных поступлений</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643</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178</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643</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178</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643</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178</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2 175</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281</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2 027</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281</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1 719</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281</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260</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44</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148</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148</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132</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132</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132</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1 168</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72</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344</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216</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128</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499</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499</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DC78A4">
              <w:rPr>
                <w:rFonts w:ascii="Times New Roman" w:eastAsia="Times New Roman" w:hAnsi="Times New Roman" w:cs="Times New Roman"/>
                <w:b/>
                <w:bCs/>
                <w:sz w:val="12"/>
                <w:szCs w:val="12"/>
                <w:lang w:eastAsia="ru-RU"/>
              </w:rPr>
              <w:t>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325</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72</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325</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72</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82</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83</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82</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83</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82</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83</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614</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614</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606</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70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70</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70</w:t>
            </w:r>
          </w:p>
        </w:tc>
      </w:tr>
      <w:tr w:rsidR="00DC78A4" w:rsidRPr="00DC78A4" w:rsidTr="00DC78A4">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1 444</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1 209</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1 209</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235</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130</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105</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1 267</w:t>
            </w:r>
          </w:p>
        </w:tc>
        <w:tc>
          <w:tcPr>
            <w:tcW w:w="754" w:type="dxa"/>
            <w:tcBorders>
              <w:top w:val="nil"/>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957</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1 267</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957</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1 267</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957</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2 160</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974</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1 942</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908</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1 941</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908</w:t>
            </w:r>
          </w:p>
        </w:tc>
      </w:tr>
      <w:tr w:rsidR="00DC78A4" w:rsidRPr="00DC78A4" w:rsidTr="00093FD7">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093FD7">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093FD7">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148</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148</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66</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66</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66</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66</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59</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59</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58</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24</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24</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914</w:t>
            </w:r>
          </w:p>
        </w:tc>
        <w:tc>
          <w:tcPr>
            <w:tcW w:w="754" w:type="dxa"/>
            <w:tcBorders>
              <w:top w:val="nil"/>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914</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nil"/>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135</w:t>
            </w:r>
          </w:p>
        </w:tc>
        <w:tc>
          <w:tcPr>
            <w:tcW w:w="754" w:type="dxa"/>
            <w:tcBorders>
              <w:top w:val="single" w:sz="4" w:space="0" w:color="auto"/>
              <w:left w:val="single" w:sz="4" w:space="0" w:color="auto"/>
              <w:bottom w:val="nil"/>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779</w:t>
            </w:r>
          </w:p>
        </w:tc>
        <w:tc>
          <w:tcPr>
            <w:tcW w:w="7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438" w:type="dxa"/>
            <w:tcBorders>
              <w:top w:val="nil"/>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10</w:t>
            </w:r>
          </w:p>
        </w:tc>
        <w:tc>
          <w:tcPr>
            <w:tcW w:w="754" w:type="dxa"/>
            <w:tcBorders>
              <w:top w:val="nil"/>
              <w:left w:val="single" w:sz="4" w:space="0" w:color="auto"/>
              <w:bottom w:val="single" w:sz="4" w:space="0" w:color="auto"/>
              <w:right w:val="single" w:sz="8"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093FD7">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10</w:t>
            </w:r>
          </w:p>
        </w:tc>
        <w:tc>
          <w:tcPr>
            <w:tcW w:w="7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0</w:t>
            </w:r>
          </w:p>
        </w:tc>
      </w:tr>
      <w:tr w:rsidR="00DC78A4" w:rsidRPr="00DC78A4" w:rsidTr="00DC78A4">
        <w:trPr>
          <w:trHeight w:val="20"/>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422</w:t>
            </w:r>
          </w:p>
        </w:tc>
        <w:tc>
          <w:tcPr>
            <w:tcW w:w="366" w:type="dxa"/>
            <w:tcBorders>
              <w:top w:val="single" w:sz="4" w:space="0" w:color="auto"/>
              <w:left w:val="single" w:sz="4"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00000</w:t>
            </w:r>
          </w:p>
        </w:tc>
        <w:tc>
          <w:tcPr>
            <w:tcW w:w="438" w:type="dxa"/>
            <w:tcBorders>
              <w:top w:val="single" w:sz="4" w:space="0" w:color="auto"/>
              <w:left w:val="single" w:sz="4" w:space="0" w:color="auto"/>
              <w:bottom w:val="single" w:sz="4" w:space="0" w:color="auto"/>
              <w:right w:val="nil"/>
            </w:tcBorders>
            <w:shd w:val="clear" w:color="auto" w:fill="auto"/>
            <w:noWrap/>
            <w:vAlign w:val="center"/>
            <w:hideMark/>
          </w:tcPr>
          <w:p w:rsidR="00DC78A4" w:rsidRPr="00DC78A4" w:rsidRDefault="00DC78A4" w:rsidP="00DC78A4">
            <w:pPr>
              <w:spacing w:after="0" w:line="240" w:lineRule="auto"/>
              <w:jc w:val="center"/>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10</w:t>
            </w:r>
          </w:p>
        </w:tc>
        <w:tc>
          <w:tcPr>
            <w:tcW w:w="75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DC78A4" w:rsidRPr="00DC78A4" w:rsidRDefault="00DC78A4" w:rsidP="00DC78A4">
            <w:pPr>
              <w:spacing w:after="0" w:line="240" w:lineRule="auto"/>
              <w:jc w:val="right"/>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0</w:t>
            </w:r>
          </w:p>
        </w:tc>
      </w:tr>
      <w:tr w:rsidR="00DC78A4" w:rsidRPr="00DC78A4" w:rsidTr="00DC78A4">
        <w:trPr>
          <w:trHeight w:val="20"/>
        </w:trPr>
        <w:tc>
          <w:tcPr>
            <w:tcW w:w="2977" w:type="dxa"/>
            <w:tcBorders>
              <w:top w:val="nil"/>
              <w:left w:val="single" w:sz="8" w:space="0" w:color="auto"/>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66" w:type="dxa"/>
            <w:tcBorders>
              <w:top w:val="nil"/>
              <w:left w:val="nil"/>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sz w:val="12"/>
                <w:szCs w:val="12"/>
                <w:lang w:eastAsia="ru-RU"/>
              </w:rPr>
            </w:pPr>
            <w:r w:rsidRPr="00DC78A4">
              <w:rPr>
                <w:rFonts w:ascii="Times New Roman" w:eastAsia="Times New Roman" w:hAnsi="Times New Roman" w:cs="Times New Roman"/>
                <w:sz w:val="12"/>
                <w:szCs w:val="12"/>
                <w:lang w:eastAsia="ru-RU"/>
              </w:rPr>
              <w:t> </w:t>
            </w:r>
          </w:p>
        </w:tc>
        <w:tc>
          <w:tcPr>
            <w:tcW w:w="438" w:type="dxa"/>
            <w:tcBorders>
              <w:top w:val="nil"/>
              <w:left w:val="nil"/>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10 764</w:t>
            </w:r>
          </w:p>
        </w:tc>
        <w:tc>
          <w:tcPr>
            <w:tcW w:w="754" w:type="dxa"/>
            <w:tcBorders>
              <w:top w:val="nil"/>
              <w:left w:val="nil"/>
              <w:bottom w:val="single" w:sz="8" w:space="0" w:color="auto"/>
              <w:right w:val="single" w:sz="8" w:space="0" w:color="auto"/>
            </w:tcBorders>
            <w:shd w:val="clear" w:color="auto" w:fill="auto"/>
            <w:noWrap/>
            <w:vAlign w:val="bottom"/>
            <w:hideMark/>
          </w:tcPr>
          <w:p w:rsidR="00DC78A4" w:rsidRPr="00DC78A4" w:rsidRDefault="00DC78A4" w:rsidP="00DC78A4">
            <w:pPr>
              <w:spacing w:after="0" w:line="240" w:lineRule="auto"/>
              <w:jc w:val="right"/>
              <w:rPr>
                <w:rFonts w:ascii="Times New Roman" w:eastAsia="Times New Roman" w:hAnsi="Times New Roman" w:cs="Times New Roman"/>
                <w:b/>
                <w:bCs/>
                <w:sz w:val="12"/>
                <w:szCs w:val="12"/>
                <w:lang w:eastAsia="ru-RU"/>
              </w:rPr>
            </w:pPr>
            <w:r w:rsidRPr="00DC78A4">
              <w:rPr>
                <w:rFonts w:ascii="Times New Roman" w:eastAsia="Times New Roman" w:hAnsi="Times New Roman" w:cs="Times New Roman"/>
                <w:b/>
                <w:bCs/>
                <w:sz w:val="12"/>
                <w:szCs w:val="12"/>
                <w:lang w:eastAsia="ru-RU"/>
              </w:rPr>
              <w:t>2 685</w:t>
            </w:r>
          </w:p>
        </w:tc>
      </w:tr>
    </w:tbl>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6</w:t>
      </w:r>
      <w:r w:rsidRPr="008A1EC0">
        <w:rPr>
          <w:rFonts w:ascii="Times New Roman" w:hAnsi="Times New Roman" w:cs="Times New Roman"/>
          <w:i/>
          <w:sz w:val="12"/>
          <w:szCs w:val="12"/>
        </w:rPr>
        <w:t xml:space="preserve">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 xml:space="preserve">Елшанка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361F06" w:rsidRDefault="00BA5476" w:rsidP="00BA5476">
      <w:pPr>
        <w:spacing w:after="0" w:line="240" w:lineRule="auto"/>
        <w:ind w:firstLine="284"/>
        <w:jc w:val="center"/>
        <w:rPr>
          <w:rFonts w:ascii="Times New Roman" w:hAnsi="Times New Roman" w:cs="Times New Roman"/>
          <w:b/>
          <w:sz w:val="12"/>
          <w:szCs w:val="12"/>
        </w:rPr>
      </w:pPr>
      <w:r w:rsidRPr="00BA5476">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Елшанка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BA5476" w:rsidRDefault="00BA5476" w:rsidP="00BA5476">
      <w:pPr>
        <w:spacing w:after="0" w:line="240" w:lineRule="auto"/>
        <w:ind w:firstLine="284"/>
        <w:rPr>
          <w:rFonts w:ascii="Times New Roman" w:hAnsi="Times New Roman" w:cs="Times New Roman"/>
          <w:sz w:val="12"/>
          <w:szCs w:val="12"/>
        </w:rPr>
      </w:pPr>
      <w:r w:rsidRPr="00BA5476">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253"/>
        <w:gridCol w:w="336"/>
        <w:gridCol w:w="276"/>
        <w:gridCol w:w="336"/>
        <w:gridCol w:w="516"/>
        <w:gridCol w:w="460"/>
        <w:gridCol w:w="598"/>
        <w:gridCol w:w="738"/>
      </w:tblGrid>
      <w:tr w:rsidR="00093FD7" w:rsidRPr="00093FD7" w:rsidTr="00093FD7">
        <w:trPr>
          <w:trHeight w:val="20"/>
        </w:trPr>
        <w:tc>
          <w:tcPr>
            <w:tcW w:w="42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ВР</w:t>
            </w:r>
          </w:p>
        </w:tc>
        <w:tc>
          <w:tcPr>
            <w:tcW w:w="598" w:type="dxa"/>
            <w:tcBorders>
              <w:top w:val="single" w:sz="4" w:space="0" w:color="auto"/>
              <w:left w:val="nil"/>
              <w:bottom w:val="single" w:sz="4" w:space="0" w:color="auto"/>
              <w:right w:val="single" w:sz="8"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Сумма</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в т.ч. за счет безвозмездных поступлений</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4 506</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1 499</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2 444</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541</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093FD7">
              <w:rPr>
                <w:rFonts w:ascii="Times New Roman" w:eastAsia="Times New Roman" w:hAnsi="Times New Roman" w:cs="Times New Roman"/>
                <w:sz w:val="12"/>
                <w:szCs w:val="12"/>
                <w:lang w:eastAsia="ru-RU"/>
              </w:rPr>
              <w:t>(муниципальных)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1 744</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958</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304</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730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2 000</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908</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1 998</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908</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647</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499</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148</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617</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70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610</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1 358</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1 358</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938</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135</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803</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325</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72</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325</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72</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70</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70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70</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70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301</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66</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196</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66</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105</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870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w:t>
            </w:r>
          </w:p>
        </w:tc>
        <w:tc>
          <w:tcPr>
            <w:tcW w:w="598" w:type="dxa"/>
            <w:tcBorders>
              <w:top w:val="nil"/>
              <w:left w:val="nil"/>
              <w:bottom w:val="single" w:sz="8" w:space="0" w:color="auto"/>
              <w:right w:val="single" w:sz="4" w:space="0" w:color="auto"/>
            </w:tcBorders>
            <w:shd w:val="clear" w:color="auto" w:fill="auto"/>
            <w:noWrap/>
            <w:vAlign w:val="bottom"/>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10 764</w:t>
            </w:r>
          </w:p>
        </w:tc>
        <w:tc>
          <w:tcPr>
            <w:tcW w:w="738" w:type="dxa"/>
            <w:tcBorders>
              <w:top w:val="nil"/>
              <w:left w:val="nil"/>
              <w:bottom w:val="single" w:sz="8" w:space="0" w:color="auto"/>
              <w:right w:val="single" w:sz="8" w:space="0" w:color="auto"/>
            </w:tcBorders>
            <w:shd w:val="clear" w:color="auto" w:fill="auto"/>
            <w:noWrap/>
            <w:vAlign w:val="bottom"/>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2 685</w:t>
            </w:r>
          </w:p>
        </w:tc>
      </w:tr>
    </w:tbl>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8</w:t>
      </w:r>
      <w:r w:rsidRPr="008A1EC0">
        <w:rPr>
          <w:rFonts w:ascii="Times New Roman" w:hAnsi="Times New Roman" w:cs="Times New Roman"/>
          <w:i/>
          <w:sz w:val="12"/>
          <w:szCs w:val="12"/>
        </w:rPr>
        <w:t xml:space="preserve">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 xml:space="preserve">Елшанка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BA5476" w:rsidRDefault="00BA5476" w:rsidP="00BA5476">
      <w:pPr>
        <w:spacing w:after="0" w:line="240" w:lineRule="auto"/>
        <w:jc w:val="center"/>
        <w:rPr>
          <w:rFonts w:ascii="Times New Roman" w:hAnsi="Times New Roman" w:cs="Times New Roman"/>
          <w:b/>
          <w:sz w:val="12"/>
          <w:szCs w:val="12"/>
        </w:rPr>
      </w:pPr>
      <w:r w:rsidRPr="00BA5476">
        <w:rPr>
          <w:rFonts w:ascii="Times New Roman" w:hAnsi="Times New Roman" w:cs="Times New Roman"/>
          <w:b/>
          <w:sz w:val="12"/>
          <w:szCs w:val="12"/>
        </w:rPr>
        <w:t xml:space="preserve">Источники внутреннего финансирования дефицита местного бюджета  на </w:t>
      </w:r>
      <w:r w:rsidR="00093FD7">
        <w:rPr>
          <w:rFonts w:ascii="Times New Roman" w:hAnsi="Times New Roman" w:cs="Times New Roman"/>
          <w:b/>
          <w:sz w:val="12"/>
          <w:szCs w:val="12"/>
        </w:rPr>
        <w:t>2019 год</w:t>
      </w:r>
    </w:p>
    <w:tbl>
      <w:tblPr>
        <w:tblW w:w="7508" w:type="dxa"/>
        <w:tblInd w:w="113" w:type="dxa"/>
        <w:tblLayout w:type="fixed"/>
        <w:tblLook w:val="04A0" w:firstRow="1" w:lastRow="0" w:firstColumn="1" w:lastColumn="0" w:noHBand="0" w:noVBand="1"/>
      </w:tblPr>
      <w:tblGrid>
        <w:gridCol w:w="846"/>
        <w:gridCol w:w="1418"/>
        <w:gridCol w:w="4252"/>
        <w:gridCol w:w="992"/>
      </w:tblGrid>
      <w:tr w:rsidR="00093FD7" w:rsidRPr="00093FD7" w:rsidTr="00093FD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Код</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Сумма, тыс.рублей</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01 00 00 00 00 0000 000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318</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01 03 00 00 00 0000 000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01 03 01 00 00 0000 700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lastRenderedPageBreak/>
              <w:t>422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01 03 01 00 10 0000 710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w:t>
            </w:r>
          </w:p>
        </w:tc>
      </w:tr>
      <w:tr w:rsidR="00093FD7" w:rsidRPr="00093FD7" w:rsidTr="00093FD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01 05 00 00 00 0000 000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318</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01 05 00 00 00 0000 500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 xml:space="preserve">Увеличение остатков средств бюджетов </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-10446</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01 05 02 00 00 0000 500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-10446</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01 05 02 01 00 0000 510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-10446</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01 05 02 01 10 0000 510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-10446</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01 05 00 00 00 0000 600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b/>
                <w:bCs/>
                <w:sz w:val="12"/>
                <w:szCs w:val="12"/>
                <w:lang w:eastAsia="ru-RU"/>
              </w:rPr>
            </w:pPr>
            <w:r w:rsidRPr="00093FD7">
              <w:rPr>
                <w:rFonts w:ascii="Times New Roman" w:eastAsia="Times New Roman" w:hAnsi="Times New Roman" w:cs="Times New Roman"/>
                <w:b/>
                <w:bCs/>
                <w:sz w:val="12"/>
                <w:szCs w:val="12"/>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10764</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01 05 02 00 00 0000 600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10764</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01 05 02 01 00 0000 610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10764</w:t>
            </w:r>
          </w:p>
        </w:tc>
      </w:tr>
      <w:tr w:rsidR="00093FD7" w:rsidRPr="00093FD7" w:rsidTr="00093F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422</w:t>
            </w:r>
          </w:p>
        </w:tc>
        <w:tc>
          <w:tcPr>
            <w:tcW w:w="1418" w:type="dxa"/>
            <w:tcBorders>
              <w:top w:val="nil"/>
              <w:left w:val="nil"/>
              <w:bottom w:val="single" w:sz="4" w:space="0" w:color="auto"/>
              <w:right w:val="single" w:sz="4" w:space="0" w:color="auto"/>
            </w:tcBorders>
            <w:shd w:val="clear" w:color="auto" w:fill="auto"/>
            <w:noWrap/>
            <w:vAlign w:val="center"/>
            <w:hideMark/>
          </w:tcPr>
          <w:p w:rsidR="00093FD7" w:rsidRPr="00093FD7" w:rsidRDefault="00093FD7" w:rsidP="00093FD7">
            <w:pPr>
              <w:spacing w:after="0" w:line="240" w:lineRule="auto"/>
              <w:jc w:val="center"/>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01 05 02 01 10 0000 610</w:t>
            </w:r>
          </w:p>
        </w:tc>
        <w:tc>
          <w:tcPr>
            <w:tcW w:w="425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093FD7" w:rsidRPr="00093FD7" w:rsidRDefault="00093FD7" w:rsidP="00093FD7">
            <w:pPr>
              <w:spacing w:after="0" w:line="240" w:lineRule="auto"/>
              <w:jc w:val="right"/>
              <w:rPr>
                <w:rFonts w:ascii="Times New Roman" w:eastAsia="Times New Roman" w:hAnsi="Times New Roman" w:cs="Times New Roman"/>
                <w:sz w:val="12"/>
                <w:szCs w:val="12"/>
                <w:lang w:eastAsia="ru-RU"/>
              </w:rPr>
            </w:pPr>
            <w:r w:rsidRPr="00093FD7">
              <w:rPr>
                <w:rFonts w:ascii="Times New Roman" w:eastAsia="Times New Roman" w:hAnsi="Times New Roman" w:cs="Times New Roman"/>
                <w:sz w:val="12"/>
                <w:szCs w:val="12"/>
                <w:lang w:eastAsia="ru-RU"/>
              </w:rPr>
              <w:t>10764</w:t>
            </w:r>
          </w:p>
        </w:tc>
      </w:tr>
    </w:tbl>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9</w:t>
      </w:r>
      <w:r w:rsidRPr="008A1EC0">
        <w:rPr>
          <w:rFonts w:ascii="Times New Roman" w:hAnsi="Times New Roman" w:cs="Times New Roman"/>
          <w:i/>
          <w:sz w:val="12"/>
          <w:szCs w:val="12"/>
        </w:rPr>
        <w:t xml:space="preserve">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 xml:space="preserve">Елшанка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муниципального района Сергиевский </w:t>
      </w:r>
      <w:r>
        <w:rPr>
          <w:rFonts w:ascii="Times New Roman" w:hAnsi="Times New Roman" w:cs="Times New Roman"/>
          <w:i/>
          <w:sz w:val="12"/>
          <w:szCs w:val="12"/>
        </w:rPr>
        <w:t xml:space="preserve"> Самарской области </w:t>
      </w:r>
    </w:p>
    <w:p w:rsidR="00093FD7" w:rsidRDefault="00093FD7" w:rsidP="00093FD7">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BA5476" w:rsidRDefault="00BA5476" w:rsidP="00093FD7">
      <w:pPr>
        <w:spacing w:after="0" w:line="240" w:lineRule="auto"/>
        <w:jc w:val="right"/>
        <w:rPr>
          <w:rFonts w:ascii="Times New Roman" w:hAnsi="Times New Roman" w:cs="Times New Roman"/>
          <w:i/>
          <w:sz w:val="12"/>
          <w:szCs w:val="12"/>
        </w:rPr>
      </w:pPr>
    </w:p>
    <w:p w:rsidR="00DA6FAE" w:rsidRDefault="00DA6FAE" w:rsidP="00DA6FAE">
      <w:pPr>
        <w:spacing w:after="0" w:line="240" w:lineRule="auto"/>
        <w:ind w:firstLine="284"/>
        <w:jc w:val="center"/>
        <w:rPr>
          <w:rFonts w:ascii="Times New Roman" w:hAnsi="Times New Roman" w:cs="Times New Roman"/>
          <w:b/>
          <w:sz w:val="12"/>
          <w:szCs w:val="12"/>
        </w:rPr>
      </w:pPr>
      <w:r w:rsidRPr="00DA6FAE">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p w:rsidR="004B1A6E" w:rsidRDefault="004B1A6E" w:rsidP="004B1A6E">
      <w:pPr>
        <w:spacing w:after="0" w:line="240" w:lineRule="auto"/>
        <w:jc w:val="right"/>
        <w:rPr>
          <w:rFonts w:ascii="Times New Roman" w:hAnsi="Times New Roman" w:cs="Times New Roman"/>
          <w:i/>
          <w:sz w:val="12"/>
          <w:szCs w:val="12"/>
        </w:rPr>
      </w:pPr>
      <w:r>
        <w:rPr>
          <w:rFonts w:ascii="Times New Roman" w:hAnsi="Times New Roman" w:cs="Times New Roman"/>
          <w:i/>
          <w:sz w:val="12"/>
          <w:szCs w:val="12"/>
        </w:rPr>
        <w:t xml:space="preserve"> </w:t>
      </w:r>
    </w:p>
    <w:tbl>
      <w:tblPr>
        <w:tblW w:w="7528" w:type="dxa"/>
        <w:tblCellMar>
          <w:left w:w="0" w:type="dxa"/>
          <w:right w:w="0" w:type="dxa"/>
        </w:tblCellMar>
        <w:tblLook w:val="04A0" w:firstRow="1" w:lastRow="0" w:firstColumn="1" w:lastColumn="0" w:noHBand="0" w:noVBand="1"/>
      </w:tblPr>
      <w:tblGrid>
        <w:gridCol w:w="925"/>
        <w:gridCol w:w="1358"/>
        <w:gridCol w:w="3828"/>
        <w:gridCol w:w="567"/>
        <w:gridCol w:w="850"/>
      </w:tblGrid>
      <w:tr w:rsidR="004B1A6E" w:rsidRPr="004B1A6E" w:rsidTr="004B1A6E">
        <w:trPr>
          <w:trHeight w:val="20"/>
        </w:trPr>
        <w:tc>
          <w:tcPr>
            <w:tcW w:w="92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Код администратора</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Код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Наименование</w:t>
            </w:r>
          </w:p>
        </w:tc>
        <w:tc>
          <w:tcPr>
            <w:tcW w:w="1417"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Сумма, тыс. рублей</w:t>
            </w:r>
          </w:p>
        </w:tc>
      </w:tr>
      <w:tr w:rsidR="004B1A6E" w:rsidRPr="004B1A6E" w:rsidTr="004B1A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2020 год</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2021 год</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01 00 00 00 00 0000 000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01 03 00 00 00 0000 000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01 03 01 00 00 0000 700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01 03 01 00 10 0000 710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01 03 01 00 00 0000 800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01 03 01 00 10 0000 810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01 05 00 00 00 0000 000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01 05 00 00 00 0000 500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01 05 02 00 00 0000 500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01 05 02 01 00 0000 510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01 05 02 01 10 0000 510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01 05 00 00 00 0000 600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b/>
                <w:bCs/>
                <w:sz w:val="12"/>
                <w:szCs w:val="12"/>
                <w:lang w:eastAsia="ru-RU"/>
              </w:rPr>
            </w:pPr>
            <w:r w:rsidRPr="004B1A6E">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01 05 02 00 00 0000 600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01 05 02 01 00 0000 610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r w:rsidR="004B1A6E" w:rsidRPr="004B1A6E" w:rsidTr="004B1A6E">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422</w:t>
            </w:r>
          </w:p>
        </w:tc>
        <w:tc>
          <w:tcPr>
            <w:tcW w:w="13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B1A6E" w:rsidRPr="004B1A6E" w:rsidRDefault="004B1A6E" w:rsidP="004B1A6E">
            <w:pPr>
              <w:spacing w:after="0" w:line="240" w:lineRule="auto"/>
              <w:jc w:val="center"/>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01 05 02 01 10 0000 610</w:t>
            </w:r>
          </w:p>
        </w:tc>
        <w:tc>
          <w:tcPr>
            <w:tcW w:w="382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3335</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B1A6E" w:rsidRPr="004B1A6E" w:rsidRDefault="004B1A6E" w:rsidP="004B1A6E">
            <w:pPr>
              <w:spacing w:after="0" w:line="240" w:lineRule="auto"/>
              <w:jc w:val="right"/>
              <w:rPr>
                <w:rFonts w:ascii="Times New Roman" w:eastAsia="Times New Roman" w:hAnsi="Times New Roman" w:cs="Times New Roman"/>
                <w:sz w:val="12"/>
                <w:szCs w:val="12"/>
                <w:lang w:eastAsia="ru-RU"/>
              </w:rPr>
            </w:pPr>
            <w:r w:rsidRPr="004B1A6E">
              <w:rPr>
                <w:rFonts w:ascii="Times New Roman" w:eastAsia="Times New Roman" w:hAnsi="Times New Roman" w:cs="Times New Roman"/>
                <w:sz w:val="12"/>
                <w:szCs w:val="12"/>
                <w:lang w:eastAsia="ru-RU"/>
              </w:rPr>
              <w:t>3424</w:t>
            </w:r>
          </w:p>
        </w:tc>
      </w:tr>
    </w:tbl>
    <w:p w:rsidR="004B1A6E" w:rsidRDefault="004B1A6E" w:rsidP="004B1A6E">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Приложение №</w:t>
      </w:r>
      <w:r>
        <w:rPr>
          <w:rFonts w:ascii="Times New Roman" w:hAnsi="Times New Roman" w:cs="Times New Roman"/>
          <w:i/>
          <w:sz w:val="12"/>
          <w:szCs w:val="12"/>
        </w:rPr>
        <w:t>10</w:t>
      </w:r>
      <w:r w:rsidRPr="008A1EC0">
        <w:rPr>
          <w:rFonts w:ascii="Times New Roman" w:hAnsi="Times New Roman" w:cs="Times New Roman"/>
          <w:i/>
          <w:sz w:val="12"/>
          <w:szCs w:val="12"/>
        </w:rPr>
        <w:t xml:space="preserve"> </w:t>
      </w:r>
    </w:p>
    <w:p w:rsidR="004B1A6E" w:rsidRDefault="004B1A6E" w:rsidP="004B1A6E">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к Решению собрания представителей сельского поселения </w:t>
      </w:r>
      <w:r>
        <w:rPr>
          <w:rFonts w:ascii="Times New Roman" w:hAnsi="Times New Roman" w:cs="Times New Roman"/>
          <w:i/>
          <w:sz w:val="12"/>
          <w:szCs w:val="12"/>
        </w:rPr>
        <w:t>Елшанка</w:t>
      </w:r>
    </w:p>
    <w:p w:rsidR="004B1A6E" w:rsidRDefault="004B1A6E" w:rsidP="004B1A6E">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 xml:space="preserve"> муниципального района Сергиевский </w:t>
      </w:r>
      <w:r>
        <w:rPr>
          <w:rFonts w:ascii="Times New Roman" w:hAnsi="Times New Roman" w:cs="Times New Roman"/>
          <w:i/>
          <w:sz w:val="12"/>
          <w:szCs w:val="12"/>
        </w:rPr>
        <w:t xml:space="preserve"> Самарской области </w:t>
      </w:r>
    </w:p>
    <w:p w:rsidR="00DA6FAE" w:rsidRDefault="004B1A6E" w:rsidP="004B1A6E">
      <w:pPr>
        <w:spacing w:after="0" w:line="240" w:lineRule="auto"/>
        <w:jc w:val="right"/>
        <w:rPr>
          <w:rFonts w:ascii="Times New Roman" w:hAnsi="Times New Roman" w:cs="Times New Roman"/>
          <w:i/>
          <w:sz w:val="12"/>
          <w:szCs w:val="12"/>
        </w:rPr>
      </w:pPr>
      <w:r w:rsidRPr="008A1EC0">
        <w:rPr>
          <w:rFonts w:ascii="Times New Roman" w:hAnsi="Times New Roman" w:cs="Times New Roman"/>
          <w:i/>
          <w:sz w:val="12"/>
          <w:szCs w:val="12"/>
        </w:rPr>
        <w:t>№</w:t>
      </w:r>
      <w:r>
        <w:rPr>
          <w:rFonts w:ascii="Times New Roman" w:hAnsi="Times New Roman" w:cs="Times New Roman"/>
          <w:i/>
          <w:sz w:val="12"/>
          <w:szCs w:val="12"/>
        </w:rPr>
        <w:t>33</w:t>
      </w:r>
      <w:r w:rsidRPr="008A1EC0">
        <w:rPr>
          <w:rFonts w:ascii="Times New Roman" w:hAnsi="Times New Roman" w:cs="Times New Roman"/>
          <w:i/>
          <w:sz w:val="12"/>
          <w:szCs w:val="12"/>
        </w:rPr>
        <w:t xml:space="preserve"> от </w:t>
      </w:r>
      <w:r>
        <w:rPr>
          <w:rFonts w:ascii="Times New Roman" w:hAnsi="Times New Roman" w:cs="Times New Roman"/>
          <w:i/>
          <w:sz w:val="12"/>
          <w:szCs w:val="12"/>
        </w:rPr>
        <w:t>27.11.</w:t>
      </w:r>
      <w:r w:rsidRPr="008A1EC0">
        <w:rPr>
          <w:rFonts w:ascii="Times New Roman" w:hAnsi="Times New Roman" w:cs="Times New Roman"/>
          <w:i/>
          <w:sz w:val="12"/>
          <w:szCs w:val="12"/>
        </w:rPr>
        <w:t>2019г</w:t>
      </w:r>
    </w:p>
    <w:p w:rsidR="00DA6FAE" w:rsidRDefault="00897C74" w:rsidP="00DA6FAE">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 И ПЛАНОВЫЙ ПЕРИОД 2020 И 2021 ГОДОВ</w:t>
      </w:r>
    </w:p>
    <w:p w:rsidR="00897C74" w:rsidRDefault="00897C74" w:rsidP="00DA6FAE">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 xml:space="preserve">Программа муниципальных </w:t>
      </w:r>
      <w:r w:rsidRPr="00B75070">
        <w:rPr>
          <w:rFonts w:ascii="Times New Roman" w:hAnsi="Times New Roman" w:cs="Times New Roman"/>
          <w:b/>
          <w:sz w:val="12"/>
          <w:szCs w:val="12"/>
        </w:rPr>
        <w:t>внутренних</w:t>
      </w:r>
      <w:r w:rsidRPr="00897C74">
        <w:rPr>
          <w:rFonts w:ascii="Times New Roman" w:hAnsi="Times New Roman" w:cs="Times New Roman"/>
          <w:b/>
          <w:sz w:val="12"/>
          <w:szCs w:val="12"/>
        </w:rPr>
        <w:t xml:space="preserve"> заимствований местного бюджета  на 2019 год</w:t>
      </w:r>
    </w:p>
    <w:tbl>
      <w:tblPr>
        <w:tblStyle w:val="af7"/>
        <w:tblW w:w="7621" w:type="dxa"/>
        <w:tblLook w:val="04A0" w:firstRow="1" w:lastRow="0" w:firstColumn="1" w:lastColumn="0" w:noHBand="0" w:noVBand="1"/>
      </w:tblPr>
      <w:tblGrid>
        <w:gridCol w:w="534"/>
        <w:gridCol w:w="4677"/>
        <w:gridCol w:w="1276"/>
        <w:gridCol w:w="1134"/>
      </w:tblGrid>
      <w:tr w:rsidR="00A04798" w:rsidRPr="00A04798" w:rsidTr="00A04798">
        <w:trPr>
          <w:trHeight w:val="70"/>
        </w:trPr>
        <w:tc>
          <w:tcPr>
            <w:tcW w:w="534"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134"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A04798" w:rsidRPr="00A04798" w:rsidTr="00A04798">
        <w:trPr>
          <w:trHeight w:val="353"/>
        </w:trPr>
        <w:tc>
          <w:tcPr>
            <w:tcW w:w="534"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hideMark/>
          </w:tcPr>
          <w:p w:rsidR="00A04798" w:rsidRPr="00A04798" w:rsidRDefault="004B1A6E" w:rsidP="00A04798">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w:t>
            </w:r>
          </w:p>
        </w:tc>
      </w:tr>
    </w:tbl>
    <w:p w:rsidR="00897C74" w:rsidRDefault="00A04798" w:rsidP="00DA6FAE">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677"/>
        <w:gridCol w:w="1276"/>
        <w:gridCol w:w="1134"/>
      </w:tblGrid>
      <w:tr w:rsidR="00A04798" w:rsidRPr="00A04798" w:rsidTr="00A04798">
        <w:trPr>
          <w:trHeight w:val="206"/>
        </w:trPr>
        <w:tc>
          <w:tcPr>
            <w:tcW w:w="534"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134"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A04798" w:rsidRPr="00A04798" w:rsidTr="004B1A6E">
        <w:trPr>
          <w:trHeight w:val="130"/>
        </w:trPr>
        <w:tc>
          <w:tcPr>
            <w:tcW w:w="534"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A04798" w:rsidRPr="00A04798" w:rsidRDefault="004B1A6E" w:rsidP="00A04798">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A04798" w:rsidRPr="00A04798" w:rsidRDefault="004B1A6E" w:rsidP="00A04798">
            <w:pPr>
              <w:jc w:val="center"/>
              <w:rPr>
                <w:rFonts w:ascii="Times New Roman" w:hAnsi="Times New Roman" w:cs="Times New Roman"/>
                <w:sz w:val="12"/>
                <w:szCs w:val="12"/>
              </w:rPr>
            </w:pPr>
            <w:r>
              <w:rPr>
                <w:rFonts w:ascii="Times New Roman" w:hAnsi="Times New Roman" w:cs="Times New Roman"/>
                <w:sz w:val="12"/>
                <w:szCs w:val="12"/>
              </w:rPr>
              <w:t>0</w:t>
            </w:r>
          </w:p>
        </w:tc>
      </w:tr>
    </w:tbl>
    <w:p w:rsidR="00A04798" w:rsidRDefault="00A04798" w:rsidP="00DA6FAE">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0" w:type="auto"/>
        <w:tblLook w:val="04A0" w:firstRow="1" w:lastRow="0" w:firstColumn="1" w:lastColumn="0" w:noHBand="0" w:noVBand="1"/>
      </w:tblPr>
      <w:tblGrid>
        <w:gridCol w:w="534"/>
        <w:gridCol w:w="4677"/>
        <w:gridCol w:w="1276"/>
        <w:gridCol w:w="1242"/>
      </w:tblGrid>
      <w:tr w:rsidR="00A04798" w:rsidRPr="00A04798" w:rsidTr="00A04798">
        <w:trPr>
          <w:trHeight w:val="390"/>
        </w:trPr>
        <w:tc>
          <w:tcPr>
            <w:tcW w:w="534"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242" w:type="dxa"/>
            <w:vAlign w:val="center"/>
          </w:tcPr>
          <w:p w:rsidR="00A04798" w:rsidRPr="00A04798" w:rsidRDefault="00A04798" w:rsidP="00A04798">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A04798" w:rsidRPr="00A04798" w:rsidTr="004B1A6E">
        <w:trPr>
          <w:trHeight w:val="214"/>
        </w:trPr>
        <w:tc>
          <w:tcPr>
            <w:tcW w:w="534"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A04798" w:rsidRPr="00A04798" w:rsidRDefault="00A04798" w:rsidP="00A04798">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A04798" w:rsidRPr="00A04798" w:rsidRDefault="004B1A6E" w:rsidP="00A04798">
            <w:pPr>
              <w:jc w:val="center"/>
              <w:rPr>
                <w:rFonts w:ascii="Times New Roman" w:hAnsi="Times New Roman" w:cs="Times New Roman"/>
                <w:sz w:val="12"/>
                <w:szCs w:val="12"/>
              </w:rPr>
            </w:pPr>
            <w:r>
              <w:rPr>
                <w:rFonts w:ascii="Times New Roman" w:hAnsi="Times New Roman" w:cs="Times New Roman"/>
                <w:sz w:val="12"/>
                <w:szCs w:val="12"/>
              </w:rPr>
              <w:t>0</w:t>
            </w:r>
          </w:p>
        </w:tc>
        <w:tc>
          <w:tcPr>
            <w:tcW w:w="1242" w:type="dxa"/>
            <w:vAlign w:val="center"/>
          </w:tcPr>
          <w:p w:rsidR="00A04798" w:rsidRPr="00A04798" w:rsidRDefault="004B1A6E" w:rsidP="00A04798">
            <w:pPr>
              <w:jc w:val="center"/>
              <w:rPr>
                <w:rFonts w:ascii="Times New Roman" w:hAnsi="Times New Roman" w:cs="Times New Roman"/>
                <w:sz w:val="12"/>
                <w:szCs w:val="12"/>
              </w:rPr>
            </w:pPr>
            <w:r>
              <w:rPr>
                <w:rFonts w:ascii="Times New Roman" w:hAnsi="Times New Roman" w:cs="Times New Roman"/>
                <w:sz w:val="12"/>
                <w:szCs w:val="12"/>
              </w:rPr>
              <w:t>0</w:t>
            </w:r>
          </w:p>
        </w:tc>
      </w:tr>
    </w:tbl>
    <w:p w:rsidR="004B1A6E" w:rsidRDefault="004B1A6E" w:rsidP="002A16B6">
      <w:pPr>
        <w:tabs>
          <w:tab w:val="left" w:pos="284"/>
        </w:tabs>
        <w:spacing w:after="0" w:line="240" w:lineRule="auto"/>
        <w:jc w:val="center"/>
        <w:rPr>
          <w:rFonts w:ascii="Times New Roman" w:eastAsia="Calibri" w:hAnsi="Times New Roman" w:cs="Times New Roman"/>
          <w:b/>
          <w:sz w:val="12"/>
          <w:szCs w:val="12"/>
        </w:rPr>
      </w:pPr>
    </w:p>
    <w:p w:rsidR="002A16B6" w:rsidRPr="00CA01D2" w:rsidRDefault="002A16B6" w:rsidP="002A16B6">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2A16B6" w:rsidRDefault="002A16B6" w:rsidP="002A16B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2A16B6" w:rsidRPr="00CA01D2" w:rsidRDefault="002A16B6" w:rsidP="002A16B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2A16B6" w:rsidRPr="00CA01D2" w:rsidRDefault="002A16B6" w:rsidP="002A16B6">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2A16B6" w:rsidRDefault="002A16B6" w:rsidP="002A16B6">
      <w:pPr>
        <w:tabs>
          <w:tab w:val="left" w:pos="284"/>
        </w:tabs>
        <w:spacing w:after="0" w:line="240" w:lineRule="auto"/>
        <w:jc w:val="center"/>
        <w:rPr>
          <w:rFonts w:ascii="Times New Roman" w:eastAsia="Calibri" w:hAnsi="Times New Roman" w:cs="Times New Roman"/>
          <w:sz w:val="12"/>
          <w:szCs w:val="12"/>
        </w:rPr>
      </w:pPr>
    </w:p>
    <w:p w:rsidR="002A16B6" w:rsidRDefault="002A16B6" w:rsidP="002A16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2A16B6" w:rsidRDefault="00E045E8" w:rsidP="002A16B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20</w:t>
      </w:r>
      <w:r w:rsidR="002A16B6">
        <w:rPr>
          <w:rFonts w:ascii="Times New Roman" w:eastAsia="Calibri" w:hAnsi="Times New Roman" w:cs="Times New Roman"/>
          <w:sz w:val="12"/>
          <w:szCs w:val="12"/>
        </w:rPr>
        <w:t>19г.                                                                                                                                                                                                                    №3</w:t>
      </w:r>
      <w:r>
        <w:rPr>
          <w:rFonts w:ascii="Times New Roman" w:eastAsia="Calibri" w:hAnsi="Times New Roman" w:cs="Times New Roman"/>
          <w:sz w:val="12"/>
          <w:szCs w:val="12"/>
        </w:rPr>
        <w:t>5</w:t>
      </w:r>
    </w:p>
    <w:p w:rsidR="002A16B6" w:rsidRPr="002A16B6" w:rsidRDefault="002A16B6" w:rsidP="002A16B6">
      <w:pPr>
        <w:spacing w:after="0" w:line="240" w:lineRule="auto"/>
        <w:ind w:firstLine="284"/>
        <w:jc w:val="center"/>
        <w:rPr>
          <w:rFonts w:ascii="Times New Roman" w:hAnsi="Times New Roman" w:cs="Times New Roman"/>
          <w:b/>
          <w:sz w:val="12"/>
          <w:szCs w:val="12"/>
        </w:rPr>
      </w:pPr>
      <w:r w:rsidRPr="002A16B6">
        <w:rPr>
          <w:rFonts w:ascii="Times New Roman" w:hAnsi="Times New Roman" w:cs="Times New Roman"/>
          <w:b/>
          <w:sz w:val="12"/>
          <w:szCs w:val="12"/>
          <w:lang w:val="x-none"/>
        </w:rPr>
        <w:t xml:space="preserve">О </w:t>
      </w:r>
      <w:r w:rsidRPr="002A16B6">
        <w:rPr>
          <w:rFonts w:ascii="Times New Roman" w:hAnsi="Times New Roman" w:cs="Times New Roman"/>
          <w:b/>
          <w:sz w:val="12"/>
          <w:szCs w:val="12"/>
        </w:rPr>
        <w:t xml:space="preserve">внесении изменений и дополнений в </w:t>
      </w:r>
      <w:r w:rsidRPr="002A16B6">
        <w:rPr>
          <w:rFonts w:ascii="Times New Roman" w:hAnsi="Times New Roman" w:cs="Times New Roman"/>
          <w:b/>
          <w:sz w:val="12"/>
          <w:szCs w:val="12"/>
          <w:lang w:val="x-none"/>
        </w:rPr>
        <w:t xml:space="preserve">бюджет </w:t>
      </w:r>
      <w:r>
        <w:rPr>
          <w:rFonts w:ascii="Times New Roman" w:hAnsi="Times New Roman" w:cs="Times New Roman"/>
          <w:b/>
          <w:sz w:val="12"/>
          <w:szCs w:val="12"/>
        </w:rPr>
        <w:t xml:space="preserve"> </w:t>
      </w:r>
      <w:r w:rsidRPr="002A16B6">
        <w:rPr>
          <w:rFonts w:ascii="Times New Roman" w:hAnsi="Times New Roman" w:cs="Times New Roman"/>
          <w:b/>
          <w:sz w:val="12"/>
          <w:szCs w:val="12"/>
          <w:lang w:val="x-none"/>
        </w:rPr>
        <w:t xml:space="preserve">сельского  поселения  </w:t>
      </w:r>
      <w:r w:rsidRPr="002A16B6">
        <w:rPr>
          <w:rFonts w:ascii="Times New Roman" w:hAnsi="Times New Roman" w:cs="Times New Roman"/>
          <w:b/>
          <w:sz w:val="12"/>
          <w:szCs w:val="12"/>
        </w:rPr>
        <w:t>Захаркино</w:t>
      </w:r>
    </w:p>
    <w:p w:rsidR="00A04798" w:rsidRDefault="002A16B6" w:rsidP="002A16B6">
      <w:pPr>
        <w:spacing w:after="0" w:line="240" w:lineRule="auto"/>
        <w:ind w:firstLine="284"/>
        <w:jc w:val="center"/>
        <w:rPr>
          <w:rFonts w:ascii="Times New Roman" w:hAnsi="Times New Roman" w:cs="Times New Roman"/>
          <w:b/>
          <w:sz w:val="12"/>
          <w:szCs w:val="12"/>
        </w:rPr>
      </w:pPr>
      <w:r w:rsidRPr="002A16B6">
        <w:rPr>
          <w:rFonts w:ascii="Times New Roman" w:hAnsi="Times New Roman" w:cs="Times New Roman"/>
          <w:b/>
          <w:sz w:val="12"/>
          <w:szCs w:val="12"/>
        </w:rPr>
        <w:t>на 2019 год и на плановый период 2020 и 2021 годов</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2019 год и на плановый период 2020 и 2021 годов, Собрание представителей сельского поселения Захаркино </w:t>
      </w:r>
    </w:p>
    <w:p w:rsidR="00E045E8" w:rsidRPr="00E045E8" w:rsidRDefault="00E045E8" w:rsidP="00E045E8">
      <w:pPr>
        <w:spacing w:after="0" w:line="240" w:lineRule="auto"/>
        <w:ind w:firstLine="284"/>
        <w:jc w:val="both"/>
        <w:rPr>
          <w:rFonts w:ascii="Times New Roman" w:hAnsi="Times New Roman" w:cs="Times New Roman"/>
          <w:b/>
          <w:sz w:val="12"/>
          <w:szCs w:val="12"/>
        </w:rPr>
      </w:pPr>
      <w:r w:rsidRPr="00E045E8">
        <w:rPr>
          <w:rFonts w:ascii="Times New Roman" w:hAnsi="Times New Roman" w:cs="Times New Roman"/>
          <w:b/>
          <w:sz w:val="12"/>
          <w:szCs w:val="12"/>
        </w:rPr>
        <w:t xml:space="preserve">РЕШИЛО: </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1.Внести в решение Собрания Представителей сельского поселения Захаркино  от  19. 12.2018г.  № 37  «О бюджете сельского поселения Захаркино на 2019 год и плановый период 2020 и 2021 годов» следующие изменения и дополнения:</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1.1.</w:t>
      </w:r>
      <w:r w:rsidRPr="00E045E8">
        <w:rPr>
          <w:rFonts w:ascii="Times New Roman" w:hAnsi="Times New Roman" w:cs="Times New Roman"/>
          <w:sz w:val="12"/>
          <w:szCs w:val="12"/>
        </w:rPr>
        <w:tab/>
        <w:t>В статье 1 пункт 1 сумму «7 064» заменить суммой «7 546»;</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w:t>
      </w:r>
      <w:r>
        <w:rPr>
          <w:rFonts w:ascii="Times New Roman" w:hAnsi="Times New Roman" w:cs="Times New Roman"/>
          <w:sz w:val="12"/>
          <w:szCs w:val="12"/>
        </w:rPr>
        <w:t xml:space="preserve">               с</w:t>
      </w:r>
      <w:r w:rsidRPr="00E045E8">
        <w:rPr>
          <w:rFonts w:ascii="Times New Roman" w:hAnsi="Times New Roman" w:cs="Times New Roman"/>
          <w:sz w:val="12"/>
          <w:szCs w:val="12"/>
        </w:rPr>
        <w:t>умму</w:t>
      </w:r>
      <w:r>
        <w:rPr>
          <w:rFonts w:ascii="Times New Roman" w:hAnsi="Times New Roman" w:cs="Times New Roman"/>
          <w:sz w:val="12"/>
          <w:szCs w:val="12"/>
        </w:rPr>
        <w:t xml:space="preserve"> </w:t>
      </w:r>
      <w:r w:rsidRPr="00E045E8">
        <w:rPr>
          <w:rFonts w:ascii="Times New Roman" w:hAnsi="Times New Roman" w:cs="Times New Roman"/>
          <w:sz w:val="12"/>
          <w:szCs w:val="12"/>
        </w:rPr>
        <w:t xml:space="preserve"> «7 620» заменить суммой «7 677»; </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w:t>
      </w:r>
      <w:r>
        <w:rPr>
          <w:rFonts w:ascii="Times New Roman" w:hAnsi="Times New Roman" w:cs="Times New Roman"/>
          <w:sz w:val="12"/>
          <w:szCs w:val="12"/>
        </w:rPr>
        <w:t xml:space="preserve">       </w:t>
      </w:r>
      <w:r w:rsidRPr="00E045E8">
        <w:rPr>
          <w:rFonts w:ascii="Times New Roman" w:hAnsi="Times New Roman" w:cs="Times New Roman"/>
          <w:sz w:val="12"/>
          <w:szCs w:val="12"/>
        </w:rPr>
        <w:t xml:space="preserve"> сумму   «556» заменить суммой «131».  </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1.2.В статье 4 сумму «2 767» заменить суммой «3 357».</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1.3.В статье 5 сумму «2 767» заменить суммой «3 357».   </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1.4.В статье 9 пункт 1 сумму «882» заменить суммой «881».</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1.5.В статье 14  в пункте 1 сумму «430» заменить суммой «0»;</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сумму «860» заменить суммой «0»;</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сумму «860» заменить суммой «0».</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в пункте 2 сумму «430» заменить суммой «0»;</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сумму «430» заменить суммой «0»;</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 xml:space="preserve">                                       сумму «430» заменить суммой «0».        </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1.6.</w:t>
      </w:r>
      <w:r w:rsidRPr="00E045E8">
        <w:rPr>
          <w:rFonts w:ascii="Times New Roman" w:hAnsi="Times New Roman" w:cs="Times New Roman"/>
          <w:sz w:val="12"/>
          <w:szCs w:val="12"/>
        </w:rPr>
        <w:tab/>
        <w:t>Приложения  4,6,8,9,10 изложить в новой редакции (прилагаются).</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2.    Настоящее решение опубликовать в газете «Сергиевский вестник».</w:t>
      </w:r>
    </w:p>
    <w:p w:rsidR="00E045E8" w:rsidRPr="00E045E8" w:rsidRDefault="00E045E8" w:rsidP="00E045E8">
      <w:pPr>
        <w:spacing w:after="0" w:line="240" w:lineRule="auto"/>
        <w:ind w:firstLine="284"/>
        <w:jc w:val="both"/>
        <w:rPr>
          <w:rFonts w:ascii="Times New Roman" w:hAnsi="Times New Roman" w:cs="Times New Roman"/>
          <w:sz w:val="12"/>
          <w:szCs w:val="12"/>
        </w:rPr>
      </w:pPr>
      <w:r w:rsidRPr="00E045E8">
        <w:rPr>
          <w:rFonts w:ascii="Times New Roman" w:hAnsi="Times New Roman" w:cs="Times New Roman"/>
          <w:sz w:val="12"/>
          <w:szCs w:val="12"/>
        </w:rPr>
        <w:t>3. Настоящее решение вступает в силу со дня его официального опубликования.</w:t>
      </w:r>
    </w:p>
    <w:p w:rsidR="002A16B6" w:rsidRP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Председатель Собрания представителей</w:t>
      </w:r>
    </w:p>
    <w:p w:rsidR="002A16B6" w:rsidRP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 xml:space="preserve">сельского поселения </w:t>
      </w:r>
      <w:r w:rsidRPr="002A16B6">
        <w:rPr>
          <w:rFonts w:ascii="Times New Roman" w:hAnsi="Times New Roman" w:cs="Times New Roman"/>
          <w:bCs/>
          <w:sz w:val="12"/>
          <w:szCs w:val="12"/>
        </w:rPr>
        <w:t>Захаркино</w:t>
      </w:r>
    </w:p>
    <w:p w:rsid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 xml:space="preserve">муниципального района </w:t>
      </w:r>
      <w:r w:rsidRPr="002A16B6">
        <w:rPr>
          <w:rFonts w:ascii="Times New Roman" w:hAnsi="Times New Roman" w:cs="Times New Roman"/>
          <w:sz w:val="12"/>
          <w:szCs w:val="12"/>
        </w:rPr>
        <w:fldChar w:fldCharType="begin"/>
      </w:r>
      <w:r w:rsidRPr="002A16B6">
        <w:rPr>
          <w:rFonts w:ascii="Times New Roman" w:hAnsi="Times New Roman" w:cs="Times New Roman"/>
          <w:sz w:val="12"/>
          <w:szCs w:val="12"/>
        </w:rPr>
        <w:instrText xml:space="preserve"> MERGEFIELD "Название_района" </w:instrText>
      </w:r>
      <w:r w:rsidRPr="002A16B6">
        <w:rPr>
          <w:rFonts w:ascii="Times New Roman" w:hAnsi="Times New Roman" w:cs="Times New Roman"/>
          <w:sz w:val="12"/>
          <w:szCs w:val="12"/>
        </w:rPr>
        <w:fldChar w:fldCharType="separate"/>
      </w:r>
      <w:r w:rsidRPr="002A16B6">
        <w:rPr>
          <w:rFonts w:ascii="Times New Roman" w:hAnsi="Times New Roman" w:cs="Times New Roman"/>
          <w:sz w:val="12"/>
          <w:szCs w:val="12"/>
        </w:rPr>
        <w:t>Сергиевский</w:t>
      </w:r>
      <w:r w:rsidRPr="002A16B6">
        <w:rPr>
          <w:rFonts w:ascii="Times New Roman" w:hAnsi="Times New Roman" w:cs="Times New Roman"/>
          <w:sz w:val="12"/>
          <w:szCs w:val="12"/>
        </w:rPr>
        <w:fldChar w:fldCharType="end"/>
      </w:r>
      <w:r w:rsidRPr="002A16B6">
        <w:rPr>
          <w:rFonts w:ascii="Times New Roman" w:hAnsi="Times New Roman" w:cs="Times New Roman"/>
          <w:sz w:val="12"/>
          <w:szCs w:val="12"/>
        </w:rPr>
        <w:t xml:space="preserve">                                               </w:t>
      </w:r>
    </w:p>
    <w:p w:rsidR="002A16B6" w:rsidRP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А.А.Жаркова</w:t>
      </w:r>
    </w:p>
    <w:p w:rsidR="002A16B6" w:rsidRPr="002A16B6" w:rsidRDefault="002A16B6" w:rsidP="002A16B6">
      <w:pPr>
        <w:spacing w:after="0" w:line="240" w:lineRule="auto"/>
        <w:ind w:firstLine="284"/>
        <w:jc w:val="right"/>
        <w:rPr>
          <w:rFonts w:ascii="Times New Roman" w:hAnsi="Times New Roman" w:cs="Times New Roman"/>
          <w:sz w:val="12"/>
          <w:szCs w:val="12"/>
        </w:rPr>
      </w:pPr>
    </w:p>
    <w:p w:rsidR="002A16B6" w:rsidRP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Глава сельского поселения Захаркино</w:t>
      </w:r>
    </w:p>
    <w:p w:rsid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 xml:space="preserve">муниципального района Сергиевский                                              </w:t>
      </w:r>
    </w:p>
    <w:p w:rsidR="002A16B6" w:rsidRPr="002A16B6" w:rsidRDefault="002A16B6" w:rsidP="002A16B6">
      <w:pPr>
        <w:spacing w:after="0" w:line="240" w:lineRule="auto"/>
        <w:ind w:firstLine="284"/>
        <w:jc w:val="right"/>
        <w:rPr>
          <w:rFonts w:ascii="Times New Roman" w:hAnsi="Times New Roman" w:cs="Times New Roman"/>
          <w:sz w:val="12"/>
          <w:szCs w:val="12"/>
        </w:rPr>
      </w:pPr>
      <w:r w:rsidRPr="002A16B6">
        <w:rPr>
          <w:rFonts w:ascii="Times New Roman" w:hAnsi="Times New Roman" w:cs="Times New Roman"/>
          <w:sz w:val="12"/>
          <w:szCs w:val="12"/>
        </w:rPr>
        <w:t xml:space="preserve"> А.В. Веденин</w:t>
      </w:r>
    </w:p>
    <w:p w:rsidR="00B75070" w:rsidRDefault="00B75070" w:rsidP="00C53A73">
      <w:pPr>
        <w:spacing w:after="0" w:line="240" w:lineRule="auto"/>
        <w:ind w:firstLine="284"/>
        <w:jc w:val="right"/>
        <w:rPr>
          <w:rFonts w:ascii="Times New Roman" w:hAnsi="Times New Roman" w:cs="Times New Roman"/>
          <w:i/>
          <w:sz w:val="12"/>
          <w:szCs w:val="12"/>
        </w:rPr>
      </w:pPr>
    </w:p>
    <w:p w:rsidR="00C53A73" w:rsidRPr="00E045E8" w:rsidRDefault="00C53A73" w:rsidP="00C53A73">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Приложение №4 </w:t>
      </w:r>
    </w:p>
    <w:p w:rsidR="00C53A73" w:rsidRPr="00E045E8" w:rsidRDefault="00C53A73" w:rsidP="00C53A73">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к Решению собрания представителей сельского поселения Захаркино </w:t>
      </w:r>
    </w:p>
    <w:p w:rsidR="00C53A73" w:rsidRPr="00E045E8" w:rsidRDefault="00C53A73" w:rsidP="00C53A73">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муниципального района Сергиевский  Самарской области </w:t>
      </w:r>
    </w:p>
    <w:p w:rsidR="00C53A73" w:rsidRPr="00E045E8" w:rsidRDefault="00C53A73" w:rsidP="00C53A73">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№3</w:t>
      </w:r>
      <w:r w:rsidR="00E045E8" w:rsidRPr="00E045E8">
        <w:rPr>
          <w:rFonts w:ascii="Times New Roman" w:hAnsi="Times New Roman" w:cs="Times New Roman"/>
          <w:i/>
          <w:sz w:val="12"/>
          <w:szCs w:val="12"/>
        </w:rPr>
        <w:t>5</w:t>
      </w:r>
      <w:r w:rsidRPr="00E045E8">
        <w:rPr>
          <w:rFonts w:ascii="Times New Roman" w:hAnsi="Times New Roman" w:cs="Times New Roman"/>
          <w:i/>
          <w:sz w:val="12"/>
          <w:szCs w:val="12"/>
        </w:rPr>
        <w:t xml:space="preserve"> от </w:t>
      </w:r>
      <w:r w:rsidR="00E045E8" w:rsidRPr="00E045E8">
        <w:rPr>
          <w:rFonts w:ascii="Times New Roman" w:hAnsi="Times New Roman" w:cs="Times New Roman"/>
          <w:i/>
          <w:sz w:val="12"/>
          <w:szCs w:val="12"/>
        </w:rPr>
        <w:t>27.11</w:t>
      </w:r>
      <w:r w:rsidRPr="00E045E8">
        <w:rPr>
          <w:rFonts w:ascii="Times New Roman" w:hAnsi="Times New Roman" w:cs="Times New Roman"/>
          <w:i/>
          <w:sz w:val="12"/>
          <w:szCs w:val="12"/>
        </w:rPr>
        <w:t>.2019г</w:t>
      </w:r>
    </w:p>
    <w:p w:rsidR="00C53A73" w:rsidRDefault="00C53A73" w:rsidP="00C53A73">
      <w:pPr>
        <w:spacing w:after="0" w:line="240" w:lineRule="auto"/>
        <w:ind w:firstLine="284"/>
        <w:jc w:val="center"/>
        <w:rPr>
          <w:rFonts w:ascii="Times New Roman" w:hAnsi="Times New Roman" w:cs="Times New Roman"/>
          <w:b/>
          <w:sz w:val="12"/>
          <w:szCs w:val="12"/>
        </w:rPr>
      </w:pPr>
      <w:r w:rsidRPr="00C53A73">
        <w:rPr>
          <w:rFonts w:ascii="Times New Roman"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2019 год</w:t>
      </w:r>
    </w:p>
    <w:p w:rsidR="00C53A73" w:rsidRDefault="00C53A73" w:rsidP="00C53A73">
      <w:pPr>
        <w:spacing w:after="0" w:line="240" w:lineRule="auto"/>
        <w:ind w:firstLine="284"/>
        <w:rPr>
          <w:rFonts w:ascii="Times New Roman" w:hAnsi="Times New Roman" w:cs="Times New Roman"/>
          <w:sz w:val="12"/>
          <w:szCs w:val="12"/>
        </w:rPr>
      </w:pPr>
      <w:r w:rsidRPr="00C53A73">
        <w:rPr>
          <w:rFonts w:ascii="Times New Roman" w:hAnsi="Times New Roman" w:cs="Times New Roman"/>
          <w:sz w:val="12"/>
          <w:szCs w:val="12"/>
        </w:rPr>
        <w:t>Единица измерения: тыс.руб.</w:t>
      </w:r>
    </w:p>
    <w:p w:rsidR="00C53A73" w:rsidRDefault="00C53A73" w:rsidP="00C53A73">
      <w:pPr>
        <w:spacing w:after="0" w:line="240" w:lineRule="auto"/>
        <w:ind w:firstLine="284"/>
        <w:jc w:val="right"/>
        <w:rPr>
          <w:rFonts w:ascii="Times New Roman" w:hAnsi="Times New Roman" w:cs="Times New Roman"/>
          <w:b/>
          <w:i/>
          <w:sz w:val="12"/>
          <w:szCs w:val="12"/>
        </w:rPr>
      </w:pPr>
    </w:p>
    <w:tbl>
      <w:tblPr>
        <w:tblW w:w="7513" w:type="dxa"/>
        <w:tblInd w:w="108" w:type="dxa"/>
        <w:tblLayout w:type="fixed"/>
        <w:tblLook w:val="04A0" w:firstRow="1" w:lastRow="0" w:firstColumn="1" w:lastColumn="0" w:noHBand="0" w:noVBand="1"/>
      </w:tblPr>
      <w:tblGrid>
        <w:gridCol w:w="2977"/>
        <w:gridCol w:w="544"/>
        <w:gridCol w:w="380"/>
        <w:gridCol w:w="383"/>
        <w:gridCol w:w="336"/>
        <w:gridCol w:w="276"/>
        <w:gridCol w:w="336"/>
        <w:gridCol w:w="516"/>
        <w:gridCol w:w="460"/>
        <w:gridCol w:w="587"/>
        <w:gridCol w:w="718"/>
      </w:tblGrid>
      <w:tr w:rsidR="00B75070" w:rsidRPr="00B75070" w:rsidTr="00B75070">
        <w:trPr>
          <w:trHeight w:val="20"/>
        </w:trPr>
        <w:tc>
          <w:tcPr>
            <w:tcW w:w="297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Сумма</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в т.ч. за счет безвозмездных поступлений</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729</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729</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729</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1 416</w:t>
            </w:r>
          </w:p>
        </w:tc>
        <w:tc>
          <w:tcPr>
            <w:tcW w:w="718" w:type="dxa"/>
            <w:tcBorders>
              <w:top w:val="nil"/>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281</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w:t>
            </w:r>
            <w:r w:rsidRPr="00B75070">
              <w:rPr>
                <w:rFonts w:ascii="Times New Roman" w:eastAsia="Times New Roman" w:hAnsi="Times New Roman" w:cs="Times New Roman"/>
                <w:b/>
                <w:bCs/>
                <w:sz w:val="12"/>
                <w:szCs w:val="12"/>
                <w:lang w:eastAsia="ru-RU"/>
              </w:rPr>
              <w:lastRenderedPageBreak/>
              <w:t>(городского)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lastRenderedPageBreak/>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1 303</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281</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1 022</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281</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237</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39</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113</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113</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101</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101</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101</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764</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304</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206</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98</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261</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261</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199</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199</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82</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82</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82</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82</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82</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82</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234</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234</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225</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35</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36</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35</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36</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35</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36</w:t>
            </w:r>
          </w:p>
        </w:tc>
      </w:tr>
      <w:tr w:rsidR="00B75070" w:rsidRPr="00B75070" w:rsidTr="00B75070">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951</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714</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714</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237</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168</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69</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960</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722</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960</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722</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960</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722</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1 278</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250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1 130</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187</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1 130</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187</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50</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50</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98</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63</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98</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63</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18</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18</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18</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Культура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1 086</w:t>
            </w:r>
          </w:p>
        </w:tc>
        <w:tc>
          <w:tcPr>
            <w:tcW w:w="7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1 086</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100</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986</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w:t>
            </w:r>
          </w:p>
        </w:tc>
        <w:tc>
          <w:tcPr>
            <w:tcW w:w="718"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38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8</w:t>
            </w:r>
          </w:p>
        </w:tc>
        <w:tc>
          <w:tcPr>
            <w:tcW w:w="718"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w:t>
            </w:r>
          </w:p>
        </w:tc>
        <w:tc>
          <w:tcPr>
            <w:tcW w:w="7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2977" w:type="dxa"/>
            <w:tcBorders>
              <w:top w:val="nil"/>
              <w:left w:val="single" w:sz="8" w:space="0" w:color="auto"/>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7677</w:t>
            </w:r>
          </w:p>
        </w:tc>
        <w:tc>
          <w:tcPr>
            <w:tcW w:w="718" w:type="dxa"/>
            <w:tcBorders>
              <w:top w:val="nil"/>
              <w:left w:val="nil"/>
              <w:bottom w:val="single" w:sz="8" w:space="0" w:color="auto"/>
              <w:right w:val="single" w:sz="8" w:space="0" w:color="auto"/>
            </w:tcBorders>
            <w:shd w:val="clear" w:color="000000" w:fill="FFFFFF"/>
            <w:noWrap/>
            <w:vAlign w:val="bottom"/>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1371</w:t>
            </w:r>
          </w:p>
        </w:tc>
      </w:tr>
    </w:tbl>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Приложение №</w:t>
      </w:r>
      <w:r>
        <w:rPr>
          <w:rFonts w:ascii="Times New Roman" w:hAnsi="Times New Roman" w:cs="Times New Roman"/>
          <w:i/>
          <w:sz w:val="12"/>
          <w:szCs w:val="12"/>
        </w:rPr>
        <w:t>6</w:t>
      </w:r>
      <w:r w:rsidRPr="00E045E8">
        <w:rPr>
          <w:rFonts w:ascii="Times New Roman" w:hAnsi="Times New Roman" w:cs="Times New Roman"/>
          <w:i/>
          <w:sz w:val="12"/>
          <w:szCs w:val="12"/>
        </w:rPr>
        <w:t xml:space="preserve">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к Решению собрания представителей сельского поселения Захаркино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муниципального района Сергиевский  Самарской области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№35 от 27.11.2019г</w:t>
      </w:r>
    </w:p>
    <w:p w:rsidR="002A16B6" w:rsidRDefault="00C53A73" w:rsidP="00B75070">
      <w:pPr>
        <w:spacing w:after="0" w:line="240" w:lineRule="auto"/>
        <w:ind w:firstLine="284"/>
        <w:jc w:val="center"/>
        <w:rPr>
          <w:rFonts w:ascii="Times New Roman" w:hAnsi="Times New Roman" w:cs="Times New Roman"/>
          <w:b/>
          <w:sz w:val="12"/>
          <w:szCs w:val="12"/>
        </w:rPr>
      </w:pPr>
      <w:r w:rsidRPr="00C53A73">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Захаркино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Pr>
          <w:rFonts w:ascii="Times New Roman" w:hAnsi="Times New Roman" w:cs="Times New Roman"/>
          <w:b/>
          <w:sz w:val="12"/>
          <w:szCs w:val="12"/>
        </w:rPr>
        <w:t xml:space="preserve"> на 2019 год</w:t>
      </w:r>
    </w:p>
    <w:p w:rsidR="00C53A73" w:rsidRDefault="00C53A73" w:rsidP="00C53A73">
      <w:pPr>
        <w:spacing w:after="0" w:line="240" w:lineRule="auto"/>
        <w:ind w:firstLine="284"/>
        <w:rPr>
          <w:rFonts w:ascii="Times New Roman" w:hAnsi="Times New Roman" w:cs="Times New Roman"/>
          <w:sz w:val="12"/>
          <w:szCs w:val="12"/>
        </w:rPr>
      </w:pPr>
      <w:r w:rsidRPr="00C53A73">
        <w:rPr>
          <w:rFonts w:ascii="Times New Roman" w:hAnsi="Times New Roman" w:cs="Times New Roman"/>
          <w:sz w:val="12"/>
          <w:szCs w:val="12"/>
        </w:rPr>
        <w:t>Единица измерения: тыс.руб.</w:t>
      </w:r>
    </w:p>
    <w:tbl>
      <w:tblPr>
        <w:tblW w:w="7514" w:type="dxa"/>
        <w:tblInd w:w="108" w:type="dxa"/>
        <w:tblLayout w:type="fixed"/>
        <w:tblLook w:val="04A0" w:firstRow="1" w:lastRow="0" w:firstColumn="1" w:lastColumn="0" w:noHBand="0" w:noVBand="1"/>
      </w:tblPr>
      <w:tblGrid>
        <w:gridCol w:w="4253"/>
        <w:gridCol w:w="336"/>
        <w:gridCol w:w="276"/>
        <w:gridCol w:w="336"/>
        <w:gridCol w:w="612"/>
        <w:gridCol w:w="460"/>
        <w:gridCol w:w="587"/>
        <w:gridCol w:w="654"/>
      </w:tblGrid>
      <w:tr w:rsidR="00B75070" w:rsidRPr="00B75070" w:rsidTr="00B75070">
        <w:trPr>
          <w:trHeight w:val="20"/>
        </w:trPr>
        <w:tc>
          <w:tcPr>
            <w:tcW w:w="425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Наименование</w:t>
            </w:r>
          </w:p>
        </w:tc>
        <w:tc>
          <w:tcPr>
            <w:tcW w:w="1560"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Сумма</w:t>
            </w:r>
          </w:p>
        </w:tc>
        <w:tc>
          <w:tcPr>
            <w:tcW w:w="654" w:type="dxa"/>
            <w:tcBorders>
              <w:top w:val="single" w:sz="4" w:space="0" w:color="auto"/>
              <w:left w:val="nil"/>
              <w:bottom w:val="single" w:sz="4" w:space="0" w:color="auto"/>
              <w:right w:val="single" w:sz="4" w:space="0" w:color="auto"/>
            </w:tcBorders>
            <w:shd w:val="clear" w:color="000000" w:fill="FFFFFF"/>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в т.ч. за счет безвозмездных поступлений</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3 486</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1 086</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1 833</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364</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1 402</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722</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238</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1 143</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187</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1 143</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187</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375</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262</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113</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234</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225</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764</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764</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1 104</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100</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1 004</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w:t>
            </w:r>
          </w:p>
        </w:tc>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w:t>
            </w:r>
            <w:r w:rsidRPr="00B75070">
              <w:rPr>
                <w:rFonts w:ascii="Times New Roman" w:eastAsia="Times New Roman" w:hAnsi="Times New Roman" w:cs="Times New Roman"/>
                <w:b/>
                <w:bCs/>
                <w:sz w:val="12"/>
                <w:szCs w:val="12"/>
                <w:lang w:eastAsia="ru-RU"/>
              </w:rPr>
              <w:t>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199</w:t>
            </w:r>
          </w:p>
        </w:tc>
        <w:tc>
          <w:tcPr>
            <w:tcW w:w="6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199</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35</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35</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35</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35</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335</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63</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266</w:t>
            </w:r>
          </w:p>
        </w:tc>
        <w:tc>
          <w:tcPr>
            <w:tcW w:w="654" w:type="dxa"/>
            <w:tcBorders>
              <w:top w:val="single" w:sz="4" w:space="0" w:color="auto"/>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63</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69</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w:t>
            </w:r>
          </w:p>
        </w:tc>
        <w:tc>
          <w:tcPr>
            <w:tcW w:w="612" w:type="dxa"/>
            <w:tcBorders>
              <w:top w:val="nil"/>
              <w:left w:val="nil"/>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w:t>
            </w:r>
          </w:p>
        </w:tc>
        <w:tc>
          <w:tcPr>
            <w:tcW w:w="654" w:type="dxa"/>
            <w:tcBorders>
              <w:top w:val="nil"/>
              <w:left w:val="single" w:sz="4" w:space="0" w:color="auto"/>
              <w:bottom w:val="nil"/>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w:t>
            </w:r>
          </w:p>
        </w:tc>
        <w:tc>
          <w:tcPr>
            <w:tcW w:w="612" w:type="dxa"/>
            <w:tcBorders>
              <w:top w:val="single" w:sz="4" w:space="0" w:color="auto"/>
              <w:left w:val="nil"/>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1</w:t>
            </w:r>
          </w:p>
        </w:tc>
        <w:tc>
          <w:tcPr>
            <w:tcW w:w="65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4253" w:type="dxa"/>
            <w:tcBorders>
              <w:top w:val="nil"/>
              <w:left w:val="single" w:sz="8" w:space="0" w:color="auto"/>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612"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7677</w:t>
            </w:r>
          </w:p>
        </w:tc>
        <w:tc>
          <w:tcPr>
            <w:tcW w:w="654" w:type="dxa"/>
            <w:tcBorders>
              <w:top w:val="nil"/>
              <w:left w:val="nil"/>
              <w:bottom w:val="single" w:sz="8" w:space="0" w:color="auto"/>
              <w:right w:val="single" w:sz="8" w:space="0" w:color="auto"/>
            </w:tcBorders>
            <w:shd w:val="clear" w:color="000000" w:fill="FFFFFF"/>
            <w:noWrap/>
            <w:vAlign w:val="bottom"/>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1371</w:t>
            </w:r>
          </w:p>
        </w:tc>
      </w:tr>
    </w:tbl>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Приложение №</w:t>
      </w:r>
      <w:r>
        <w:rPr>
          <w:rFonts w:ascii="Times New Roman" w:hAnsi="Times New Roman" w:cs="Times New Roman"/>
          <w:i/>
          <w:sz w:val="12"/>
          <w:szCs w:val="12"/>
        </w:rPr>
        <w:t>8</w:t>
      </w:r>
      <w:r w:rsidRPr="00E045E8">
        <w:rPr>
          <w:rFonts w:ascii="Times New Roman" w:hAnsi="Times New Roman" w:cs="Times New Roman"/>
          <w:i/>
          <w:sz w:val="12"/>
          <w:szCs w:val="12"/>
        </w:rPr>
        <w:t xml:space="preserve">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к Решению собрания представителей сельского поселения Захаркино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муниципального района Сергиевский  Самарской области </w:t>
      </w:r>
    </w:p>
    <w:p w:rsidR="00C53A73" w:rsidRDefault="00B75070" w:rsidP="00B75070">
      <w:pPr>
        <w:spacing w:after="0" w:line="240" w:lineRule="auto"/>
        <w:ind w:firstLine="284"/>
        <w:jc w:val="right"/>
      </w:pPr>
      <w:r w:rsidRPr="00E045E8">
        <w:rPr>
          <w:rFonts w:ascii="Times New Roman" w:hAnsi="Times New Roman" w:cs="Times New Roman"/>
          <w:i/>
          <w:sz w:val="12"/>
          <w:szCs w:val="12"/>
        </w:rPr>
        <w:t>№35 от 27.11.2019г</w:t>
      </w:r>
      <w:r>
        <w:t xml:space="preserve"> </w:t>
      </w:r>
      <w:r w:rsidR="00C53A73">
        <w:fldChar w:fldCharType="begin"/>
      </w:r>
      <w:r w:rsidR="00C53A73">
        <w:instrText xml:space="preserve"> LINK </w:instrText>
      </w:r>
      <w:r>
        <w:instrText xml:space="preserve">Excel.Sheet.12 "C:\\Users\\79372\\Desktop\\ЖЕНА РАБОТА\\31.10\\Бюджет поселений\\На опубликование\\Захаркино\\Приложение 6.xlsx" "Структура РБ на год_19!R12C2:R44C15" </w:instrText>
      </w:r>
      <w:r w:rsidR="00C53A73">
        <w:instrText xml:space="preserve">\a \f 4 \h  \* MERGEFORMAT </w:instrText>
      </w:r>
      <w:r w:rsidR="00C53A73">
        <w:fldChar w:fldCharType="separate"/>
      </w:r>
    </w:p>
    <w:p w:rsidR="00C81786" w:rsidRDefault="00C53A73" w:rsidP="0083657D">
      <w:pPr>
        <w:spacing w:after="0" w:line="240" w:lineRule="auto"/>
        <w:ind w:firstLine="284"/>
        <w:jc w:val="center"/>
        <w:rPr>
          <w:rFonts w:ascii="Times New Roman" w:hAnsi="Times New Roman" w:cs="Times New Roman"/>
          <w:b/>
          <w:sz w:val="12"/>
          <w:szCs w:val="12"/>
        </w:rPr>
      </w:pPr>
      <w:r>
        <w:rPr>
          <w:rFonts w:ascii="Times New Roman" w:hAnsi="Times New Roman" w:cs="Times New Roman"/>
          <w:sz w:val="12"/>
          <w:szCs w:val="12"/>
        </w:rPr>
        <w:fldChar w:fldCharType="end"/>
      </w:r>
      <w:r w:rsidR="00C81786" w:rsidRPr="00C81786">
        <w:rPr>
          <w:rFonts w:ascii="Times New Roman" w:hAnsi="Times New Roman" w:cs="Times New Roman"/>
          <w:b/>
          <w:sz w:val="12"/>
          <w:szCs w:val="12"/>
        </w:rPr>
        <w:t>Источники внутреннего финансирования дефицита местного бюджета на 2019 год</w:t>
      </w:r>
    </w:p>
    <w:tbl>
      <w:tblPr>
        <w:tblW w:w="7528" w:type="dxa"/>
        <w:tblCellMar>
          <w:left w:w="0" w:type="dxa"/>
          <w:right w:w="0" w:type="dxa"/>
        </w:tblCellMar>
        <w:tblLook w:val="04A0" w:firstRow="1" w:lastRow="0" w:firstColumn="1" w:lastColumn="0" w:noHBand="0" w:noVBand="1"/>
      </w:tblPr>
      <w:tblGrid>
        <w:gridCol w:w="925"/>
        <w:gridCol w:w="1487"/>
        <w:gridCol w:w="4266"/>
        <w:gridCol w:w="850"/>
      </w:tblGrid>
      <w:tr w:rsidR="00B75070" w:rsidRPr="00B75070" w:rsidTr="00B75070">
        <w:trPr>
          <w:trHeight w:val="20"/>
        </w:trPr>
        <w:tc>
          <w:tcPr>
            <w:tcW w:w="9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Код администратора</w:t>
            </w:r>
          </w:p>
        </w:tc>
        <w:tc>
          <w:tcPr>
            <w:tcW w:w="14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Код</w:t>
            </w:r>
          </w:p>
        </w:tc>
        <w:tc>
          <w:tcPr>
            <w:tcW w:w="42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Сумма, тыс.рублей</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01 00 00 00 00 0000 000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131</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01 03 00 00 00 0000 000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ind w:left="-371" w:hanging="142"/>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01 03 01 00 00 0000 700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01 03 01 00 10 0000 710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01 05 00 00 00 0000 000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131</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01 05 00 00 00 0000 500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-7546</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01 05 02 00 00 0000 500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-7546</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01 05 02 01 00 0000 510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-7546</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01 05 02 01 10 0000 510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-7546</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01 05 00 00 00 0000 600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b/>
                <w:bCs/>
                <w:sz w:val="12"/>
                <w:szCs w:val="12"/>
                <w:lang w:eastAsia="ru-RU"/>
              </w:rPr>
            </w:pPr>
            <w:r w:rsidRPr="00B75070">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7677</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01 05 02 00 00 0000 600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7677</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01 05 02 01 00 0000 610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7677</w:t>
            </w:r>
          </w:p>
        </w:tc>
      </w:tr>
      <w:tr w:rsidR="00B75070" w:rsidRPr="00B75070" w:rsidTr="00B75070">
        <w:trPr>
          <w:trHeight w:val="20"/>
        </w:trPr>
        <w:tc>
          <w:tcPr>
            <w:tcW w:w="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537</w:t>
            </w:r>
          </w:p>
        </w:tc>
        <w:tc>
          <w:tcPr>
            <w:tcW w:w="148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75070" w:rsidRPr="00B75070" w:rsidRDefault="00B75070" w:rsidP="00B75070">
            <w:pPr>
              <w:spacing w:after="0" w:line="240" w:lineRule="auto"/>
              <w:jc w:val="center"/>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01 05 02 01 10 0000 610</w:t>
            </w:r>
          </w:p>
        </w:tc>
        <w:tc>
          <w:tcPr>
            <w:tcW w:w="42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75070" w:rsidRPr="00B75070" w:rsidRDefault="00B75070" w:rsidP="00B75070">
            <w:pPr>
              <w:spacing w:after="0" w:line="240" w:lineRule="auto"/>
              <w:jc w:val="right"/>
              <w:rPr>
                <w:rFonts w:ascii="Times New Roman" w:eastAsia="Times New Roman" w:hAnsi="Times New Roman" w:cs="Times New Roman"/>
                <w:sz w:val="12"/>
                <w:szCs w:val="12"/>
                <w:lang w:eastAsia="ru-RU"/>
              </w:rPr>
            </w:pPr>
            <w:r w:rsidRPr="00B75070">
              <w:rPr>
                <w:rFonts w:ascii="Times New Roman" w:eastAsia="Times New Roman" w:hAnsi="Times New Roman" w:cs="Times New Roman"/>
                <w:sz w:val="12"/>
                <w:szCs w:val="12"/>
                <w:lang w:eastAsia="ru-RU"/>
              </w:rPr>
              <w:t>7677</w:t>
            </w:r>
          </w:p>
        </w:tc>
      </w:tr>
    </w:tbl>
    <w:p w:rsidR="00B75070" w:rsidRPr="00E045E8" w:rsidRDefault="00B75070" w:rsidP="00B75070">
      <w:pPr>
        <w:spacing w:after="0" w:line="240" w:lineRule="auto"/>
        <w:ind w:firstLine="284"/>
        <w:jc w:val="right"/>
        <w:rPr>
          <w:rFonts w:ascii="Times New Roman" w:hAnsi="Times New Roman" w:cs="Times New Roman"/>
          <w:i/>
          <w:sz w:val="12"/>
          <w:szCs w:val="12"/>
        </w:rPr>
      </w:pPr>
      <w:r>
        <w:t xml:space="preserve"> </w:t>
      </w:r>
      <w:r w:rsidRPr="00E045E8">
        <w:rPr>
          <w:rFonts w:ascii="Times New Roman" w:hAnsi="Times New Roman" w:cs="Times New Roman"/>
          <w:i/>
          <w:sz w:val="12"/>
          <w:szCs w:val="12"/>
        </w:rPr>
        <w:t>Приложение №</w:t>
      </w:r>
      <w:r>
        <w:rPr>
          <w:rFonts w:ascii="Times New Roman" w:hAnsi="Times New Roman" w:cs="Times New Roman"/>
          <w:i/>
          <w:sz w:val="12"/>
          <w:szCs w:val="12"/>
        </w:rPr>
        <w:t>9</w:t>
      </w:r>
      <w:r w:rsidRPr="00E045E8">
        <w:rPr>
          <w:rFonts w:ascii="Times New Roman" w:hAnsi="Times New Roman" w:cs="Times New Roman"/>
          <w:i/>
          <w:sz w:val="12"/>
          <w:szCs w:val="12"/>
        </w:rPr>
        <w:t xml:space="preserve">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к Решению собрания представителей сельского поселения Захаркино </w:t>
      </w:r>
    </w:p>
    <w:p w:rsidR="00B75070" w:rsidRPr="00E045E8" w:rsidRDefault="00B75070" w:rsidP="00B75070">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муниципального района Сергиевский  Самарской области </w:t>
      </w:r>
    </w:p>
    <w:p w:rsidR="00C81786" w:rsidRDefault="00B75070" w:rsidP="00B75070">
      <w:pPr>
        <w:spacing w:after="0" w:line="240" w:lineRule="auto"/>
        <w:ind w:firstLine="284"/>
        <w:jc w:val="right"/>
      </w:pPr>
      <w:r w:rsidRPr="00E045E8">
        <w:rPr>
          <w:rFonts w:ascii="Times New Roman" w:hAnsi="Times New Roman" w:cs="Times New Roman"/>
          <w:i/>
          <w:sz w:val="12"/>
          <w:szCs w:val="12"/>
        </w:rPr>
        <w:t>№35 от 27.11.2019г</w:t>
      </w:r>
      <w:r>
        <w:t xml:space="preserve"> </w:t>
      </w:r>
      <w:r w:rsidR="00C81786">
        <w:fldChar w:fldCharType="begin"/>
      </w:r>
      <w:r w:rsidR="00C81786">
        <w:instrText xml:space="preserve"> LINK </w:instrText>
      </w:r>
      <w:r>
        <w:instrText xml:space="preserve">Excel.Sheet.8 "C:\\Users\\79372\\Desktop\\ЖЕНА РАБОТА\\31.10\\Бюджет поселений\\На опубликование\\Захаркино\\Приложения 8.xls" №8!R6C1:R25C4 </w:instrText>
      </w:r>
      <w:r w:rsidR="00C81786">
        <w:instrText xml:space="preserve">\a \f 4 \h  \* MERGEFORMAT </w:instrText>
      </w:r>
      <w:r w:rsidR="00C81786">
        <w:fldChar w:fldCharType="separate"/>
      </w:r>
    </w:p>
    <w:p w:rsidR="00F4528B" w:rsidRDefault="00C81786" w:rsidP="0083657D">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fldChar w:fldCharType="end"/>
      </w:r>
      <w:r w:rsidR="00F4528B" w:rsidRPr="00F4528B">
        <w:t xml:space="preserve"> </w:t>
      </w:r>
      <w:r w:rsidR="00F4528B" w:rsidRPr="00F4528B">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58" w:type="dxa"/>
        <w:tblInd w:w="113" w:type="dxa"/>
        <w:tblLayout w:type="fixed"/>
        <w:tblLook w:val="04A0" w:firstRow="1" w:lastRow="0" w:firstColumn="1" w:lastColumn="0" w:noHBand="0" w:noVBand="1"/>
      </w:tblPr>
      <w:tblGrid>
        <w:gridCol w:w="846"/>
        <w:gridCol w:w="1418"/>
        <w:gridCol w:w="4110"/>
        <w:gridCol w:w="567"/>
        <w:gridCol w:w="617"/>
      </w:tblGrid>
      <w:tr w:rsidR="00F4528B" w:rsidRPr="00F4528B" w:rsidTr="00F4528B">
        <w:trPr>
          <w:trHeight w:val="2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Код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Код</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 xml:space="preserve">Наименование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Сумма, тыс. рублей</w:t>
            </w:r>
          </w:p>
        </w:tc>
      </w:tr>
      <w:tr w:rsidR="00F4528B" w:rsidRPr="00F4528B" w:rsidTr="00F4528B">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2020 год</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2021 год</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01 00 00 00 00 0000 000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01 03 00 00 00 0000 000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01 03 01 00 00 0000 700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noWrap/>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01 03 01 00 10 0000 710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01 03 01 00 00 0000 800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noWrap/>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01 03 01 00 10 0000 810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01 05 00 00 00 0000 000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01 05 00 00 00 0000 500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01 05 02 00 00 0000 500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lastRenderedPageBreak/>
              <w:t>537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01 05 02 01 00 0000 510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01 05 02 01 10 0000 510</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01 05 00 00 00 0000 600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b/>
                <w:bCs/>
                <w:sz w:val="12"/>
                <w:szCs w:val="12"/>
                <w:lang w:eastAsia="ru-RU"/>
              </w:rPr>
            </w:pPr>
            <w:r w:rsidRPr="00F4528B">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01 05 02 00 00 0000 600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01 05 02 01 00 0000 610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r w:rsidR="00F4528B" w:rsidRPr="00F4528B" w:rsidTr="00F4528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537</w:t>
            </w:r>
          </w:p>
        </w:tc>
        <w:tc>
          <w:tcPr>
            <w:tcW w:w="1418" w:type="dxa"/>
            <w:tcBorders>
              <w:top w:val="nil"/>
              <w:left w:val="nil"/>
              <w:bottom w:val="single" w:sz="4" w:space="0" w:color="auto"/>
              <w:right w:val="single" w:sz="4" w:space="0" w:color="auto"/>
            </w:tcBorders>
            <w:shd w:val="clear" w:color="auto" w:fill="auto"/>
            <w:noWrap/>
            <w:vAlign w:val="center"/>
            <w:hideMark/>
          </w:tcPr>
          <w:p w:rsidR="00F4528B" w:rsidRPr="00F4528B" w:rsidRDefault="00F4528B" w:rsidP="00F4528B">
            <w:pPr>
              <w:spacing w:after="0" w:line="240" w:lineRule="auto"/>
              <w:jc w:val="center"/>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01 05 02 01 10 0000 610</w:t>
            </w:r>
          </w:p>
        </w:tc>
        <w:tc>
          <w:tcPr>
            <w:tcW w:w="4110"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3630</w:t>
            </w:r>
          </w:p>
        </w:tc>
        <w:tc>
          <w:tcPr>
            <w:tcW w:w="617" w:type="dxa"/>
            <w:tcBorders>
              <w:top w:val="nil"/>
              <w:left w:val="nil"/>
              <w:bottom w:val="single" w:sz="4" w:space="0" w:color="auto"/>
              <w:right w:val="single" w:sz="4" w:space="0" w:color="auto"/>
            </w:tcBorders>
            <w:shd w:val="clear" w:color="auto" w:fill="auto"/>
            <w:vAlign w:val="center"/>
            <w:hideMark/>
          </w:tcPr>
          <w:p w:rsidR="00F4528B" w:rsidRPr="00F4528B" w:rsidRDefault="00F4528B" w:rsidP="00F4528B">
            <w:pPr>
              <w:spacing w:after="0" w:line="240" w:lineRule="auto"/>
              <w:jc w:val="right"/>
              <w:rPr>
                <w:rFonts w:ascii="Times New Roman" w:eastAsia="Times New Roman" w:hAnsi="Times New Roman" w:cs="Times New Roman"/>
                <w:sz w:val="12"/>
                <w:szCs w:val="12"/>
                <w:lang w:eastAsia="ru-RU"/>
              </w:rPr>
            </w:pPr>
            <w:r w:rsidRPr="00F4528B">
              <w:rPr>
                <w:rFonts w:ascii="Times New Roman" w:eastAsia="Times New Roman" w:hAnsi="Times New Roman" w:cs="Times New Roman"/>
                <w:sz w:val="12"/>
                <w:szCs w:val="12"/>
                <w:lang w:eastAsia="ru-RU"/>
              </w:rPr>
              <w:t>3774</w:t>
            </w:r>
          </w:p>
        </w:tc>
      </w:tr>
    </w:tbl>
    <w:p w:rsidR="00F4528B" w:rsidRPr="00E045E8" w:rsidRDefault="00F4528B" w:rsidP="00F4528B">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Приложение №</w:t>
      </w:r>
      <w:r>
        <w:rPr>
          <w:rFonts w:ascii="Times New Roman" w:hAnsi="Times New Roman" w:cs="Times New Roman"/>
          <w:i/>
          <w:sz w:val="12"/>
          <w:szCs w:val="12"/>
        </w:rPr>
        <w:t>10</w:t>
      </w:r>
      <w:r w:rsidRPr="00E045E8">
        <w:rPr>
          <w:rFonts w:ascii="Times New Roman" w:hAnsi="Times New Roman" w:cs="Times New Roman"/>
          <w:i/>
          <w:sz w:val="12"/>
          <w:szCs w:val="12"/>
        </w:rPr>
        <w:t xml:space="preserve"> </w:t>
      </w:r>
    </w:p>
    <w:p w:rsidR="00F4528B" w:rsidRPr="00E045E8" w:rsidRDefault="00F4528B" w:rsidP="00F4528B">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к Решению собрания представителей сельского поселения Захаркино </w:t>
      </w:r>
    </w:p>
    <w:p w:rsidR="00F4528B" w:rsidRPr="00E045E8" w:rsidRDefault="00F4528B" w:rsidP="00F4528B">
      <w:pPr>
        <w:spacing w:after="0" w:line="240" w:lineRule="auto"/>
        <w:ind w:firstLine="284"/>
        <w:jc w:val="right"/>
        <w:rPr>
          <w:rFonts w:ascii="Times New Roman" w:hAnsi="Times New Roman" w:cs="Times New Roman"/>
          <w:i/>
          <w:sz w:val="12"/>
          <w:szCs w:val="12"/>
        </w:rPr>
      </w:pPr>
      <w:r w:rsidRPr="00E045E8">
        <w:rPr>
          <w:rFonts w:ascii="Times New Roman" w:hAnsi="Times New Roman" w:cs="Times New Roman"/>
          <w:i/>
          <w:sz w:val="12"/>
          <w:szCs w:val="12"/>
        </w:rPr>
        <w:t xml:space="preserve">муниципального района Сергиевский  Самарской области </w:t>
      </w:r>
    </w:p>
    <w:p w:rsidR="00F4528B" w:rsidRDefault="00F4528B" w:rsidP="00F4528B">
      <w:pPr>
        <w:spacing w:after="0" w:line="240" w:lineRule="auto"/>
        <w:ind w:firstLine="284"/>
        <w:jc w:val="right"/>
      </w:pPr>
      <w:r w:rsidRPr="00E045E8">
        <w:rPr>
          <w:rFonts w:ascii="Times New Roman" w:hAnsi="Times New Roman" w:cs="Times New Roman"/>
          <w:i/>
          <w:sz w:val="12"/>
          <w:szCs w:val="12"/>
        </w:rPr>
        <w:t>№35 от 27.11.2019г</w:t>
      </w:r>
      <w:r>
        <w:t xml:space="preserve"> </w:t>
      </w:r>
      <w:r>
        <w:fldChar w:fldCharType="begin"/>
      </w:r>
      <w:r>
        <w:instrText xml:space="preserve"> LINK Excel.Sheet.8 "C:\\Users\\79372\\Desktop\\ЖЕНА РАБОТА\\31.10\\Бюджет поселений\\На опубликование\\Захаркино\\Приложения 8.xls" №8!R6C1:R25C4 \a \f 4 \h  \* MERGEFORMAT </w:instrText>
      </w:r>
      <w:r>
        <w:fldChar w:fldCharType="separate"/>
      </w:r>
    </w:p>
    <w:p w:rsidR="00F4528B" w:rsidRDefault="00F4528B" w:rsidP="00F4528B">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fldChar w:fldCharType="end"/>
      </w:r>
      <w:r w:rsidRPr="00F4528B">
        <w:rPr>
          <w:rFonts w:ascii="Times New Roman" w:hAnsi="Times New Roman" w:cs="Times New Roman"/>
          <w:b/>
          <w:sz w:val="12"/>
          <w:szCs w:val="12"/>
        </w:rPr>
        <w:t xml:space="preserve"> </w:t>
      </w:r>
      <w:r w:rsidRPr="00897C74">
        <w:rPr>
          <w:rFonts w:ascii="Times New Roman" w:hAnsi="Times New Roman" w:cs="Times New Roman"/>
          <w:b/>
          <w:sz w:val="12"/>
          <w:szCs w:val="12"/>
        </w:rPr>
        <w:t>ПРОГРАММА МУНИЦИПАЛЬНЫХ ВНУТРЕННИХ ЗАИМСТВОВАНИЙ МЕСТНОГО БЮДЖЕТА НА 2019 ГОД И ПЛАНОВЫЙ ПЕРИОД 2020 И 2021 ГОДОВ</w:t>
      </w:r>
    </w:p>
    <w:p w:rsidR="00F4528B" w:rsidRDefault="00F4528B" w:rsidP="00F4528B">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 xml:space="preserve">Программа муниципальных </w:t>
      </w:r>
      <w:r w:rsidRPr="00B75070">
        <w:rPr>
          <w:rFonts w:ascii="Times New Roman" w:hAnsi="Times New Roman" w:cs="Times New Roman"/>
          <w:b/>
          <w:sz w:val="12"/>
          <w:szCs w:val="12"/>
        </w:rPr>
        <w:t>внутренних</w:t>
      </w:r>
      <w:r w:rsidRPr="00897C74">
        <w:rPr>
          <w:rFonts w:ascii="Times New Roman" w:hAnsi="Times New Roman" w:cs="Times New Roman"/>
          <w:b/>
          <w:sz w:val="12"/>
          <w:szCs w:val="12"/>
        </w:rPr>
        <w:t xml:space="preserve"> заимствований местного бюджета  на 2019 год</w:t>
      </w:r>
    </w:p>
    <w:tbl>
      <w:tblPr>
        <w:tblStyle w:val="af7"/>
        <w:tblW w:w="7621" w:type="dxa"/>
        <w:tblLook w:val="04A0" w:firstRow="1" w:lastRow="0" w:firstColumn="1" w:lastColumn="0" w:noHBand="0" w:noVBand="1"/>
      </w:tblPr>
      <w:tblGrid>
        <w:gridCol w:w="534"/>
        <w:gridCol w:w="4677"/>
        <w:gridCol w:w="1276"/>
        <w:gridCol w:w="1134"/>
      </w:tblGrid>
      <w:tr w:rsidR="00F4528B" w:rsidRPr="00A04798" w:rsidTr="00F50F52">
        <w:trPr>
          <w:trHeight w:val="70"/>
        </w:trPr>
        <w:tc>
          <w:tcPr>
            <w:tcW w:w="5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1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F4528B" w:rsidRPr="00A04798" w:rsidTr="00F50F52">
        <w:trPr>
          <w:trHeight w:val="353"/>
        </w:trPr>
        <w:tc>
          <w:tcPr>
            <w:tcW w:w="534"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hideMark/>
          </w:tcPr>
          <w:p w:rsidR="00F4528B" w:rsidRPr="00A04798" w:rsidRDefault="00F4528B" w:rsidP="00F50F52">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w:t>
            </w:r>
          </w:p>
        </w:tc>
      </w:tr>
    </w:tbl>
    <w:p w:rsidR="00F4528B" w:rsidRDefault="00F4528B" w:rsidP="00F4528B">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677"/>
        <w:gridCol w:w="1276"/>
        <w:gridCol w:w="1134"/>
      </w:tblGrid>
      <w:tr w:rsidR="00F4528B" w:rsidRPr="00A04798" w:rsidTr="00F50F52">
        <w:trPr>
          <w:trHeight w:val="206"/>
        </w:trPr>
        <w:tc>
          <w:tcPr>
            <w:tcW w:w="5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1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F4528B" w:rsidRPr="00A04798" w:rsidTr="00F50F52">
        <w:trPr>
          <w:trHeight w:val="130"/>
        </w:trPr>
        <w:tc>
          <w:tcPr>
            <w:tcW w:w="534"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F4528B" w:rsidRPr="00A04798" w:rsidRDefault="00F4528B" w:rsidP="00F50F52">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F4528B" w:rsidRPr="00A04798" w:rsidRDefault="00F4528B" w:rsidP="00F50F52">
            <w:pPr>
              <w:jc w:val="center"/>
              <w:rPr>
                <w:rFonts w:ascii="Times New Roman" w:hAnsi="Times New Roman" w:cs="Times New Roman"/>
                <w:sz w:val="12"/>
                <w:szCs w:val="12"/>
              </w:rPr>
            </w:pPr>
            <w:r>
              <w:rPr>
                <w:rFonts w:ascii="Times New Roman" w:hAnsi="Times New Roman" w:cs="Times New Roman"/>
                <w:sz w:val="12"/>
                <w:szCs w:val="12"/>
              </w:rPr>
              <w:t>0</w:t>
            </w:r>
          </w:p>
        </w:tc>
      </w:tr>
    </w:tbl>
    <w:p w:rsidR="00F4528B" w:rsidRDefault="00F4528B" w:rsidP="00F4528B">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0" w:type="auto"/>
        <w:tblLook w:val="04A0" w:firstRow="1" w:lastRow="0" w:firstColumn="1" w:lastColumn="0" w:noHBand="0" w:noVBand="1"/>
      </w:tblPr>
      <w:tblGrid>
        <w:gridCol w:w="534"/>
        <w:gridCol w:w="4677"/>
        <w:gridCol w:w="1276"/>
        <w:gridCol w:w="1134"/>
      </w:tblGrid>
      <w:tr w:rsidR="00F4528B" w:rsidRPr="00A04798" w:rsidTr="00F4528B">
        <w:trPr>
          <w:trHeight w:val="390"/>
        </w:trPr>
        <w:tc>
          <w:tcPr>
            <w:tcW w:w="5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134" w:type="dxa"/>
            <w:vAlign w:val="center"/>
          </w:tcPr>
          <w:p w:rsidR="00F4528B" w:rsidRPr="00A04798" w:rsidRDefault="00F4528B" w:rsidP="00F50F52">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F4528B" w:rsidRPr="00A04798" w:rsidTr="00F4528B">
        <w:trPr>
          <w:trHeight w:val="214"/>
        </w:trPr>
        <w:tc>
          <w:tcPr>
            <w:tcW w:w="534"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F4528B" w:rsidRPr="00A04798" w:rsidRDefault="00F4528B" w:rsidP="00F50F52">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F4528B" w:rsidRPr="00A04798" w:rsidRDefault="00F4528B" w:rsidP="00F50F52">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F4528B" w:rsidRPr="00A04798" w:rsidRDefault="00F4528B" w:rsidP="00F50F52">
            <w:pPr>
              <w:jc w:val="center"/>
              <w:rPr>
                <w:rFonts w:ascii="Times New Roman" w:hAnsi="Times New Roman" w:cs="Times New Roman"/>
                <w:sz w:val="12"/>
                <w:szCs w:val="12"/>
              </w:rPr>
            </w:pPr>
            <w:r>
              <w:rPr>
                <w:rFonts w:ascii="Times New Roman" w:hAnsi="Times New Roman" w:cs="Times New Roman"/>
                <w:sz w:val="12"/>
                <w:szCs w:val="12"/>
              </w:rPr>
              <w:t>0</w:t>
            </w:r>
          </w:p>
        </w:tc>
      </w:tr>
    </w:tbl>
    <w:p w:rsidR="00F4528B" w:rsidRDefault="00F4528B" w:rsidP="00F4528B">
      <w:pPr>
        <w:tabs>
          <w:tab w:val="left" w:pos="284"/>
        </w:tabs>
        <w:spacing w:after="0" w:line="240" w:lineRule="auto"/>
        <w:jc w:val="center"/>
        <w:rPr>
          <w:rFonts w:ascii="Times New Roman" w:eastAsia="Calibri" w:hAnsi="Times New Roman" w:cs="Times New Roman"/>
          <w:b/>
          <w:sz w:val="12"/>
          <w:szCs w:val="12"/>
        </w:rPr>
      </w:pPr>
    </w:p>
    <w:p w:rsidR="00C81786" w:rsidRPr="00CA01D2" w:rsidRDefault="00C81786" w:rsidP="00C81786">
      <w:pPr>
        <w:tabs>
          <w:tab w:val="left" w:pos="284"/>
        </w:tabs>
        <w:spacing w:after="0" w:line="240" w:lineRule="auto"/>
        <w:jc w:val="center"/>
        <w:rPr>
          <w:rFonts w:ascii="Times New Roman" w:eastAsia="Calibri" w:hAnsi="Times New Roman" w:cs="Times New Roman"/>
          <w:b/>
          <w:sz w:val="12"/>
          <w:szCs w:val="12"/>
        </w:rPr>
      </w:pPr>
      <w:r w:rsidRPr="00C81786">
        <w:rPr>
          <w:rFonts w:ascii="Times New Roman" w:eastAsia="Calibri" w:hAnsi="Times New Roman" w:cs="Times New Roman"/>
          <w:b/>
          <w:sz w:val="12"/>
          <w:szCs w:val="12"/>
        </w:rPr>
        <w:t xml:space="preserve"> </w:t>
      </w:r>
      <w:r w:rsidRPr="00CA01D2">
        <w:rPr>
          <w:rFonts w:ascii="Times New Roman" w:eastAsia="Calibri" w:hAnsi="Times New Roman" w:cs="Times New Roman"/>
          <w:b/>
          <w:sz w:val="12"/>
          <w:szCs w:val="12"/>
        </w:rPr>
        <w:t>СОБРАНИЕ ПРЕДСТАВИТЕЛЕЙ</w:t>
      </w:r>
    </w:p>
    <w:p w:rsidR="00C81786" w:rsidRDefault="00C81786" w:rsidP="00C8178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C81786" w:rsidRPr="00CA01D2" w:rsidRDefault="00C81786" w:rsidP="00C8178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C81786" w:rsidRPr="00CA01D2" w:rsidRDefault="00C81786" w:rsidP="00C81786">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C81786" w:rsidRDefault="00C81786" w:rsidP="00C81786">
      <w:pPr>
        <w:tabs>
          <w:tab w:val="left" w:pos="284"/>
        </w:tabs>
        <w:spacing w:after="0" w:line="240" w:lineRule="auto"/>
        <w:jc w:val="center"/>
        <w:rPr>
          <w:rFonts w:ascii="Times New Roman" w:eastAsia="Calibri" w:hAnsi="Times New Roman" w:cs="Times New Roman"/>
          <w:sz w:val="12"/>
          <w:szCs w:val="12"/>
        </w:rPr>
      </w:pPr>
    </w:p>
    <w:p w:rsidR="00C81786" w:rsidRDefault="00C81786" w:rsidP="00C8178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C81786" w:rsidRDefault="00992FE5" w:rsidP="00C8178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20</w:t>
      </w:r>
      <w:r w:rsidR="00C81786">
        <w:rPr>
          <w:rFonts w:ascii="Times New Roman" w:eastAsia="Calibri" w:hAnsi="Times New Roman" w:cs="Times New Roman"/>
          <w:sz w:val="12"/>
          <w:szCs w:val="12"/>
        </w:rPr>
        <w:t>19г.                                                                                                                                                                                                                    №3</w:t>
      </w:r>
      <w:r>
        <w:rPr>
          <w:rFonts w:ascii="Times New Roman" w:eastAsia="Calibri" w:hAnsi="Times New Roman" w:cs="Times New Roman"/>
          <w:sz w:val="12"/>
          <w:szCs w:val="12"/>
        </w:rPr>
        <w:t>4</w:t>
      </w:r>
    </w:p>
    <w:p w:rsidR="00C81786" w:rsidRPr="00C81786" w:rsidRDefault="00C81786" w:rsidP="00C81786">
      <w:pPr>
        <w:tabs>
          <w:tab w:val="left" w:pos="284"/>
        </w:tabs>
        <w:spacing w:after="0" w:line="240" w:lineRule="auto"/>
        <w:jc w:val="center"/>
        <w:rPr>
          <w:rFonts w:ascii="Times New Roman" w:eastAsia="Calibri" w:hAnsi="Times New Roman" w:cs="Times New Roman"/>
          <w:b/>
          <w:sz w:val="12"/>
          <w:szCs w:val="12"/>
        </w:rPr>
      </w:pPr>
      <w:r w:rsidRPr="00C81786">
        <w:rPr>
          <w:rFonts w:ascii="Times New Roman" w:eastAsia="Calibri" w:hAnsi="Times New Roman" w:cs="Times New Roman"/>
          <w:b/>
          <w:sz w:val="12"/>
          <w:szCs w:val="12"/>
          <w:lang w:val="x-none"/>
        </w:rPr>
        <w:t xml:space="preserve">О </w:t>
      </w:r>
      <w:r w:rsidRPr="00C81786">
        <w:rPr>
          <w:rFonts w:ascii="Times New Roman" w:eastAsia="Calibri" w:hAnsi="Times New Roman" w:cs="Times New Roman"/>
          <w:b/>
          <w:sz w:val="12"/>
          <w:szCs w:val="12"/>
        </w:rPr>
        <w:t xml:space="preserve">внесении изменений и дополнений в </w:t>
      </w:r>
      <w:r w:rsidRPr="00C81786">
        <w:rPr>
          <w:rFonts w:ascii="Times New Roman" w:eastAsia="Calibri" w:hAnsi="Times New Roman" w:cs="Times New Roman"/>
          <w:b/>
          <w:sz w:val="12"/>
          <w:szCs w:val="12"/>
          <w:lang w:val="x-none"/>
        </w:rPr>
        <w:t xml:space="preserve">бюджет </w:t>
      </w:r>
      <w:r>
        <w:rPr>
          <w:rFonts w:ascii="Times New Roman" w:eastAsia="Calibri" w:hAnsi="Times New Roman" w:cs="Times New Roman"/>
          <w:b/>
          <w:sz w:val="12"/>
          <w:szCs w:val="12"/>
        </w:rPr>
        <w:t xml:space="preserve"> </w:t>
      </w:r>
      <w:r w:rsidRPr="00C81786">
        <w:rPr>
          <w:rFonts w:ascii="Times New Roman" w:eastAsia="Calibri" w:hAnsi="Times New Roman" w:cs="Times New Roman"/>
          <w:b/>
          <w:sz w:val="12"/>
          <w:szCs w:val="12"/>
          <w:lang w:val="x-none"/>
        </w:rPr>
        <w:t xml:space="preserve">сельского  поселения  </w:t>
      </w:r>
      <w:r w:rsidRPr="00C81786">
        <w:rPr>
          <w:rFonts w:ascii="Times New Roman" w:eastAsia="Calibri" w:hAnsi="Times New Roman" w:cs="Times New Roman"/>
          <w:b/>
          <w:sz w:val="12"/>
          <w:szCs w:val="12"/>
        </w:rPr>
        <w:t>Кармало-Аделяково</w:t>
      </w:r>
    </w:p>
    <w:p w:rsidR="00C81786" w:rsidRPr="00C81786" w:rsidRDefault="00C81786" w:rsidP="00C81786">
      <w:pPr>
        <w:tabs>
          <w:tab w:val="left" w:pos="284"/>
        </w:tabs>
        <w:spacing w:after="0" w:line="240" w:lineRule="auto"/>
        <w:jc w:val="center"/>
        <w:rPr>
          <w:rFonts w:ascii="Times New Roman" w:eastAsia="Calibri" w:hAnsi="Times New Roman" w:cs="Times New Roman"/>
          <w:b/>
          <w:sz w:val="12"/>
          <w:szCs w:val="12"/>
        </w:rPr>
      </w:pPr>
      <w:r w:rsidRPr="00C81786">
        <w:rPr>
          <w:rFonts w:ascii="Times New Roman" w:eastAsia="Calibri" w:hAnsi="Times New Roman" w:cs="Times New Roman"/>
          <w:b/>
          <w:sz w:val="12"/>
          <w:szCs w:val="12"/>
          <w:lang w:val="x-none"/>
        </w:rPr>
        <w:t>на 201</w:t>
      </w:r>
      <w:r w:rsidRPr="00C81786">
        <w:rPr>
          <w:rFonts w:ascii="Times New Roman" w:eastAsia="Calibri" w:hAnsi="Times New Roman" w:cs="Times New Roman"/>
          <w:b/>
          <w:sz w:val="12"/>
          <w:szCs w:val="12"/>
        </w:rPr>
        <w:t>9</w:t>
      </w:r>
      <w:r w:rsidRPr="00C81786">
        <w:rPr>
          <w:rFonts w:ascii="Times New Roman" w:eastAsia="Calibri" w:hAnsi="Times New Roman" w:cs="Times New Roman"/>
          <w:b/>
          <w:sz w:val="12"/>
          <w:szCs w:val="12"/>
          <w:lang w:val="x-none"/>
        </w:rPr>
        <w:t xml:space="preserve"> год и на плановый период 20</w:t>
      </w:r>
      <w:r w:rsidRPr="00C81786">
        <w:rPr>
          <w:rFonts w:ascii="Times New Roman" w:eastAsia="Calibri" w:hAnsi="Times New Roman" w:cs="Times New Roman"/>
          <w:b/>
          <w:sz w:val="12"/>
          <w:szCs w:val="12"/>
        </w:rPr>
        <w:t>20</w:t>
      </w:r>
      <w:r w:rsidRPr="00C81786">
        <w:rPr>
          <w:rFonts w:ascii="Times New Roman" w:eastAsia="Calibri" w:hAnsi="Times New Roman" w:cs="Times New Roman"/>
          <w:b/>
          <w:sz w:val="12"/>
          <w:szCs w:val="12"/>
          <w:lang w:val="x-none"/>
        </w:rPr>
        <w:t xml:space="preserve"> и 202</w:t>
      </w:r>
      <w:r w:rsidRPr="00C81786">
        <w:rPr>
          <w:rFonts w:ascii="Times New Roman" w:eastAsia="Calibri" w:hAnsi="Times New Roman" w:cs="Times New Roman"/>
          <w:b/>
          <w:sz w:val="12"/>
          <w:szCs w:val="12"/>
        </w:rPr>
        <w:t>1</w:t>
      </w:r>
      <w:r w:rsidRPr="00C81786">
        <w:rPr>
          <w:rFonts w:ascii="Times New Roman" w:eastAsia="Calibri" w:hAnsi="Times New Roman" w:cs="Times New Roman"/>
          <w:b/>
          <w:sz w:val="12"/>
          <w:szCs w:val="12"/>
          <w:lang w:val="x-none"/>
        </w:rPr>
        <w:t xml:space="preserve"> годов</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 xml:space="preserve">Рассмотрев представленный Администрацией сельского поселения Кармало-Аделяково бюджет сельского поселения Кармало-Аделяково на 2019 год и на плановый период  2020 и 2021 годов, Собрание представителей сельского поселения Кармало-Аделяково </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
          <w:bCs/>
          <w:sz w:val="12"/>
          <w:szCs w:val="12"/>
          <w:lang w:val="x-none"/>
        </w:rPr>
      </w:pPr>
      <w:r w:rsidRPr="00992FE5">
        <w:rPr>
          <w:rFonts w:ascii="Times New Roman" w:eastAsia="Calibri" w:hAnsi="Times New Roman" w:cs="Times New Roman"/>
          <w:b/>
          <w:bCs/>
          <w:sz w:val="12"/>
          <w:szCs w:val="12"/>
          <w:lang w:val="x-none"/>
        </w:rPr>
        <w:t xml:space="preserve">РЕШИЛО: </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1.Внести в решение Собрания Представителей сельского поселения Кармало-Аделяково от  19.12.2018г.  № 31 «О бюджете сельского поселения Кармало-Аделяково на 2019 год и плановый период 2020 и 2021 годов» следующие изменения и дополнения:</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1.1.В статье 1 пункт 1  сумму «7 099» заменить суммой «6 447».</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rPr>
        <w:t xml:space="preserve">      </w:t>
      </w:r>
      <w:r w:rsidRPr="00992FE5">
        <w:rPr>
          <w:rFonts w:ascii="Times New Roman" w:eastAsia="Calibri" w:hAnsi="Times New Roman" w:cs="Times New Roman"/>
          <w:bCs/>
          <w:sz w:val="12"/>
          <w:szCs w:val="12"/>
          <w:lang w:val="x-none"/>
        </w:rPr>
        <w:t xml:space="preserve"> сумму «7 437» заменить суммой «6 792»;</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rPr>
        <w:t xml:space="preserve">        </w:t>
      </w:r>
      <w:r w:rsidRPr="00992FE5">
        <w:rPr>
          <w:rFonts w:ascii="Times New Roman" w:eastAsia="Calibri" w:hAnsi="Times New Roman" w:cs="Times New Roman"/>
          <w:bCs/>
          <w:sz w:val="12"/>
          <w:szCs w:val="12"/>
          <w:lang w:val="x-none"/>
        </w:rPr>
        <w:t xml:space="preserve"> сумму «338» заменить суммой «345».</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1.2.В статье 4 сумму «5 205» заменить суммой «4 615».</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1.3.В статье 5 сумму «5 205» заменить суммой «4 615».</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1.4.Приложения  4,6,8 изложить в новой редакции (прилагаются).</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2. Настоящее решение опубликовать в газете «Сергиевский вестник».</w:t>
      </w:r>
    </w:p>
    <w:p w:rsidR="00992FE5" w:rsidRPr="00992FE5" w:rsidRDefault="00992FE5" w:rsidP="00992FE5">
      <w:pPr>
        <w:tabs>
          <w:tab w:val="left" w:pos="284"/>
        </w:tabs>
        <w:spacing w:after="0" w:line="240" w:lineRule="auto"/>
        <w:ind w:firstLine="284"/>
        <w:jc w:val="both"/>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3. Настоящее решение вступает в силу со дня его официального опубликования.</w:t>
      </w:r>
    </w:p>
    <w:p w:rsidR="00C81786" w:rsidRPr="00C81786" w:rsidRDefault="00C81786" w:rsidP="00C81786">
      <w:pPr>
        <w:tabs>
          <w:tab w:val="left" w:pos="284"/>
        </w:tabs>
        <w:spacing w:after="0" w:line="240" w:lineRule="auto"/>
        <w:ind w:firstLine="284"/>
        <w:jc w:val="right"/>
        <w:rPr>
          <w:rFonts w:ascii="Times New Roman" w:eastAsia="Calibri" w:hAnsi="Times New Roman" w:cs="Times New Roman"/>
          <w:bCs/>
          <w:sz w:val="12"/>
          <w:szCs w:val="12"/>
          <w:lang w:val="x-none"/>
        </w:rPr>
      </w:pPr>
      <w:r w:rsidRPr="00C81786">
        <w:rPr>
          <w:rFonts w:ascii="Times New Roman" w:eastAsia="Calibri" w:hAnsi="Times New Roman" w:cs="Times New Roman"/>
          <w:bCs/>
          <w:sz w:val="12"/>
          <w:szCs w:val="12"/>
          <w:lang w:val="x-none"/>
        </w:rPr>
        <w:t>Председатель собрания представителей</w:t>
      </w:r>
    </w:p>
    <w:p w:rsidR="00C81786" w:rsidRPr="00C81786" w:rsidRDefault="00C81786" w:rsidP="00C81786">
      <w:pPr>
        <w:tabs>
          <w:tab w:val="left" w:pos="284"/>
        </w:tabs>
        <w:spacing w:after="0" w:line="240" w:lineRule="auto"/>
        <w:ind w:firstLine="284"/>
        <w:jc w:val="right"/>
        <w:rPr>
          <w:rFonts w:ascii="Times New Roman" w:eastAsia="Calibri" w:hAnsi="Times New Roman" w:cs="Times New Roman"/>
          <w:bCs/>
          <w:sz w:val="12"/>
          <w:szCs w:val="12"/>
          <w:lang w:val="x-none"/>
        </w:rPr>
      </w:pPr>
      <w:r w:rsidRPr="00C81786">
        <w:rPr>
          <w:rFonts w:ascii="Times New Roman" w:eastAsia="Calibri" w:hAnsi="Times New Roman" w:cs="Times New Roman"/>
          <w:bCs/>
          <w:sz w:val="12"/>
          <w:szCs w:val="12"/>
          <w:lang w:val="x-none"/>
        </w:rPr>
        <w:t>сельского поселения Кармало-Аделяково</w:t>
      </w:r>
    </w:p>
    <w:p w:rsidR="00C81786" w:rsidRDefault="00C81786" w:rsidP="00C81786">
      <w:pPr>
        <w:tabs>
          <w:tab w:val="left" w:pos="284"/>
        </w:tabs>
        <w:spacing w:after="0" w:line="240" w:lineRule="auto"/>
        <w:ind w:firstLine="284"/>
        <w:jc w:val="right"/>
        <w:rPr>
          <w:rFonts w:ascii="Times New Roman" w:eastAsia="Calibri" w:hAnsi="Times New Roman" w:cs="Times New Roman"/>
          <w:bCs/>
          <w:sz w:val="12"/>
          <w:szCs w:val="12"/>
        </w:rPr>
      </w:pPr>
      <w:r w:rsidRPr="00C81786">
        <w:rPr>
          <w:rFonts w:ascii="Times New Roman" w:eastAsia="Calibri" w:hAnsi="Times New Roman" w:cs="Times New Roman"/>
          <w:bCs/>
          <w:sz w:val="12"/>
          <w:szCs w:val="12"/>
          <w:lang w:val="x-none"/>
        </w:rPr>
        <w:t xml:space="preserve">муниципального района </w:t>
      </w:r>
      <w:r w:rsidRPr="00C81786">
        <w:rPr>
          <w:rFonts w:ascii="Times New Roman" w:eastAsia="Calibri" w:hAnsi="Times New Roman" w:cs="Times New Roman"/>
          <w:bCs/>
          <w:sz w:val="12"/>
          <w:szCs w:val="12"/>
          <w:lang w:val="x-none"/>
        </w:rPr>
        <w:fldChar w:fldCharType="begin"/>
      </w:r>
      <w:r w:rsidRPr="00C81786">
        <w:rPr>
          <w:rFonts w:ascii="Times New Roman" w:eastAsia="Calibri" w:hAnsi="Times New Roman" w:cs="Times New Roman"/>
          <w:bCs/>
          <w:sz w:val="12"/>
          <w:szCs w:val="12"/>
          <w:lang w:val="x-none"/>
        </w:rPr>
        <w:instrText xml:space="preserve"> MERGEFIELD "Название_района" </w:instrText>
      </w:r>
      <w:r w:rsidRPr="00C81786">
        <w:rPr>
          <w:rFonts w:ascii="Times New Roman" w:eastAsia="Calibri" w:hAnsi="Times New Roman" w:cs="Times New Roman"/>
          <w:bCs/>
          <w:sz w:val="12"/>
          <w:szCs w:val="12"/>
          <w:lang w:val="x-none"/>
        </w:rPr>
        <w:fldChar w:fldCharType="separate"/>
      </w:r>
      <w:r w:rsidRPr="00C81786">
        <w:rPr>
          <w:rFonts w:ascii="Times New Roman" w:eastAsia="Calibri" w:hAnsi="Times New Roman" w:cs="Times New Roman"/>
          <w:bCs/>
          <w:sz w:val="12"/>
          <w:szCs w:val="12"/>
          <w:lang w:val="x-none"/>
        </w:rPr>
        <w:t>Сергиевский</w:t>
      </w:r>
      <w:r w:rsidRPr="00C81786">
        <w:rPr>
          <w:rFonts w:ascii="Times New Roman" w:eastAsia="Calibri" w:hAnsi="Times New Roman" w:cs="Times New Roman"/>
          <w:bCs/>
          <w:sz w:val="12"/>
          <w:szCs w:val="12"/>
        </w:rPr>
        <w:fldChar w:fldCharType="end"/>
      </w:r>
      <w:r w:rsidRPr="00C81786">
        <w:rPr>
          <w:rFonts w:ascii="Times New Roman" w:eastAsia="Calibri" w:hAnsi="Times New Roman" w:cs="Times New Roman"/>
          <w:bCs/>
          <w:sz w:val="12"/>
          <w:szCs w:val="12"/>
          <w:lang w:val="x-none"/>
        </w:rPr>
        <w:t xml:space="preserve">                             </w:t>
      </w:r>
      <w:r w:rsidRPr="00C81786">
        <w:rPr>
          <w:rFonts w:ascii="Times New Roman" w:eastAsia="Calibri" w:hAnsi="Times New Roman" w:cs="Times New Roman"/>
          <w:bCs/>
          <w:sz w:val="12"/>
          <w:szCs w:val="12"/>
        </w:rPr>
        <w:t xml:space="preserve">          </w:t>
      </w:r>
    </w:p>
    <w:p w:rsidR="00C81786" w:rsidRPr="00C81786" w:rsidRDefault="00C81786" w:rsidP="00C81786">
      <w:pPr>
        <w:tabs>
          <w:tab w:val="left" w:pos="284"/>
        </w:tabs>
        <w:spacing w:after="0" w:line="240" w:lineRule="auto"/>
        <w:ind w:firstLine="284"/>
        <w:jc w:val="right"/>
        <w:rPr>
          <w:rFonts w:ascii="Times New Roman" w:eastAsia="Calibri" w:hAnsi="Times New Roman" w:cs="Times New Roman"/>
          <w:bCs/>
          <w:sz w:val="12"/>
          <w:szCs w:val="12"/>
          <w:lang w:val="x-none"/>
        </w:rPr>
      </w:pPr>
      <w:r w:rsidRPr="00C81786">
        <w:rPr>
          <w:rFonts w:ascii="Times New Roman" w:eastAsia="Calibri" w:hAnsi="Times New Roman" w:cs="Times New Roman"/>
          <w:bCs/>
          <w:sz w:val="12"/>
          <w:szCs w:val="12"/>
        </w:rPr>
        <w:t xml:space="preserve"> </w:t>
      </w:r>
      <w:r w:rsidRPr="00C81786">
        <w:rPr>
          <w:rFonts w:ascii="Times New Roman" w:eastAsia="Calibri" w:hAnsi="Times New Roman" w:cs="Times New Roman"/>
          <w:bCs/>
          <w:sz w:val="12"/>
          <w:szCs w:val="12"/>
          <w:lang w:val="x-none"/>
        </w:rPr>
        <w:t>Н.П. Малиновский</w:t>
      </w:r>
    </w:p>
    <w:p w:rsidR="00C81786" w:rsidRPr="00C81786" w:rsidRDefault="00C81786" w:rsidP="00C81786">
      <w:pPr>
        <w:tabs>
          <w:tab w:val="left" w:pos="284"/>
        </w:tabs>
        <w:spacing w:after="0" w:line="240" w:lineRule="auto"/>
        <w:ind w:firstLine="284"/>
        <w:jc w:val="right"/>
        <w:rPr>
          <w:rFonts w:ascii="Times New Roman" w:eastAsia="Calibri" w:hAnsi="Times New Roman" w:cs="Times New Roman"/>
          <w:bCs/>
          <w:sz w:val="12"/>
          <w:szCs w:val="12"/>
          <w:lang w:val="x-none"/>
        </w:rPr>
      </w:pPr>
    </w:p>
    <w:p w:rsidR="00992FE5" w:rsidRPr="00992FE5" w:rsidRDefault="00992FE5" w:rsidP="00992FE5">
      <w:pPr>
        <w:tabs>
          <w:tab w:val="left" w:pos="284"/>
        </w:tabs>
        <w:spacing w:after="0" w:line="240" w:lineRule="auto"/>
        <w:jc w:val="right"/>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И.о.Главы сельского поселения Кармало-Аделяково</w:t>
      </w:r>
    </w:p>
    <w:p w:rsidR="00992FE5" w:rsidRDefault="00992FE5" w:rsidP="00992FE5">
      <w:pPr>
        <w:tabs>
          <w:tab w:val="left" w:pos="284"/>
        </w:tabs>
        <w:spacing w:after="0" w:line="240" w:lineRule="auto"/>
        <w:jc w:val="right"/>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 xml:space="preserve">муниципального района Сергиевский                                       </w:t>
      </w:r>
    </w:p>
    <w:p w:rsidR="00C81786" w:rsidRPr="00C81786" w:rsidRDefault="00992FE5" w:rsidP="00992FE5">
      <w:pPr>
        <w:tabs>
          <w:tab w:val="left" w:pos="284"/>
        </w:tabs>
        <w:spacing w:after="0" w:line="240" w:lineRule="auto"/>
        <w:jc w:val="right"/>
        <w:rPr>
          <w:rFonts w:ascii="Times New Roman" w:eastAsia="Calibri" w:hAnsi="Times New Roman" w:cs="Times New Roman"/>
          <w:bCs/>
          <w:sz w:val="12"/>
          <w:szCs w:val="12"/>
          <w:lang w:val="x-none"/>
        </w:rPr>
      </w:pPr>
      <w:r w:rsidRPr="00992FE5">
        <w:rPr>
          <w:rFonts w:ascii="Times New Roman" w:eastAsia="Calibri" w:hAnsi="Times New Roman" w:cs="Times New Roman"/>
          <w:bCs/>
          <w:sz w:val="12"/>
          <w:szCs w:val="12"/>
          <w:lang w:val="x-none"/>
        </w:rPr>
        <w:t xml:space="preserve">  Г.И. Гаврилова     </w:t>
      </w:r>
    </w:p>
    <w:p w:rsidR="00992FE5" w:rsidRDefault="00992FE5" w:rsidP="00C81786">
      <w:pPr>
        <w:spacing w:after="0" w:line="240" w:lineRule="auto"/>
        <w:ind w:firstLine="284"/>
        <w:jc w:val="right"/>
        <w:rPr>
          <w:rFonts w:ascii="Times New Roman" w:hAnsi="Times New Roman" w:cs="Times New Roman"/>
          <w:b/>
          <w:i/>
          <w:sz w:val="12"/>
          <w:szCs w:val="12"/>
        </w:rPr>
      </w:pPr>
    </w:p>
    <w:p w:rsidR="00992FE5" w:rsidRDefault="00992FE5" w:rsidP="00C81786">
      <w:pPr>
        <w:spacing w:after="0" w:line="240" w:lineRule="auto"/>
        <w:ind w:firstLine="284"/>
        <w:jc w:val="right"/>
        <w:rPr>
          <w:rFonts w:ascii="Times New Roman" w:hAnsi="Times New Roman" w:cs="Times New Roman"/>
          <w:b/>
          <w:i/>
          <w:sz w:val="12"/>
          <w:szCs w:val="12"/>
        </w:rPr>
      </w:pPr>
    </w:p>
    <w:p w:rsidR="00992FE5" w:rsidRDefault="00992FE5" w:rsidP="00C81786">
      <w:pPr>
        <w:spacing w:after="0" w:line="240" w:lineRule="auto"/>
        <w:ind w:firstLine="284"/>
        <w:jc w:val="right"/>
        <w:rPr>
          <w:rFonts w:ascii="Times New Roman" w:hAnsi="Times New Roman" w:cs="Times New Roman"/>
          <w:b/>
          <w:i/>
          <w:sz w:val="12"/>
          <w:szCs w:val="12"/>
        </w:rPr>
      </w:pPr>
    </w:p>
    <w:p w:rsidR="00992FE5" w:rsidRDefault="00992FE5" w:rsidP="00C81786">
      <w:pPr>
        <w:spacing w:after="0" w:line="240" w:lineRule="auto"/>
        <w:ind w:firstLine="284"/>
        <w:jc w:val="right"/>
        <w:rPr>
          <w:rFonts w:ascii="Times New Roman" w:hAnsi="Times New Roman" w:cs="Times New Roman"/>
          <w:b/>
          <w:i/>
          <w:sz w:val="12"/>
          <w:szCs w:val="12"/>
        </w:rPr>
      </w:pPr>
    </w:p>
    <w:p w:rsidR="00992FE5" w:rsidRDefault="00992FE5" w:rsidP="00C81786">
      <w:pPr>
        <w:spacing w:after="0" w:line="240" w:lineRule="auto"/>
        <w:ind w:firstLine="284"/>
        <w:jc w:val="right"/>
        <w:rPr>
          <w:rFonts w:ascii="Times New Roman" w:hAnsi="Times New Roman" w:cs="Times New Roman"/>
          <w:b/>
          <w:i/>
          <w:sz w:val="12"/>
          <w:szCs w:val="12"/>
        </w:rPr>
      </w:pPr>
    </w:p>
    <w:p w:rsidR="00992FE5" w:rsidRDefault="00992FE5" w:rsidP="00C81786">
      <w:pPr>
        <w:spacing w:after="0" w:line="240" w:lineRule="auto"/>
        <w:ind w:firstLine="284"/>
        <w:jc w:val="right"/>
        <w:rPr>
          <w:rFonts w:ascii="Times New Roman" w:hAnsi="Times New Roman" w:cs="Times New Roman"/>
          <w:b/>
          <w:i/>
          <w:sz w:val="12"/>
          <w:szCs w:val="12"/>
        </w:rPr>
      </w:pPr>
    </w:p>
    <w:p w:rsidR="00C81786" w:rsidRPr="00335442" w:rsidRDefault="00C81786" w:rsidP="00C81786">
      <w:pPr>
        <w:spacing w:after="0" w:line="240" w:lineRule="auto"/>
        <w:ind w:firstLine="284"/>
        <w:jc w:val="right"/>
        <w:rPr>
          <w:rFonts w:ascii="Times New Roman" w:hAnsi="Times New Roman" w:cs="Times New Roman"/>
          <w:i/>
          <w:sz w:val="12"/>
          <w:szCs w:val="12"/>
        </w:rPr>
      </w:pPr>
      <w:r w:rsidRPr="00335442">
        <w:rPr>
          <w:rFonts w:ascii="Times New Roman" w:hAnsi="Times New Roman" w:cs="Times New Roman"/>
          <w:i/>
          <w:sz w:val="12"/>
          <w:szCs w:val="12"/>
        </w:rPr>
        <w:t xml:space="preserve">Приложение №4 </w:t>
      </w:r>
    </w:p>
    <w:p w:rsidR="00C81786" w:rsidRPr="00335442" w:rsidRDefault="00C81786" w:rsidP="00C81786">
      <w:pPr>
        <w:spacing w:after="0" w:line="240" w:lineRule="auto"/>
        <w:ind w:firstLine="284"/>
        <w:jc w:val="right"/>
        <w:rPr>
          <w:rFonts w:ascii="Times New Roman" w:hAnsi="Times New Roman" w:cs="Times New Roman"/>
          <w:i/>
          <w:sz w:val="12"/>
          <w:szCs w:val="12"/>
        </w:rPr>
      </w:pPr>
      <w:r w:rsidRPr="00335442">
        <w:rPr>
          <w:rFonts w:ascii="Times New Roman" w:hAnsi="Times New Roman" w:cs="Times New Roman"/>
          <w:i/>
          <w:sz w:val="12"/>
          <w:szCs w:val="12"/>
        </w:rPr>
        <w:t xml:space="preserve">к Решению собрания представителей сельского поселения Кармало-Аделяково </w:t>
      </w:r>
    </w:p>
    <w:p w:rsidR="00C81786" w:rsidRPr="00335442" w:rsidRDefault="00C81786" w:rsidP="00C81786">
      <w:pPr>
        <w:spacing w:after="0" w:line="240" w:lineRule="auto"/>
        <w:ind w:firstLine="284"/>
        <w:jc w:val="right"/>
        <w:rPr>
          <w:rFonts w:ascii="Times New Roman" w:hAnsi="Times New Roman" w:cs="Times New Roman"/>
          <w:i/>
          <w:sz w:val="12"/>
          <w:szCs w:val="12"/>
        </w:rPr>
      </w:pPr>
      <w:r w:rsidRPr="00335442">
        <w:rPr>
          <w:rFonts w:ascii="Times New Roman" w:hAnsi="Times New Roman" w:cs="Times New Roman"/>
          <w:i/>
          <w:sz w:val="12"/>
          <w:szCs w:val="12"/>
        </w:rPr>
        <w:t xml:space="preserve">муниципального района Сергиевский  Самарской области </w:t>
      </w:r>
    </w:p>
    <w:p w:rsidR="00C81786" w:rsidRPr="00335442" w:rsidRDefault="00C81786" w:rsidP="00C81786">
      <w:pPr>
        <w:spacing w:after="0" w:line="240" w:lineRule="auto"/>
        <w:ind w:firstLine="284"/>
        <w:jc w:val="right"/>
        <w:rPr>
          <w:rFonts w:ascii="Times New Roman" w:hAnsi="Times New Roman" w:cs="Times New Roman"/>
          <w:i/>
          <w:sz w:val="12"/>
          <w:szCs w:val="12"/>
        </w:rPr>
      </w:pPr>
      <w:r w:rsidRPr="00335442">
        <w:rPr>
          <w:rFonts w:ascii="Times New Roman" w:hAnsi="Times New Roman" w:cs="Times New Roman"/>
          <w:i/>
          <w:sz w:val="12"/>
          <w:szCs w:val="12"/>
        </w:rPr>
        <w:t>№3</w:t>
      </w:r>
      <w:r w:rsidR="00623C6C" w:rsidRPr="00335442">
        <w:rPr>
          <w:rFonts w:ascii="Times New Roman" w:hAnsi="Times New Roman" w:cs="Times New Roman"/>
          <w:i/>
          <w:sz w:val="12"/>
          <w:szCs w:val="12"/>
        </w:rPr>
        <w:t>4</w:t>
      </w:r>
      <w:r w:rsidRPr="00335442">
        <w:rPr>
          <w:rFonts w:ascii="Times New Roman" w:hAnsi="Times New Roman" w:cs="Times New Roman"/>
          <w:i/>
          <w:sz w:val="12"/>
          <w:szCs w:val="12"/>
        </w:rPr>
        <w:t xml:space="preserve"> от </w:t>
      </w:r>
      <w:r w:rsidR="00623C6C" w:rsidRPr="00335442">
        <w:rPr>
          <w:rFonts w:ascii="Times New Roman" w:hAnsi="Times New Roman" w:cs="Times New Roman"/>
          <w:i/>
          <w:sz w:val="12"/>
          <w:szCs w:val="12"/>
        </w:rPr>
        <w:t>27.11.</w:t>
      </w:r>
      <w:r w:rsidRPr="00335442">
        <w:rPr>
          <w:rFonts w:ascii="Times New Roman" w:hAnsi="Times New Roman" w:cs="Times New Roman"/>
          <w:i/>
          <w:sz w:val="12"/>
          <w:szCs w:val="12"/>
        </w:rPr>
        <w:t>2019г</w:t>
      </w:r>
    </w:p>
    <w:p w:rsidR="00C81786" w:rsidRDefault="00C81786" w:rsidP="00C81786">
      <w:pPr>
        <w:spacing w:after="0" w:line="240" w:lineRule="auto"/>
        <w:ind w:firstLine="284"/>
        <w:jc w:val="center"/>
        <w:rPr>
          <w:rFonts w:ascii="Times New Roman" w:hAnsi="Times New Roman" w:cs="Times New Roman"/>
          <w:b/>
          <w:sz w:val="12"/>
          <w:szCs w:val="12"/>
        </w:rPr>
      </w:pPr>
      <w:r w:rsidRPr="00C81786">
        <w:rPr>
          <w:rFonts w:ascii="Times New Roman" w:hAnsi="Times New Roman" w:cs="Times New Roman"/>
          <w:b/>
          <w:sz w:val="12"/>
          <w:szCs w:val="12"/>
        </w:rPr>
        <w:t xml:space="preserve">Ведомственная структура расходов бюджета сельского поселения Кармало-Аделяково муниципального района Сергиевский </w:t>
      </w:r>
      <w:r>
        <w:rPr>
          <w:rFonts w:ascii="Times New Roman" w:hAnsi="Times New Roman" w:cs="Times New Roman"/>
          <w:b/>
          <w:sz w:val="12"/>
          <w:szCs w:val="12"/>
        </w:rPr>
        <w:t xml:space="preserve">                </w:t>
      </w:r>
      <w:r w:rsidRPr="00C81786">
        <w:rPr>
          <w:rFonts w:ascii="Times New Roman" w:hAnsi="Times New Roman" w:cs="Times New Roman"/>
          <w:b/>
          <w:sz w:val="12"/>
          <w:szCs w:val="12"/>
        </w:rPr>
        <w:t>на 2019 год</w:t>
      </w:r>
    </w:p>
    <w:p w:rsidR="00C81786" w:rsidRDefault="00C81786" w:rsidP="00C81786">
      <w:pPr>
        <w:spacing w:after="0" w:line="240" w:lineRule="auto"/>
        <w:ind w:firstLine="284"/>
        <w:rPr>
          <w:rFonts w:ascii="Times New Roman" w:hAnsi="Times New Roman" w:cs="Times New Roman"/>
          <w:sz w:val="12"/>
          <w:szCs w:val="12"/>
        </w:rPr>
      </w:pPr>
      <w:r w:rsidRPr="00C81786">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2977"/>
        <w:gridCol w:w="544"/>
        <w:gridCol w:w="380"/>
        <w:gridCol w:w="383"/>
        <w:gridCol w:w="336"/>
        <w:gridCol w:w="276"/>
        <w:gridCol w:w="336"/>
        <w:gridCol w:w="516"/>
        <w:gridCol w:w="460"/>
        <w:gridCol w:w="596"/>
        <w:gridCol w:w="709"/>
      </w:tblGrid>
      <w:tr w:rsidR="00623C6C" w:rsidRPr="00623C6C" w:rsidTr="00623C6C">
        <w:trPr>
          <w:trHeight w:val="20"/>
        </w:trPr>
        <w:tc>
          <w:tcPr>
            <w:tcW w:w="297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ВР</w:t>
            </w:r>
          </w:p>
        </w:tc>
        <w:tc>
          <w:tcPr>
            <w:tcW w:w="596" w:type="dxa"/>
            <w:tcBorders>
              <w:top w:val="single" w:sz="4" w:space="0" w:color="auto"/>
              <w:left w:val="nil"/>
              <w:bottom w:val="single" w:sz="4" w:space="0" w:color="auto"/>
              <w:right w:val="single" w:sz="8"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в т.ч. за счет безвозмездных поступлений</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654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w:t>
            </w:r>
          </w:p>
        </w:tc>
      </w:tr>
      <w:tr w:rsidR="00623C6C" w:rsidRPr="00623C6C" w:rsidTr="00623C6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1 420</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936</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1 301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936</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936</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275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850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119</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119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105</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105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105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870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773</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289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187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102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40</w:t>
            </w:r>
          </w:p>
        </w:tc>
        <w:tc>
          <w:tcPr>
            <w:tcW w:w="276" w:type="dxa"/>
            <w:tcBorders>
              <w:top w:val="nil"/>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380</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w:t>
            </w:r>
            <w:r w:rsidRPr="00623C6C">
              <w:rPr>
                <w:rFonts w:ascii="Times New Roman" w:eastAsia="Times New Roman" w:hAnsi="Times New Roman" w:cs="Times New Roman"/>
                <w:b/>
                <w:bCs/>
                <w:sz w:val="12"/>
                <w:szCs w:val="12"/>
                <w:lang w:eastAsia="ru-RU"/>
              </w:rPr>
              <w:lastRenderedPageBreak/>
              <w:t>базы учреждений  сельского(городского)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lastRenderedPageBreak/>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83</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83</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83</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850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810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65</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529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619</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619</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619</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1 198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344</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245</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245</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w:t>
            </w:r>
          </w:p>
        </w:tc>
      </w:tr>
      <w:tr w:rsidR="00623C6C" w:rsidRPr="00623C6C"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19</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806</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806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736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w:t>
            </w:r>
          </w:p>
        </w:tc>
        <w:tc>
          <w:tcPr>
            <w:tcW w:w="709"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38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730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2977" w:type="dxa"/>
            <w:tcBorders>
              <w:top w:val="nil"/>
              <w:left w:val="single" w:sz="8" w:space="0" w:color="auto"/>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96"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6792</w:t>
            </w:r>
          </w:p>
        </w:tc>
        <w:tc>
          <w:tcPr>
            <w:tcW w:w="709" w:type="dxa"/>
            <w:tcBorders>
              <w:top w:val="nil"/>
              <w:left w:val="nil"/>
              <w:bottom w:val="single" w:sz="8" w:space="0" w:color="auto"/>
              <w:right w:val="single" w:sz="8" w:space="0" w:color="auto"/>
            </w:tcBorders>
            <w:shd w:val="clear" w:color="000000" w:fill="FFFFFF"/>
            <w:noWrap/>
            <w:vAlign w:val="bottom"/>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2053</w:t>
            </w:r>
          </w:p>
        </w:tc>
      </w:tr>
    </w:tbl>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Приложение №</w:t>
      </w:r>
      <w:r>
        <w:rPr>
          <w:rFonts w:ascii="Times New Roman" w:hAnsi="Times New Roman" w:cs="Times New Roman"/>
          <w:b/>
          <w:i/>
          <w:sz w:val="12"/>
          <w:szCs w:val="12"/>
        </w:rPr>
        <w:t>6</w:t>
      </w:r>
      <w:r w:rsidRPr="00C53A73">
        <w:rPr>
          <w:rFonts w:ascii="Times New Roman" w:hAnsi="Times New Roman" w:cs="Times New Roman"/>
          <w:b/>
          <w:i/>
          <w:sz w:val="12"/>
          <w:szCs w:val="12"/>
        </w:rPr>
        <w:t xml:space="preserve"> </w:t>
      </w:r>
    </w:p>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 xml:space="preserve">к Решению собрания представителей сельского поселения </w:t>
      </w:r>
      <w:r>
        <w:rPr>
          <w:rFonts w:ascii="Times New Roman" w:hAnsi="Times New Roman" w:cs="Times New Roman"/>
          <w:b/>
          <w:i/>
          <w:sz w:val="12"/>
          <w:szCs w:val="12"/>
        </w:rPr>
        <w:t>Кармало-Аделяково</w:t>
      </w:r>
      <w:r w:rsidRPr="00C53A73">
        <w:rPr>
          <w:rFonts w:ascii="Times New Roman" w:hAnsi="Times New Roman" w:cs="Times New Roman"/>
          <w:b/>
          <w:i/>
          <w:sz w:val="12"/>
          <w:szCs w:val="12"/>
        </w:rPr>
        <w:t xml:space="preserve"> </w:t>
      </w:r>
    </w:p>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 xml:space="preserve">муниципального района Сергиевский  Самарской области </w:t>
      </w:r>
    </w:p>
    <w:p w:rsidR="00623C6C"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№3</w:t>
      </w:r>
      <w:r>
        <w:rPr>
          <w:rFonts w:ascii="Times New Roman" w:hAnsi="Times New Roman" w:cs="Times New Roman"/>
          <w:b/>
          <w:i/>
          <w:sz w:val="12"/>
          <w:szCs w:val="12"/>
        </w:rPr>
        <w:t>4</w:t>
      </w:r>
      <w:r w:rsidRPr="00C53A73">
        <w:rPr>
          <w:rFonts w:ascii="Times New Roman" w:hAnsi="Times New Roman" w:cs="Times New Roman"/>
          <w:b/>
          <w:i/>
          <w:sz w:val="12"/>
          <w:szCs w:val="12"/>
        </w:rPr>
        <w:t xml:space="preserve"> от </w:t>
      </w:r>
      <w:r>
        <w:rPr>
          <w:rFonts w:ascii="Times New Roman" w:hAnsi="Times New Roman" w:cs="Times New Roman"/>
          <w:b/>
          <w:i/>
          <w:sz w:val="12"/>
          <w:szCs w:val="12"/>
        </w:rPr>
        <w:t>27.11.</w:t>
      </w:r>
      <w:r w:rsidRPr="00C53A73">
        <w:rPr>
          <w:rFonts w:ascii="Times New Roman" w:hAnsi="Times New Roman" w:cs="Times New Roman"/>
          <w:b/>
          <w:i/>
          <w:sz w:val="12"/>
          <w:szCs w:val="12"/>
        </w:rPr>
        <w:t>2019г</w:t>
      </w:r>
    </w:p>
    <w:p w:rsidR="00C81786" w:rsidRDefault="00187C89" w:rsidP="00187C89">
      <w:pPr>
        <w:spacing w:after="0" w:line="240" w:lineRule="auto"/>
        <w:ind w:firstLine="284"/>
        <w:jc w:val="center"/>
        <w:rPr>
          <w:rFonts w:ascii="Times New Roman" w:hAnsi="Times New Roman" w:cs="Times New Roman"/>
          <w:b/>
          <w:sz w:val="12"/>
          <w:szCs w:val="12"/>
        </w:rPr>
      </w:pPr>
      <w:r w:rsidRPr="00187C89">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Кармало-Аделяково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Pr>
          <w:rFonts w:ascii="Times New Roman" w:hAnsi="Times New Roman" w:cs="Times New Roman"/>
          <w:b/>
          <w:sz w:val="12"/>
          <w:szCs w:val="12"/>
        </w:rPr>
        <w:t xml:space="preserve"> на 2019 год</w:t>
      </w:r>
    </w:p>
    <w:p w:rsidR="00187C89" w:rsidRDefault="00187C89" w:rsidP="00187C89">
      <w:pPr>
        <w:spacing w:after="0" w:line="240" w:lineRule="auto"/>
        <w:ind w:firstLine="284"/>
        <w:rPr>
          <w:rFonts w:ascii="Times New Roman" w:hAnsi="Times New Roman" w:cs="Times New Roman"/>
          <w:sz w:val="12"/>
          <w:szCs w:val="12"/>
        </w:rPr>
      </w:pPr>
      <w:r w:rsidRPr="00187C89">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253"/>
        <w:gridCol w:w="336"/>
        <w:gridCol w:w="276"/>
        <w:gridCol w:w="336"/>
        <w:gridCol w:w="516"/>
        <w:gridCol w:w="460"/>
        <w:gridCol w:w="628"/>
        <w:gridCol w:w="708"/>
      </w:tblGrid>
      <w:tr w:rsidR="00623C6C" w:rsidRPr="00623C6C" w:rsidTr="00623C6C">
        <w:trPr>
          <w:trHeight w:val="20"/>
        </w:trPr>
        <w:tc>
          <w:tcPr>
            <w:tcW w:w="425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ВР</w:t>
            </w:r>
          </w:p>
        </w:tc>
        <w:tc>
          <w:tcPr>
            <w:tcW w:w="628" w:type="dxa"/>
            <w:tcBorders>
              <w:top w:val="single" w:sz="4" w:space="0" w:color="auto"/>
              <w:left w:val="nil"/>
              <w:bottom w:val="single" w:sz="4" w:space="0" w:color="auto"/>
              <w:right w:val="single" w:sz="8"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Сумма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в т.ч. за счет безвозмездных поступлений</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3 255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1 643</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120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1 727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1 024</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1 281</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619</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239</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730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850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245</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989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245</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850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xml:space="preserve">Муниципальная программа "Управление и распоряжение муниципальным имуществом сельского (городского) поселения  </w:t>
            </w:r>
            <w:r w:rsidRPr="00623C6C">
              <w:rPr>
                <w:rFonts w:ascii="Times New Roman" w:eastAsia="Times New Roman" w:hAnsi="Times New Roman" w:cs="Times New Roman"/>
                <w:b/>
                <w:bCs/>
                <w:sz w:val="12"/>
                <w:szCs w:val="12"/>
                <w:lang w:eastAsia="ru-RU"/>
              </w:rPr>
              <w:lastRenderedPageBreak/>
              <w:t>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lastRenderedPageBreak/>
              <w:t>40</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499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380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119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183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174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850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667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667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825</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755</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104</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104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65</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66</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810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65</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66</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202</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240</w:t>
            </w:r>
          </w:p>
        </w:tc>
        <w:tc>
          <w:tcPr>
            <w:tcW w:w="628" w:type="dxa"/>
            <w:tcBorders>
              <w:top w:val="single" w:sz="4" w:space="0" w:color="auto"/>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156</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540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46</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single" w:sz="4" w:space="0" w:color="auto"/>
              <w:bottom w:val="nil"/>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870</w:t>
            </w:r>
          </w:p>
        </w:tc>
        <w:tc>
          <w:tcPr>
            <w:tcW w:w="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4253" w:type="dxa"/>
            <w:tcBorders>
              <w:top w:val="nil"/>
              <w:left w:val="single" w:sz="8" w:space="0" w:color="auto"/>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w:t>
            </w:r>
          </w:p>
        </w:tc>
        <w:tc>
          <w:tcPr>
            <w:tcW w:w="628" w:type="dxa"/>
            <w:tcBorders>
              <w:top w:val="nil"/>
              <w:left w:val="nil"/>
              <w:bottom w:val="single" w:sz="8" w:space="0" w:color="auto"/>
              <w:right w:val="single" w:sz="4" w:space="0" w:color="auto"/>
            </w:tcBorders>
            <w:shd w:val="clear" w:color="000000" w:fill="FFFFFF"/>
            <w:noWrap/>
            <w:vAlign w:val="bottom"/>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6792</w:t>
            </w:r>
          </w:p>
        </w:tc>
        <w:tc>
          <w:tcPr>
            <w:tcW w:w="708" w:type="dxa"/>
            <w:tcBorders>
              <w:top w:val="nil"/>
              <w:left w:val="nil"/>
              <w:bottom w:val="single" w:sz="8" w:space="0" w:color="auto"/>
              <w:right w:val="single" w:sz="8" w:space="0" w:color="auto"/>
            </w:tcBorders>
            <w:shd w:val="clear" w:color="000000" w:fill="FFFFFF"/>
            <w:noWrap/>
            <w:vAlign w:val="bottom"/>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2053</w:t>
            </w:r>
          </w:p>
        </w:tc>
      </w:tr>
    </w:tbl>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Приложение №</w:t>
      </w:r>
      <w:r>
        <w:rPr>
          <w:rFonts w:ascii="Times New Roman" w:hAnsi="Times New Roman" w:cs="Times New Roman"/>
          <w:b/>
          <w:i/>
          <w:sz w:val="12"/>
          <w:szCs w:val="12"/>
        </w:rPr>
        <w:t>8</w:t>
      </w:r>
      <w:r w:rsidRPr="00C53A73">
        <w:rPr>
          <w:rFonts w:ascii="Times New Roman" w:hAnsi="Times New Roman" w:cs="Times New Roman"/>
          <w:b/>
          <w:i/>
          <w:sz w:val="12"/>
          <w:szCs w:val="12"/>
        </w:rPr>
        <w:t xml:space="preserve"> </w:t>
      </w:r>
    </w:p>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 xml:space="preserve">к Решению собрания представителей сельского поселения </w:t>
      </w:r>
      <w:r>
        <w:rPr>
          <w:rFonts w:ascii="Times New Roman" w:hAnsi="Times New Roman" w:cs="Times New Roman"/>
          <w:b/>
          <w:i/>
          <w:sz w:val="12"/>
          <w:szCs w:val="12"/>
        </w:rPr>
        <w:t>Кармало-Аделяково</w:t>
      </w:r>
      <w:r w:rsidRPr="00C53A73">
        <w:rPr>
          <w:rFonts w:ascii="Times New Roman" w:hAnsi="Times New Roman" w:cs="Times New Roman"/>
          <w:b/>
          <w:i/>
          <w:sz w:val="12"/>
          <w:szCs w:val="12"/>
        </w:rPr>
        <w:t xml:space="preserve"> </w:t>
      </w:r>
    </w:p>
    <w:p w:rsidR="00623C6C" w:rsidRPr="00C53A73"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 xml:space="preserve">муниципального района Сергиевский  Самарской области </w:t>
      </w:r>
    </w:p>
    <w:p w:rsidR="00623C6C" w:rsidRDefault="00623C6C" w:rsidP="00623C6C">
      <w:pPr>
        <w:spacing w:after="0" w:line="240" w:lineRule="auto"/>
        <w:ind w:firstLine="284"/>
        <w:jc w:val="right"/>
        <w:rPr>
          <w:rFonts w:ascii="Times New Roman" w:hAnsi="Times New Roman" w:cs="Times New Roman"/>
          <w:b/>
          <w:i/>
          <w:sz w:val="12"/>
          <w:szCs w:val="12"/>
        </w:rPr>
      </w:pPr>
      <w:r w:rsidRPr="00C53A73">
        <w:rPr>
          <w:rFonts w:ascii="Times New Roman" w:hAnsi="Times New Roman" w:cs="Times New Roman"/>
          <w:b/>
          <w:i/>
          <w:sz w:val="12"/>
          <w:szCs w:val="12"/>
        </w:rPr>
        <w:t>№3</w:t>
      </w:r>
      <w:r>
        <w:rPr>
          <w:rFonts w:ascii="Times New Roman" w:hAnsi="Times New Roman" w:cs="Times New Roman"/>
          <w:b/>
          <w:i/>
          <w:sz w:val="12"/>
          <w:szCs w:val="12"/>
        </w:rPr>
        <w:t>4</w:t>
      </w:r>
      <w:r w:rsidRPr="00C53A73">
        <w:rPr>
          <w:rFonts w:ascii="Times New Roman" w:hAnsi="Times New Roman" w:cs="Times New Roman"/>
          <w:b/>
          <w:i/>
          <w:sz w:val="12"/>
          <w:szCs w:val="12"/>
        </w:rPr>
        <w:t xml:space="preserve"> от </w:t>
      </w:r>
      <w:r>
        <w:rPr>
          <w:rFonts w:ascii="Times New Roman" w:hAnsi="Times New Roman" w:cs="Times New Roman"/>
          <w:b/>
          <w:i/>
          <w:sz w:val="12"/>
          <w:szCs w:val="12"/>
        </w:rPr>
        <w:t>27.11.</w:t>
      </w:r>
      <w:r w:rsidRPr="00C53A73">
        <w:rPr>
          <w:rFonts w:ascii="Times New Roman" w:hAnsi="Times New Roman" w:cs="Times New Roman"/>
          <w:b/>
          <w:i/>
          <w:sz w:val="12"/>
          <w:szCs w:val="12"/>
        </w:rPr>
        <w:t>2019г</w:t>
      </w:r>
    </w:p>
    <w:p w:rsidR="00187C89" w:rsidRDefault="00187C89" w:rsidP="00187C89">
      <w:pPr>
        <w:spacing w:after="0" w:line="240" w:lineRule="auto"/>
        <w:ind w:firstLine="284"/>
        <w:jc w:val="center"/>
        <w:rPr>
          <w:rFonts w:ascii="Times New Roman" w:hAnsi="Times New Roman" w:cs="Times New Roman"/>
          <w:b/>
          <w:sz w:val="12"/>
          <w:szCs w:val="12"/>
        </w:rPr>
      </w:pPr>
      <w:r w:rsidRPr="00187C89">
        <w:rPr>
          <w:rFonts w:ascii="Times New Roman" w:hAnsi="Times New Roman" w:cs="Times New Roman"/>
          <w:b/>
          <w:sz w:val="12"/>
          <w:szCs w:val="12"/>
        </w:rPr>
        <w:t>Источники внутреннего финансирования дефицита местного бюджета  на 2019 год</w:t>
      </w:r>
    </w:p>
    <w:tbl>
      <w:tblPr>
        <w:tblW w:w="7509" w:type="dxa"/>
        <w:tblInd w:w="113" w:type="dxa"/>
        <w:tblLayout w:type="fixed"/>
        <w:tblLook w:val="04A0" w:firstRow="1" w:lastRow="0" w:firstColumn="1" w:lastColumn="0" w:noHBand="0" w:noVBand="1"/>
      </w:tblPr>
      <w:tblGrid>
        <w:gridCol w:w="846"/>
        <w:gridCol w:w="1418"/>
        <w:gridCol w:w="4395"/>
        <w:gridCol w:w="850"/>
      </w:tblGrid>
      <w:tr w:rsidR="00623C6C" w:rsidRPr="00623C6C" w:rsidTr="00623C6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Код</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Сумма, тыс.рублей</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01 00 00 00 00 0000 000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345</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01 03 00 00 00 0000 000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01 03 01 00 00 0000 700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01 03 01 00 10 0000 710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01 05 00 00 00 0000 000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345</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01 05 00 00 00 0000 500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-6447</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01 05 02 00 00 0000 500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-6447</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01 05 02 01 00 0000 510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-6447</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01 05 02 01 10 0000 510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-6447</w:t>
            </w:r>
          </w:p>
        </w:tc>
      </w:tr>
      <w:tr w:rsidR="00623C6C" w:rsidRPr="00623C6C" w:rsidTr="00623C6C">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01 05 00 00 00 0000 600</w:t>
            </w:r>
          </w:p>
        </w:tc>
        <w:tc>
          <w:tcPr>
            <w:tcW w:w="4395"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b/>
                <w:bCs/>
                <w:sz w:val="12"/>
                <w:szCs w:val="12"/>
                <w:lang w:eastAsia="ru-RU"/>
              </w:rPr>
            </w:pPr>
            <w:r w:rsidRPr="00623C6C">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6792</w:t>
            </w:r>
          </w:p>
        </w:tc>
      </w:tr>
      <w:tr w:rsidR="00623C6C" w:rsidRPr="00623C6C" w:rsidTr="00623C6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01 05 02 00 00 0000 600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6792</w:t>
            </w:r>
          </w:p>
        </w:tc>
      </w:tr>
      <w:tr w:rsidR="00623C6C" w:rsidRPr="00623C6C" w:rsidTr="00623C6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01 05 02 01 00 0000 610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6792</w:t>
            </w:r>
          </w:p>
        </w:tc>
      </w:tr>
      <w:tr w:rsidR="00623C6C" w:rsidRPr="00623C6C" w:rsidTr="00623C6C">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426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C6C" w:rsidRPr="00623C6C" w:rsidRDefault="00623C6C" w:rsidP="00623C6C">
            <w:pPr>
              <w:spacing w:after="0" w:line="240" w:lineRule="auto"/>
              <w:jc w:val="center"/>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01 05 02 01 10 0000 610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3C6C" w:rsidRPr="00623C6C" w:rsidRDefault="00623C6C" w:rsidP="00623C6C">
            <w:pPr>
              <w:spacing w:after="0" w:line="240" w:lineRule="auto"/>
              <w:jc w:val="right"/>
              <w:rPr>
                <w:rFonts w:ascii="Times New Roman" w:eastAsia="Times New Roman" w:hAnsi="Times New Roman" w:cs="Times New Roman"/>
                <w:sz w:val="12"/>
                <w:szCs w:val="12"/>
                <w:lang w:eastAsia="ru-RU"/>
              </w:rPr>
            </w:pPr>
            <w:r w:rsidRPr="00623C6C">
              <w:rPr>
                <w:rFonts w:ascii="Times New Roman" w:eastAsia="Times New Roman" w:hAnsi="Times New Roman" w:cs="Times New Roman"/>
                <w:sz w:val="12"/>
                <w:szCs w:val="12"/>
                <w:lang w:eastAsia="ru-RU"/>
              </w:rPr>
              <w:t>6792</w:t>
            </w:r>
          </w:p>
        </w:tc>
      </w:tr>
    </w:tbl>
    <w:p w:rsidR="00F7505C" w:rsidRPr="00CA01D2" w:rsidRDefault="00F7505C" w:rsidP="00623C6C">
      <w:pPr>
        <w:spacing w:after="0" w:line="240" w:lineRule="auto"/>
        <w:ind w:firstLine="284"/>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F7505C" w:rsidRDefault="00F7505C" w:rsidP="00623C6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F7505C" w:rsidRPr="00CA01D2" w:rsidRDefault="00F7505C" w:rsidP="00F7505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F7505C" w:rsidRPr="00CA01D2" w:rsidRDefault="00F7505C" w:rsidP="00F7505C">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F7505C" w:rsidRDefault="00F7505C" w:rsidP="00F7505C">
      <w:pPr>
        <w:tabs>
          <w:tab w:val="left" w:pos="284"/>
        </w:tabs>
        <w:spacing w:after="0" w:line="240" w:lineRule="auto"/>
        <w:jc w:val="center"/>
        <w:rPr>
          <w:rFonts w:ascii="Times New Roman" w:eastAsia="Calibri" w:hAnsi="Times New Roman" w:cs="Times New Roman"/>
          <w:sz w:val="12"/>
          <w:szCs w:val="12"/>
        </w:rPr>
      </w:pPr>
    </w:p>
    <w:p w:rsidR="00F7505C" w:rsidRDefault="00F7505C" w:rsidP="00F750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7505C" w:rsidRDefault="00CA745B" w:rsidP="00F7505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F7505C">
        <w:rPr>
          <w:rFonts w:ascii="Times New Roman" w:eastAsia="Calibri" w:hAnsi="Times New Roman" w:cs="Times New Roman"/>
          <w:sz w:val="12"/>
          <w:szCs w:val="12"/>
        </w:rPr>
        <w:t>2019г.                                                                                                                                                                                                                  №3</w:t>
      </w:r>
      <w:r>
        <w:rPr>
          <w:rFonts w:ascii="Times New Roman" w:eastAsia="Calibri" w:hAnsi="Times New Roman" w:cs="Times New Roman"/>
          <w:sz w:val="12"/>
          <w:szCs w:val="12"/>
        </w:rPr>
        <w:t>4</w:t>
      </w:r>
    </w:p>
    <w:p w:rsidR="00F7505C" w:rsidRPr="00F7505C" w:rsidRDefault="00F7505C" w:rsidP="00F7505C">
      <w:pPr>
        <w:tabs>
          <w:tab w:val="left" w:pos="284"/>
        </w:tabs>
        <w:spacing w:after="0" w:line="240" w:lineRule="auto"/>
        <w:jc w:val="center"/>
        <w:rPr>
          <w:rFonts w:ascii="Times New Roman" w:eastAsia="Calibri" w:hAnsi="Times New Roman" w:cs="Times New Roman"/>
          <w:b/>
          <w:sz w:val="12"/>
          <w:szCs w:val="12"/>
        </w:rPr>
      </w:pPr>
      <w:r w:rsidRPr="00F7505C">
        <w:rPr>
          <w:rFonts w:ascii="Times New Roman" w:eastAsia="Calibri" w:hAnsi="Times New Roman" w:cs="Times New Roman"/>
          <w:b/>
          <w:sz w:val="12"/>
          <w:szCs w:val="12"/>
        </w:rPr>
        <w:t xml:space="preserve">О внесении изменений и дополнений в бюджет </w:t>
      </w:r>
      <w:r>
        <w:rPr>
          <w:rFonts w:ascii="Times New Roman" w:eastAsia="Calibri" w:hAnsi="Times New Roman" w:cs="Times New Roman"/>
          <w:b/>
          <w:sz w:val="12"/>
          <w:szCs w:val="12"/>
        </w:rPr>
        <w:t xml:space="preserve"> </w:t>
      </w:r>
      <w:r w:rsidRPr="00F7505C">
        <w:rPr>
          <w:rFonts w:ascii="Times New Roman" w:eastAsia="Calibri" w:hAnsi="Times New Roman" w:cs="Times New Roman"/>
          <w:b/>
          <w:sz w:val="12"/>
          <w:szCs w:val="12"/>
        </w:rPr>
        <w:t xml:space="preserve">сельского  поселения  Калиновка </w:t>
      </w:r>
    </w:p>
    <w:p w:rsidR="00F7505C" w:rsidRDefault="00F7505C" w:rsidP="00F7505C">
      <w:pPr>
        <w:tabs>
          <w:tab w:val="left" w:pos="284"/>
        </w:tabs>
        <w:spacing w:after="0" w:line="240" w:lineRule="auto"/>
        <w:jc w:val="center"/>
        <w:rPr>
          <w:rFonts w:ascii="Times New Roman" w:eastAsia="Calibri" w:hAnsi="Times New Roman" w:cs="Times New Roman"/>
          <w:b/>
          <w:sz w:val="12"/>
          <w:szCs w:val="12"/>
        </w:rPr>
      </w:pPr>
      <w:r w:rsidRPr="00F7505C">
        <w:rPr>
          <w:rFonts w:ascii="Times New Roman" w:eastAsia="Calibri" w:hAnsi="Times New Roman" w:cs="Times New Roman"/>
          <w:b/>
          <w:sz w:val="12"/>
          <w:szCs w:val="12"/>
        </w:rPr>
        <w:t>на 2019 год и на плановый период 2020 и 2021 годов</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 поселения Калиновка на 2019 год и на плановый период 2020 и 2021 годов, Собрание Представителей сельского поселения Калиновка</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b/>
          <w:sz w:val="12"/>
          <w:szCs w:val="12"/>
        </w:rPr>
      </w:pPr>
      <w:r w:rsidRPr="00CA745B">
        <w:rPr>
          <w:rFonts w:ascii="Times New Roman" w:eastAsia="Calibri" w:hAnsi="Times New Roman" w:cs="Times New Roman"/>
          <w:b/>
          <w:sz w:val="12"/>
          <w:szCs w:val="12"/>
        </w:rPr>
        <w:t>РЕШИЛО:</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1. Внести в решение Собрания Представителей сельского поселения Калиновка от 19.12.2018г № 37 «О бюджете сельского поселения Калиновка на 2019 год и плановый период 2020 и 2021 годов» следующие изменения и дополнения:</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1.1.В статье 1 пункт 1 сумму «7 462» заменить суммой «7 103»;</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 xml:space="preserve">                               сумму «8 102» заменить суммой «7 591»;</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 xml:space="preserve">                               сумму «640» заменить суммой «488».</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1.2.В статье 4 сумму «4 122» заменить суммой «3 845».</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1.3.В статье 5 сумму «4 122» заменить суммой «3 845».</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1.4.Приложение  4,6,8 изложить в новой редакции (прилагается).</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2.Настоящее решение опубликовать в газете «Сергиевский вестник».</w:t>
      </w:r>
    </w:p>
    <w:p w:rsidR="00CA745B" w:rsidRPr="00CA745B" w:rsidRDefault="00CA745B" w:rsidP="00CA745B">
      <w:pPr>
        <w:tabs>
          <w:tab w:val="left" w:pos="284"/>
        </w:tabs>
        <w:spacing w:after="0" w:line="240" w:lineRule="auto"/>
        <w:ind w:firstLine="284"/>
        <w:jc w:val="both"/>
        <w:rPr>
          <w:rFonts w:ascii="Times New Roman" w:eastAsia="Calibri" w:hAnsi="Times New Roman" w:cs="Times New Roman"/>
          <w:sz w:val="12"/>
          <w:szCs w:val="12"/>
        </w:rPr>
      </w:pPr>
      <w:r w:rsidRPr="00CA745B">
        <w:rPr>
          <w:rFonts w:ascii="Times New Roman" w:eastAsia="Calibri" w:hAnsi="Times New Roman" w:cs="Times New Roman"/>
          <w:sz w:val="12"/>
          <w:szCs w:val="12"/>
        </w:rPr>
        <w:t>3.Настоящее решение вступает в силу со дня его официального опубликования.</w:t>
      </w: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Председатель собрания представителей</w:t>
      </w: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сельского поселения Калиновка</w:t>
      </w:r>
    </w:p>
    <w:p w:rsid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 xml:space="preserve">муниципального района </w:t>
      </w:r>
      <w:r w:rsidRPr="00F7505C">
        <w:rPr>
          <w:rFonts w:ascii="Times New Roman" w:eastAsia="Calibri" w:hAnsi="Times New Roman" w:cs="Times New Roman"/>
          <w:sz w:val="12"/>
          <w:szCs w:val="12"/>
        </w:rPr>
        <w:fldChar w:fldCharType="begin"/>
      </w:r>
      <w:r w:rsidRPr="00F7505C">
        <w:rPr>
          <w:rFonts w:ascii="Times New Roman" w:eastAsia="Calibri" w:hAnsi="Times New Roman" w:cs="Times New Roman"/>
          <w:sz w:val="12"/>
          <w:szCs w:val="12"/>
        </w:rPr>
        <w:instrText xml:space="preserve"> MERGEFIELD "Название_района" </w:instrText>
      </w:r>
      <w:r w:rsidRPr="00F7505C">
        <w:rPr>
          <w:rFonts w:ascii="Times New Roman" w:eastAsia="Calibri" w:hAnsi="Times New Roman" w:cs="Times New Roman"/>
          <w:sz w:val="12"/>
          <w:szCs w:val="12"/>
        </w:rPr>
        <w:fldChar w:fldCharType="separate"/>
      </w:r>
      <w:r w:rsidRPr="00F7505C">
        <w:rPr>
          <w:rFonts w:ascii="Times New Roman" w:eastAsia="Calibri" w:hAnsi="Times New Roman" w:cs="Times New Roman"/>
          <w:sz w:val="12"/>
          <w:szCs w:val="12"/>
        </w:rPr>
        <w:t>Сергиевский</w:t>
      </w:r>
      <w:r w:rsidRPr="00F7505C">
        <w:rPr>
          <w:rFonts w:ascii="Times New Roman" w:eastAsia="Calibri" w:hAnsi="Times New Roman" w:cs="Times New Roman"/>
          <w:sz w:val="12"/>
          <w:szCs w:val="12"/>
        </w:rPr>
        <w:fldChar w:fldCharType="end"/>
      </w:r>
      <w:r w:rsidRPr="00F7505C">
        <w:rPr>
          <w:rFonts w:ascii="Times New Roman" w:eastAsia="Calibri" w:hAnsi="Times New Roman" w:cs="Times New Roman"/>
          <w:sz w:val="12"/>
          <w:szCs w:val="12"/>
        </w:rPr>
        <w:t xml:space="preserve">                                       </w:t>
      </w: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 xml:space="preserve"> Т.А. Паймушкина</w:t>
      </w: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Глава сельского поселения Калиновка</w:t>
      </w:r>
    </w:p>
    <w:p w:rsid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 xml:space="preserve">муниципального района Сергиевский                                        </w:t>
      </w:r>
    </w:p>
    <w:p w:rsidR="00F7505C" w:rsidRPr="00F7505C" w:rsidRDefault="00F7505C" w:rsidP="00F7505C">
      <w:pPr>
        <w:tabs>
          <w:tab w:val="left" w:pos="284"/>
        </w:tabs>
        <w:spacing w:after="0" w:line="240" w:lineRule="auto"/>
        <w:jc w:val="right"/>
        <w:rPr>
          <w:rFonts w:ascii="Times New Roman" w:eastAsia="Calibri" w:hAnsi="Times New Roman" w:cs="Times New Roman"/>
          <w:sz w:val="12"/>
          <w:szCs w:val="12"/>
        </w:rPr>
      </w:pPr>
      <w:r w:rsidRPr="00F7505C">
        <w:rPr>
          <w:rFonts w:ascii="Times New Roman" w:eastAsia="Calibri" w:hAnsi="Times New Roman" w:cs="Times New Roman"/>
          <w:sz w:val="12"/>
          <w:szCs w:val="12"/>
        </w:rPr>
        <w:t xml:space="preserve"> С.В. Беспалов     </w:t>
      </w:r>
    </w:p>
    <w:p w:rsidR="00F7505C" w:rsidRPr="00CA745B" w:rsidRDefault="00F7505C" w:rsidP="00F7505C">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Приложение №4 </w:t>
      </w:r>
    </w:p>
    <w:p w:rsidR="00F7505C" w:rsidRPr="00CA745B" w:rsidRDefault="00F7505C" w:rsidP="00F7505C">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к Решению собрания представителей сельского поселения Калиновка </w:t>
      </w:r>
    </w:p>
    <w:p w:rsidR="00F7505C" w:rsidRPr="00CA745B" w:rsidRDefault="00F7505C" w:rsidP="00F7505C">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муниципального района Сергиевский  Самарской области </w:t>
      </w:r>
    </w:p>
    <w:p w:rsidR="00F7505C" w:rsidRPr="00CA745B" w:rsidRDefault="00F7505C" w:rsidP="00F7505C">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№3</w:t>
      </w:r>
      <w:r w:rsidR="00CA745B" w:rsidRPr="00CA745B">
        <w:rPr>
          <w:rFonts w:ascii="Times New Roman" w:hAnsi="Times New Roman" w:cs="Times New Roman"/>
          <w:i/>
          <w:sz w:val="12"/>
          <w:szCs w:val="12"/>
        </w:rPr>
        <w:t>4</w:t>
      </w:r>
      <w:r w:rsidRPr="00CA745B">
        <w:rPr>
          <w:rFonts w:ascii="Times New Roman" w:hAnsi="Times New Roman" w:cs="Times New Roman"/>
          <w:i/>
          <w:sz w:val="12"/>
          <w:szCs w:val="12"/>
        </w:rPr>
        <w:t xml:space="preserve">  от </w:t>
      </w:r>
      <w:r w:rsidR="00CA745B" w:rsidRPr="00CA745B">
        <w:rPr>
          <w:rFonts w:ascii="Times New Roman" w:hAnsi="Times New Roman" w:cs="Times New Roman"/>
          <w:i/>
          <w:sz w:val="12"/>
          <w:szCs w:val="12"/>
        </w:rPr>
        <w:t>27.11.</w:t>
      </w:r>
      <w:r w:rsidRPr="00CA745B">
        <w:rPr>
          <w:rFonts w:ascii="Times New Roman" w:hAnsi="Times New Roman" w:cs="Times New Roman"/>
          <w:i/>
          <w:sz w:val="12"/>
          <w:szCs w:val="12"/>
        </w:rPr>
        <w:t>2019г</w:t>
      </w:r>
    </w:p>
    <w:p w:rsidR="00F7505C" w:rsidRPr="00F7505C" w:rsidRDefault="00F7505C" w:rsidP="00F7505C">
      <w:pPr>
        <w:tabs>
          <w:tab w:val="left" w:pos="284"/>
        </w:tabs>
        <w:spacing w:after="0" w:line="240" w:lineRule="auto"/>
        <w:jc w:val="center"/>
        <w:rPr>
          <w:rFonts w:ascii="Times New Roman" w:eastAsia="Calibri" w:hAnsi="Times New Roman" w:cs="Times New Roman"/>
          <w:b/>
          <w:sz w:val="12"/>
          <w:szCs w:val="12"/>
        </w:rPr>
      </w:pPr>
      <w:r w:rsidRPr="00F7505C">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2019 год</w:t>
      </w:r>
    </w:p>
    <w:p w:rsidR="00875AB9" w:rsidRDefault="00F7505C" w:rsidP="00F7505C">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Единица измерения: тыс.руб.</w:t>
      </w:r>
    </w:p>
    <w:tbl>
      <w:tblPr>
        <w:tblW w:w="7512" w:type="dxa"/>
        <w:tblInd w:w="108" w:type="dxa"/>
        <w:tblLayout w:type="fixed"/>
        <w:tblLook w:val="04A0" w:firstRow="1" w:lastRow="0" w:firstColumn="1" w:lastColumn="0" w:noHBand="0" w:noVBand="1"/>
      </w:tblPr>
      <w:tblGrid>
        <w:gridCol w:w="2835"/>
        <w:gridCol w:w="600"/>
        <w:gridCol w:w="380"/>
        <w:gridCol w:w="383"/>
        <w:gridCol w:w="336"/>
        <w:gridCol w:w="276"/>
        <w:gridCol w:w="336"/>
        <w:gridCol w:w="524"/>
        <w:gridCol w:w="460"/>
        <w:gridCol w:w="587"/>
        <w:gridCol w:w="795"/>
      </w:tblGrid>
      <w:tr w:rsidR="00CA745B" w:rsidRPr="00CA745B" w:rsidTr="00CA745B">
        <w:trPr>
          <w:trHeight w:val="20"/>
        </w:trPr>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600" w:type="dxa"/>
            <w:tcBorders>
              <w:top w:val="single" w:sz="4" w:space="0" w:color="auto"/>
              <w:left w:val="single" w:sz="8" w:space="0" w:color="auto"/>
              <w:bottom w:val="single" w:sz="4" w:space="0" w:color="auto"/>
              <w:right w:val="nil"/>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ПР</w:t>
            </w:r>
          </w:p>
        </w:tc>
        <w:tc>
          <w:tcPr>
            <w:tcW w:w="1472"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Сумма</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в т.ч. за счет безвозмездных поступлений</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654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654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654</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1 479</w:t>
            </w:r>
          </w:p>
        </w:tc>
        <w:tc>
          <w:tcPr>
            <w:tcW w:w="795" w:type="dxa"/>
            <w:tcBorders>
              <w:top w:val="nil"/>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716</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1 319</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716</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1 038</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716</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222</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56</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160</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160</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Обеспечение деятельности финансовых, налоговых и таможенных органов и органов </w:t>
            </w:r>
            <w:r w:rsidRPr="00CA745B">
              <w:rPr>
                <w:rFonts w:ascii="Times New Roman" w:eastAsia="Times New Roman" w:hAnsi="Times New Roman" w:cs="Times New Roman"/>
                <w:b/>
                <w:bCs/>
                <w:sz w:val="12"/>
                <w:szCs w:val="12"/>
                <w:lang w:eastAsia="ru-RU"/>
              </w:rPr>
              <w:lastRenderedPageBreak/>
              <w:t>финансового (финансово-бюджетного) надзора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lastRenderedPageBreak/>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142</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142</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142</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Резервные фонды</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Резервные средства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Другие общегосударственные вопросы</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1 097</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224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182</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543</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543</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148</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148</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Мобилизационная и вневойсковая подготовка</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82</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82</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233</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233</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226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nil"/>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60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95" w:type="dxa"/>
            <w:tcBorders>
              <w:top w:val="nil"/>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Сельское хозяйство и рыболовство</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 xml:space="preserve">Субсидии юридическим лицам (кроме </w:t>
            </w:r>
            <w:r w:rsidRPr="00CA745B">
              <w:rPr>
                <w:rFonts w:ascii="Times New Roman" w:eastAsia="Times New Roman" w:hAnsi="Times New Roman" w:cs="Times New Roman"/>
                <w:sz w:val="12"/>
                <w:szCs w:val="12"/>
                <w:lang w:eastAsia="ru-RU"/>
              </w:rPr>
              <w:t>некоммерческих организаций), индивидуальным предпринимателям, физическим лицам - производителям товаров, работ, услуг</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58</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58</w:t>
            </w:r>
          </w:p>
        </w:tc>
      </w:tr>
      <w:tr w:rsidR="00CA745B" w:rsidRPr="00CA745B" w:rsidTr="00CA745B">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Дорожное хозяйство (дорожные фонды)</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996</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781</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781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215</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143</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72</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820</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626</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820</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626</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820</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626</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Благоустройство</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1 049</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337</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888</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218</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888</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218</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42</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42</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119</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119</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119</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119</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15</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15</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Молодежная политика</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26</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26</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26</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Культура</w:t>
            </w:r>
          </w:p>
        </w:tc>
        <w:tc>
          <w:tcPr>
            <w:tcW w:w="60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434</w:t>
            </w:r>
          </w:p>
        </w:tc>
        <w:tc>
          <w:tcPr>
            <w:tcW w:w="795" w:type="dxa"/>
            <w:tcBorders>
              <w:top w:val="nil"/>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434</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60</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374</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Физическая культура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500</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w:t>
            </w:r>
            <w:r w:rsidRPr="00CA745B">
              <w:rPr>
                <w:rFonts w:ascii="Times New Roman" w:eastAsia="Times New Roman" w:hAnsi="Times New Roman" w:cs="Times New Roman"/>
                <w:b/>
                <w:bCs/>
                <w:sz w:val="12"/>
                <w:szCs w:val="12"/>
                <w:lang w:eastAsia="ru-RU"/>
              </w:rPr>
              <w:lastRenderedPageBreak/>
              <w:t>сельского (городского) поселения муниципального района Сергиевский" на 2016-2018 годы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lastRenderedPageBreak/>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500</w:t>
            </w:r>
          </w:p>
        </w:tc>
        <w:tc>
          <w:tcPr>
            <w:tcW w:w="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500</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60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w:t>
            </w:r>
          </w:p>
        </w:tc>
        <w:tc>
          <w:tcPr>
            <w:tcW w:w="795"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38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w:t>
            </w:r>
          </w:p>
        </w:tc>
        <w:tc>
          <w:tcPr>
            <w:tcW w:w="795"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Обслуживание муниципального долга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rsidR="00CA745B" w:rsidRPr="00CA745B" w:rsidRDefault="00CA745B" w:rsidP="00CA745B">
            <w:pPr>
              <w:spacing w:after="0" w:line="240" w:lineRule="auto"/>
              <w:rPr>
                <w:rFonts w:ascii="Times New Roman" w:eastAsia="Times New Roman" w:hAnsi="Times New Roman" w:cs="Times New Roman"/>
                <w:b/>
                <w:sz w:val="12"/>
                <w:szCs w:val="12"/>
                <w:lang w:eastAsia="ru-RU"/>
              </w:rPr>
            </w:pPr>
            <w:r w:rsidRPr="00CA745B">
              <w:rPr>
                <w:rFonts w:ascii="Times New Roman" w:eastAsia="Times New Roman" w:hAnsi="Times New Roman" w:cs="Times New Roman"/>
                <w:b/>
                <w:sz w:val="12"/>
                <w:szCs w:val="12"/>
                <w:lang w:eastAsia="ru-RU"/>
              </w:rPr>
              <w:t>ИТОГО</w:t>
            </w:r>
          </w:p>
        </w:tc>
        <w:tc>
          <w:tcPr>
            <w:tcW w:w="600" w:type="dxa"/>
            <w:tcBorders>
              <w:top w:val="single" w:sz="4" w:space="0" w:color="auto"/>
              <w:left w:val="single" w:sz="4" w:space="0" w:color="auto"/>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380" w:type="dxa"/>
            <w:tcBorders>
              <w:top w:val="single" w:sz="4" w:space="0" w:color="auto"/>
              <w:left w:val="single" w:sz="4" w:space="0" w:color="auto"/>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383" w:type="dxa"/>
            <w:tcBorders>
              <w:top w:val="single" w:sz="4" w:space="0" w:color="auto"/>
              <w:left w:val="single" w:sz="4" w:space="0" w:color="auto"/>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336" w:type="dxa"/>
            <w:tcBorders>
              <w:top w:val="single" w:sz="4" w:space="0" w:color="auto"/>
              <w:left w:val="single" w:sz="4" w:space="0" w:color="auto"/>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276" w:type="dxa"/>
            <w:tcBorders>
              <w:top w:val="single" w:sz="4" w:space="0" w:color="auto"/>
              <w:left w:val="nil"/>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336" w:type="dxa"/>
            <w:tcBorders>
              <w:top w:val="single" w:sz="4" w:space="0" w:color="auto"/>
              <w:left w:val="nil"/>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524" w:type="dxa"/>
            <w:tcBorders>
              <w:top w:val="single" w:sz="4" w:space="0" w:color="auto"/>
              <w:left w:val="nil"/>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460" w:type="dxa"/>
            <w:tcBorders>
              <w:top w:val="single" w:sz="4" w:space="0" w:color="auto"/>
              <w:left w:val="single" w:sz="4" w:space="0" w:color="auto"/>
              <w:bottom w:val="single" w:sz="4" w:space="0" w:color="auto"/>
              <w:right w:val="nil"/>
            </w:tcBorders>
            <w:shd w:val="clear" w:color="000000" w:fill="FFFFFF"/>
            <w:noWrap/>
            <w:vAlign w:val="center"/>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A745B" w:rsidRPr="00CA745B" w:rsidRDefault="00CA745B" w:rsidP="00CA745B">
            <w:pPr>
              <w:spacing w:after="0" w:line="240" w:lineRule="auto"/>
              <w:jc w:val="right"/>
              <w:rPr>
                <w:rFonts w:ascii="Times New Roman" w:eastAsia="Times New Roman" w:hAnsi="Times New Roman" w:cs="Times New Roman"/>
                <w:b/>
                <w:sz w:val="12"/>
                <w:szCs w:val="12"/>
                <w:lang w:eastAsia="ru-RU"/>
              </w:rPr>
            </w:pPr>
            <w:r w:rsidRPr="00CA745B">
              <w:rPr>
                <w:rFonts w:ascii="Times New Roman" w:eastAsia="Times New Roman" w:hAnsi="Times New Roman" w:cs="Times New Roman"/>
                <w:b/>
                <w:sz w:val="12"/>
                <w:szCs w:val="12"/>
                <w:lang w:eastAsia="ru-RU"/>
              </w:rPr>
              <w:t>7591</w:t>
            </w:r>
          </w:p>
        </w:tc>
        <w:tc>
          <w:tcPr>
            <w:tcW w:w="795" w:type="dxa"/>
            <w:tcBorders>
              <w:top w:val="single" w:sz="4" w:space="0" w:color="auto"/>
              <w:left w:val="single" w:sz="4" w:space="0" w:color="auto"/>
              <w:bottom w:val="single" w:sz="4" w:space="0" w:color="auto"/>
              <w:right w:val="single" w:sz="8" w:space="0" w:color="auto"/>
            </w:tcBorders>
            <w:shd w:val="clear" w:color="000000" w:fill="FFFFFF"/>
            <w:noWrap/>
            <w:vAlign w:val="center"/>
          </w:tcPr>
          <w:p w:rsidR="00CA745B" w:rsidRPr="00CA745B" w:rsidRDefault="00CA745B" w:rsidP="00CA745B">
            <w:pPr>
              <w:spacing w:after="0" w:line="240" w:lineRule="auto"/>
              <w:jc w:val="right"/>
              <w:rPr>
                <w:rFonts w:ascii="Times New Roman" w:eastAsia="Times New Roman" w:hAnsi="Times New Roman" w:cs="Times New Roman"/>
                <w:b/>
                <w:sz w:val="12"/>
                <w:szCs w:val="12"/>
                <w:lang w:eastAsia="ru-RU"/>
              </w:rPr>
            </w:pPr>
            <w:r w:rsidRPr="00CA745B">
              <w:rPr>
                <w:rFonts w:ascii="Times New Roman" w:eastAsia="Times New Roman" w:hAnsi="Times New Roman" w:cs="Times New Roman"/>
                <w:b/>
                <w:sz w:val="12"/>
                <w:szCs w:val="12"/>
                <w:lang w:eastAsia="ru-RU"/>
              </w:rPr>
              <w:t>1859</w:t>
            </w:r>
          </w:p>
        </w:tc>
      </w:tr>
    </w:tbl>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Приложение №</w:t>
      </w:r>
      <w:r>
        <w:rPr>
          <w:rFonts w:ascii="Times New Roman" w:hAnsi="Times New Roman" w:cs="Times New Roman"/>
          <w:i/>
          <w:sz w:val="12"/>
          <w:szCs w:val="12"/>
        </w:rPr>
        <w:t>6</w:t>
      </w:r>
      <w:r w:rsidRPr="00CA745B">
        <w:rPr>
          <w:rFonts w:ascii="Times New Roman" w:hAnsi="Times New Roman" w:cs="Times New Roman"/>
          <w:i/>
          <w:sz w:val="12"/>
          <w:szCs w:val="12"/>
        </w:rPr>
        <w:t xml:space="preserve">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к Решению собрания представителей сельского поселения Калиновка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муниципального района Сергиевский  Самарской области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№34  от 27.11.2019г</w:t>
      </w:r>
    </w:p>
    <w:p w:rsidR="00F7505C" w:rsidRDefault="0032449D" w:rsidP="0032449D">
      <w:pPr>
        <w:tabs>
          <w:tab w:val="left" w:pos="284"/>
        </w:tabs>
        <w:spacing w:after="0" w:line="240" w:lineRule="auto"/>
        <w:jc w:val="center"/>
        <w:rPr>
          <w:rFonts w:ascii="Times New Roman" w:hAnsi="Times New Roman" w:cs="Times New Roman"/>
          <w:b/>
          <w:sz w:val="12"/>
          <w:szCs w:val="12"/>
        </w:rPr>
      </w:pPr>
      <w:r w:rsidRPr="0032449D">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Калиновка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Pr>
          <w:rFonts w:ascii="Times New Roman" w:hAnsi="Times New Roman" w:cs="Times New Roman"/>
          <w:b/>
          <w:sz w:val="12"/>
          <w:szCs w:val="12"/>
        </w:rPr>
        <w:t xml:space="preserve"> на 2019 год</w:t>
      </w:r>
    </w:p>
    <w:p w:rsidR="0032449D" w:rsidRDefault="0032449D" w:rsidP="0032449D">
      <w:pPr>
        <w:tabs>
          <w:tab w:val="left" w:pos="284"/>
        </w:tabs>
        <w:spacing w:after="0" w:line="240" w:lineRule="auto"/>
        <w:rPr>
          <w:rFonts w:ascii="Times New Roman" w:hAnsi="Times New Roman" w:cs="Times New Roman"/>
          <w:sz w:val="12"/>
          <w:szCs w:val="12"/>
        </w:rPr>
      </w:pPr>
      <w:r w:rsidRPr="0032449D">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111"/>
        <w:gridCol w:w="336"/>
        <w:gridCol w:w="276"/>
        <w:gridCol w:w="336"/>
        <w:gridCol w:w="687"/>
        <w:gridCol w:w="460"/>
        <w:gridCol w:w="599"/>
        <w:gridCol w:w="708"/>
      </w:tblGrid>
      <w:tr w:rsidR="00CA745B" w:rsidRPr="00CA745B" w:rsidTr="00CA745B">
        <w:trPr>
          <w:trHeight w:val="20"/>
        </w:trPr>
        <w:tc>
          <w:tcPr>
            <w:tcW w:w="411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ВР</w:t>
            </w:r>
          </w:p>
        </w:tc>
        <w:tc>
          <w:tcPr>
            <w:tcW w:w="599" w:type="dxa"/>
            <w:tcBorders>
              <w:top w:val="single" w:sz="4" w:space="0" w:color="auto"/>
              <w:left w:val="nil"/>
              <w:bottom w:val="single" w:sz="4" w:space="0" w:color="auto"/>
              <w:right w:val="single" w:sz="8"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Сумма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в т.ч. за счет безвозмездных поступлений</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3 427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1 424</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120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1 774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798</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1 267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626</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379</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730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903</w:t>
            </w:r>
          </w:p>
        </w:tc>
        <w:tc>
          <w:tcPr>
            <w:tcW w:w="708"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218</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902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218</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703</w:t>
            </w:r>
          </w:p>
        </w:tc>
        <w:tc>
          <w:tcPr>
            <w:tcW w:w="708"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543</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160</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233</w:t>
            </w:r>
          </w:p>
        </w:tc>
        <w:tc>
          <w:tcPr>
            <w:tcW w:w="708"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226</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823</w:t>
            </w:r>
          </w:p>
        </w:tc>
        <w:tc>
          <w:tcPr>
            <w:tcW w:w="708"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823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60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CA745B">
              <w:rPr>
                <w:rFonts w:ascii="Times New Roman" w:eastAsia="Times New Roman" w:hAnsi="Times New Roman" w:cs="Times New Roman"/>
                <w:b/>
                <w:bCs/>
                <w:sz w:val="12"/>
                <w:szCs w:val="12"/>
                <w:lang w:eastAsia="ru-RU"/>
              </w:rPr>
              <w:t>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148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148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58</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810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58</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334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119</w:t>
            </w:r>
          </w:p>
        </w:tc>
      </w:tr>
      <w:tr w:rsidR="00CA745B" w:rsidRPr="00CA745B" w:rsidTr="0033544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261</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119</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870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4111" w:type="dxa"/>
            <w:tcBorders>
              <w:top w:val="nil"/>
              <w:left w:val="single" w:sz="8" w:space="0" w:color="auto"/>
              <w:bottom w:val="single" w:sz="8" w:space="0" w:color="auto"/>
              <w:right w:val="single" w:sz="4" w:space="0" w:color="auto"/>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w:t>
            </w:r>
          </w:p>
        </w:tc>
        <w:tc>
          <w:tcPr>
            <w:tcW w:w="599" w:type="dxa"/>
            <w:tcBorders>
              <w:top w:val="nil"/>
              <w:left w:val="nil"/>
              <w:bottom w:val="single" w:sz="8" w:space="0" w:color="auto"/>
              <w:right w:val="single" w:sz="4" w:space="0" w:color="auto"/>
            </w:tcBorders>
            <w:shd w:val="clear" w:color="000000" w:fill="FFFFFF"/>
            <w:noWrap/>
            <w:vAlign w:val="bottom"/>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7 591</w:t>
            </w:r>
          </w:p>
        </w:tc>
        <w:tc>
          <w:tcPr>
            <w:tcW w:w="708" w:type="dxa"/>
            <w:tcBorders>
              <w:top w:val="nil"/>
              <w:left w:val="nil"/>
              <w:bottom w:val="single" w:sz="8" w:space="0" w:color="auto"/>
              <w:right w:val="single" w:sz="8" w:space="0" w:color="auto"/>
            </w:tcBorders>
            <w:shd w:val="clear" w:color="000000" w:fill="FFFFFF"/>
            <w:noWrap/>
            <w:vAlign w:val="bottom"/>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1 859</w:t>
            </w:r>
          </w:p>
        </w:tc>
      </w:tr>
    </w:tbl>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Приложение №</w:t>
      </w:r>
      <w:r>
        <w:rPr>
          <w:rFonts w:ascii="Times New Roman" w:hAnsi="Times New Roman" w:cs="Times New Roman"/>
          <w:i/>
          <w:sz w:val="12"/>
          <w:szCs w:val="12"/>
        </w:rPr>
        <w:t>8</w:t>
      </w:r>
      <w:r w:rsidRPr="00CA745B">
        <w:rPr>
          <w:rFonts w:ascii="Times New Roman" w:hAnsi="Times New Roman" w:cs="Times New Roman"/>
          <w:i/>
          <w:sz w:val="12"/>
          <w:szCs w:val="12"/>
        </w:rPr>
        <w:t xml:space="preserve">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к Решению собрания представителей сельского поселения Калиновка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 xml:space="preserve">муниципального района Сергиевский  Самарской области </w:t>
      </w:r>
    </w:p>
    <w:p w:rsidR="00CA745B" w:rsidRPr="00CA745B" w:rsidRDefault="00CA745B" w:rsidP="00CA745B">
      <w:pPr>
        <w:spacing w:after="0" w:line="240" w:lineRule="auto"/>
        <w:ind w:firstLine="284"/>
        <w:jc w:val="right"/>
        <w:rPr>
          <w:rFonts w:ascii="Times New Roman" w:hAnsi="Times New Roman" w:cs="Times New Roman"/>
          <w:i/>
          <w:sz w:val="12"/>
          <w:szCs w:val="12"/>
        </w:rPr>
      </w:pPr>
      <w:r w:rsidRPr="00CA745B">
        <w:rPr>
          <w:rFonts w:ascii="Times New Roman" w:hAnsi="Times New Roman" w:cs="Times New Roman"/>
          <w:i/>
          <w:sz w:val="12"/>
          <w:szCs w:val="12"/>
        </w:rPr>
        <w:t>№34  от 27.11.2019г</w:t>
      </w:r>
    </w:p>
    <w:p w:rsidR="0032449D" w:rsidRDefault="0032449D" w:rsidP="0032449D">
      <w:pPr>
        <w:tabs>
          <w:tab w:val="left" w:pos="284"/>
        </w:tabs>
        <w:spacing w:after="0" w:line="240" w:lineRule="auto"/>
        <w:jc w:val="center"/>
        <w:rPr>
          <w:rFonts w:ascii="Times New Roman" w:hAnsi="Times New Roman" w:cs="Times New Roman"/>
          <w:b/>
          <w:sz w:val="12"/>
          <w:szCs w:val="12"/>
        </w:rPr>
      </w:pPr>
      <w:r w:rsidRPr="0032449D">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ook w:val="04A0" w:firstRow="1" w:lastRow="0" w:firstColumn="1" w:lastColumn="0" w:noHBand="0" w:noVBand="1"/>
      </w:tblPr>
      <w:tblGrid>
        <w:gridCol w:w="1129"/>
        <w:gridCol w:w="1560"/>
        <w:gridCol w:w="3969"/>
        <w:gridCol w:w="850"/>
      </w:tblGrid>
      <w:tr w:rsidR="00CA745B" w:rsidRPr="00CA745B" w:rsidTr="00CA745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Код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Сумма, тыс.рублей</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488</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01 03 01 00 10 0000 710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488</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-7103</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-7103</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-7103</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-7103</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b/>
                <w:bCs/>
                <w:sz w:val="12"/>
                <w:szCs w:val="12"/>
                <w:lang w:eastAsia="ru-RU"/>
              </w:rPr>
            </w:pPr>
            <w:r w:rsidRPr="00CA745B">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7591</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7591</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7591</w:t>
            </w:r>
          </w:p>
        </w:tc>
      </w:tr>
      <w:tr w:rsidR="00CA745B" w:rsidRPr="00CA745B" w:rsidTr="00CA745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538</w:t>
            </w:r>
          </w:p>
        </w:tc>
        <w:tc>
          <w:tcPr>
            <w:tcW w:w="1560" w:type="dxa"/>
            <w:tcBorders>
              <w:top w:val="nil"/>
              <w:left w:val="nil"/>
              <w:bottom w:val="single" w:sz="4" w:space="0" w:color="auto"/>
              <w:right w:val="single" w:sz="4" w:space="0" w:color="auto"/>
            </w:tcBorders>
            <w:shd w:val="clear" w:color="auto" w:fill="auto"/>
            <w:noWrap/>
            <w:vAlign w:val="center"/>
            <w:hideMark/>
          </w:tcPr>
          <w:p w:rsidR="00CA745B" w:rsidRPr="00CA745B" w:rsidRDefault="00CA745B" w:rsidP="00CA745B">
            <w:pPr>
              <w:spacing w:after="0" w:line="240" w:lineRule="auto"/>
              <w:jc w:val="center"/>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shd w:val="clear" w:color="auto" w:fill="auto"/>
            <w:vAlign w:val="center"/>
            <w:hideMark/>
          </w:tcPr>
          <w:p w:rsidR="00CA745B" w:rsidRPr="00CA745B" w:rsidRDefault="00CA745B" w:rsidP="00CA745B">
            <w:pPr>
              <w:spacing w:after="0" w:line="240" w:lineRule="auto"/>
              <w:jc w:val="right"/>
              <w:rPr>
                <w:rFonts w:ascii="Times New Roman" w:eastAsia="Times New Roman" w:hAnsi="Times New Roman" w:cs="Times New Roman"/>
                <w:sz w:val="12"/>
                <w:szCs w:val="12"/>
                <w:lang w:eastAsia="ru-RU"/>
              </w:rPr>
            </w:pPr>
            <w:r w:rsidRPr="00CA745B">
              <w:rPr>
                <w:rFonts w:ascii="Times New Roman" w:eastAsia="Times New Roman" w:hAnsi="Times New Roman" w:cs="Times New Roman"/>
                <w:sz w:val="12"/>
                <w:szCs w:val="12"/>
                <w:lang w:eastAsia="ru-RU"/>
              </w:rPr>
              <w:t>7591</w:t>
            </w:r>
          </w:p>
        </w:tc>
      </w:tr>
    </w:tbl>
    <w:p w:rsidR="005519EB" w:rsidRDefault="005519EB" w:rsidP="005519EB">
      <w:pPr>
        <w:tabs>
          <w:tab w:val="left" w:pos="284"/>
        </w:tabs>
        <w:spacing w:after="0" w:line="240" w:lineRule="auto"/>
        <w:jc w:val="center"/>
        <w:rPr>
          <w:rFonts w:ascii="Times New Roman" w:eastAsia="Calibri" w:hAnsi="Times New Roman" w:cs="Times New Roman"/>
          <w:b/>
          <w:sz w:val="12"/>
          <w:szCs w:val="12"/>
        </w:rPr>
      </w:pPr>
    </w:p>
    <w:p w:rsidR="005519EB" w:rsidRPr="00CA01D2" w:rsidRDefault="005519EB" w:rsidP="005519E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5519EB" w:rsidRDefault="005519EB" w:rsidP="005519E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КАНДАБУЛАК</w:t>
      </w:r>
    </w:p>
    <w:p w:rsidR="005519EB" w:rsidRPr="00CA01D2" w:rsidRDefault="005519EB" w:rsidP="005519E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5519EB" w:rsidRPr="00CA01D2" w:rsidRDefault="005519EB" w:rsidP="005519E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5519EB" w:rsidRDefault="005519EB" w:rsidP="005519EB">
      <w:pPr>
        <w:tabs>
          <w:tab w:val="left" w:pos="284"/>
        </w:tabs>
        <w:spacing w:after="0" w:line="240" w:lineRule="auto"/>
        <w:jc w:val="center"/>
        <w:rPr>
          <w:rFonts w:ascii="Times New Roman" w:eastAsia="Calibri" w:hAnsi="Times New Roman" w:cs="Times New Roman"/>
          <w:sz w:val="12"/>
          <w:szCs w:val="12"/>
        </w:rPr>
      </w:pPr>
    </w:p>
    <w:p w:rsidR="005519EB" w:rsidRDefault="005519EB" w:rsidP="005519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5519EB" w:rsidRDefault="00F50F52" w:rsidP="005519E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2019г</w:t>
      </w:r>
      <w:r w:rsidR="005519EB">
        <w:rPr>
          <w:rFonts w:ascii="Times New Roman" w:eastAsia="Calibri" w:hAnsi="Times New Roman" w:cs="Times New Roman"/>
          <w:sz w:val="12"/>
          <w:szCs w:val="12"/>
        </w:rPr>
        <w:t>.                                                                                                                                                                                                                  №3</w:t>
      </w:r>
      <w:r>
        <w:rPr>
          <w:rFonts w:ascii="Times New Roman" w:eastAsia="Calibri" w:hAnsi="Times New Roman" w:cs="Times New Roman"/>
          <w:sz w:val="12"/>
          <w:szCs w:val="12"/>
        </w:rPr>
        <w:t>7</w:t>
      </w:r>
    </w:p>
    <w:p w:rsidR="005519EB" w:rsidRPr="005519EB" w:rsidRDefault="005519EB" w:rsidP="005519EB">
      <w:pPr>
        <w:tabs>
          <w:tab w:val="left" w:pos="284"/>
        </w:tabs>
        <w:spacing w:after="0" w:line="240" w:lineRule="auto"/>
        <w:jc w:val="center"/>
        <w:rPr>
          <w:rFonts w:ascii="Times New Roman" w:hAnsi="Times New Roman" w:cs="Times New Roman"/>
          <w:b/>
          <w:sz w:val="12"/>
          <w:szCs w:val="12"/>
        </w:rPr>
      </w:pPr>
      <w:r w:rsidRPr="005519EB">
        <w:rPr>
          <w:rFonts w:ascii="Times New Roman" w:hAnsi="Times New Roman" w:cs="Times New Roman"/>
          <w:b/>
          <w:sz w:val="12"/>
          <w:szCs w:val="12"/>
        </w:rPr>
        <w:t xml:space="preserve">О внесении изменений и дополнений в бюджет </w:t>
      </w:r>
      <w:r>
        <w:rPr>
          <w:rFonts w:ascii="Times New Roman" w:hAnsi="Times New Roman" w:cs="Times New Roman"/>
          <w:b/>
          <w:sz w:val="12"/>
          <w:szCs w:val="12"/>
        </w:rPr>
        <w:t xml:space="preserve"> </w:t>
      </w:r>
      <w:r w:rsidRPr="005519EB">
        <w:rPr>
          <w:rFonts w:ascii="Times New Roman" w:hAnsi="Times New Roman" w:cs="Times New Roman"/>
          <w:b/>
          <w:sz w:val="12"/>
          <w:szCs w:val="12"/>
        </w:rPr>
        <w:t>сельского  поселения  Кандабулак</w:t>
      </w:r>
    </w:p>
    <w:p w:rsidR="005519EB" w:rsidRDefault="005519EB" w:rsidP="005519EB">
      <w:pPr>
        <w:tabs>
          <w:tab w:val="left" w:pos="284"/>
        </w:tabs>
        <w:spacing w:after="0" w:line="240" w:lineRule="auto"/>
        <w:jc w:val="center"/>
        <w:rPr>
          <w:rFonts w:ascii="Times New Roman" w:hAnsi="Times New Roman" w:cs="Times New Roman"/>
          <w:b/>
          <w:sz w:val="12"/>
          <w:szCs w:val="12"/>
        </w:rPr>
      </w:pPr>
      <w:r w:rsidRPr="005519EB">
        <w:rPr>
          <w:rFonts w:ascii="Times New Roman" w:hAnsi="Times New Roman" w:cs="Times New Roman"/>
          <w:b/>
          <w:sz w:val="12"/>
          <w:szCs w:val="12"/>
        </w:rPr>
        <w:t>на 2019 год и на плановый период 2020 и 2021 годов</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2019 год и на плановый период 2020 и 2021 годов, Собрание представителей сельского поселения Кандабулак </w:t>
      </w:r>
    </w:p>
    <w:p w:rsidR="005626D5" w:rsidRPr="005626D5" w:rsidRDefault="005626D5" w:rsidP="005626D5">
      <w:pPr>
        <w:tabs>
          <w:tab w:val="left" w:pos="284"/>
        </w:tabs>
        <w:spacing w:after="0" w:line="240" w:lineRule="auto"/>
        <w:ind w:firstLine="284"/>
        <w:jc w:val="both"/>
        <w:rPr>
          <w:rFonts w:ascii="Times New Roman" w:hAnsi="Times New Roman" w:cs="Times New Roman"/>
          <w:b/>
          <w:sz w:val="12"/>
          <w:szCs w:val="12"/>
        </w:rPr>
      </w:pPr>
      <w:r w:rsidRPr="005626D5">
        <w:rPr>
          <w:rFonts w:ascii="Times New Roman" w:hAnsi="Times New Roman" w:cs="Times New Roman"/>
          <w:b/>
          <w:sz w:val="12"/>
          <w:szCs w:val="12"/>
        </w:rPr>
        <w:t xml:space="preserve">РЕШИЛО: </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1.Внести в решение Собрания Представителей сельского поселения Кандабулак от  19. 12.2018г.  № 33 «О бюджете сельского поселения Кандабулак на 2019 год и плановый период 2020 и 2021 годов» следующие изменения и дополнения:</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1.1.В статье 1 пункт 1 сумму «6 084» заменить суммой «6 231»;</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сумму «7 303» заменить суммой «7 191».</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сумму «1 219» заменить суммой «960».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1.2.  В статье 4 сумму «2 900» заменить суммой «3 090».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1.3.  В статье 5 сумму «2 850» заменить суммой «3 040».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1.4.  В статье 9 пункт 1 сумму «1 127» заменить суммой «1 126».</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1.1.  В статье 14 пункт 1 сумму «350» заменить суммой « 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сумму «700» заменить суммой «0»;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сумму «700» заменить суммой «0».                 </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w:t>
      </w:r>
      <w:r w:rsidRPr="005626D5">
        <w:rPr>
          <w:rFonts w:ascii="Times New Roman" w:hAnsi="Times New Roman" w:cs="Times New Roman"/>
          <w:sz w:val="12"/>
          <w:szCs w:val="12"/>
        </w:rPr>
        <w:tab/>
        <w:t xml:space="preserve">       пункт 2 сумму «350» заменить суммой «0»;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lastRenderedPageBreak/>
        <w:t xml:space="preserve">                                  сумму «350» заменить суммой «0»;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 xml:space="preserve">                                   сумму «350» заменить суммой «0».</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1.2.Приложение 4,6,8,9,10 изложить в новой редакции (прилагается).</w:t>
      </w:r>
    </w:p>
    <w:p w:rsidR="005626D5"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2.   Настоящее решение опубликовать в газете «Сергиевский вестник».</w:t>
      </w:r>
    </w:p>
    <w:p w:rsidR="005519EB" w:rsidRPr="005626D5" w:rsidRDefault="005626D5" w:rsidP="005626D5">
      <w:pPr>
        <w:tabs>
          <w:tab w:val="left" w:pos="284"/>
        </w:tabs>
        <w:spacing w:after="0" w:line="240" w:lineRule="auto"/>
        <w:ind w:firstLine="284"/>
        <w:jc w:val="both"/>
        <w:rPr>
          <w:rFonts w:ascii="Times New Roman" w:hAnsi="Times New Roman" w:cs="Times New Roman"/>
          <w:sz w:val="12"/>
          <w:szCs w:val="12"/>
        </w:rPr>
      </w:pPr>
      <w:r w:rsidRPr="005626D5">
        <w:rPr>
          <w:rFonts w:ascii="Times New Roman" w:hAnsi="Times New Roman" w:cs="Times New Roman"/>
          <w:sz w:val="12"/>
          <w:szCs w:val="12"/>
        </w:rPr>
        <w:t>3. Настоящее решение вступает в силу со дня его официального опубликования.</w:t>
      </w: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r w:rsidRPr="005519EB">
        <w:rPr>
          <w:rFonts w:ascii="Times New Roman" w:hAnsi="Times New Roman" w:cs="Times New Roman"/>
          <w:sz w:val="12"/>
          <w:szCs w:val="12"/>
          <w:lang w:val="x-none"/>
        </w:rPr>
        <w:t>Председатель собрания представителей</w:t>
      </w: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r w:rsidRPr="005519EB">
        <w:rPr>
          <w:rFonts w:ascii="Times New Roman" w:hAnsi="Times New Roman" w:cs="Times New Roman"/>
          <w:sz w:val="12"/>
          <w:szCs w:val="12"/>
          <w:lang w:val="x-none"/>
        </w:rPr>
        <w:t xml:space="preserve">сельского поселения </w:t>
      </w:r>
      <w:r w:rsidRPr="005519EB">
        <w:rPr>
          <w:rFonts w:ascii="Times New Roman" w:hAnsi="Times New Roman" w:cs="Times New Roman"/>
          <w:bCs/>
          <w:sz w:val="12"/>
          <w:szCs w:val="12"/>
          <w:lang w:val="x-none"/>
        </w:rPr>
        <w:t>Кандабулак</w:t>
      </w:r>
      <w:r w:rsidRPr="005519EB">
        <w:rPr>
          <w:rFonts w:ascii="Times New Roman" w:hAnsi="Times New Roman" w:cs="Times New Roman"/>
          <w:sz w:val="12"/>
          <w:szCs w:val="12"/>
          <w:lang w:val="x-none"/>
        </w:rPr>
        <w:t xml:space="preserve"> </w:t>
      </w:r>
    </w:p>
    <w:p w:rsidR="00FA1ABA" w:rsidRDefault="005519EB" w:rsidP="00FA1ABA">
      <w:pPr>
        <w:tabs>
          <w:tab w:val="left" w:pos="284"/>
        </w:tabs>
        <w:spacing w:after="0" w:line="240" w:lineRule="auto"/>
        <w:jc w:val="right"/>
        <w:rPr>
          <w:rFonts w:ascii="Times New Roman" w:hAnsi="Times New Roman" w:cs="Times New Roman"/>
          <w:sz w:val="12"/>
          <w:szCs w:val="12"/>
        </w:rPr>
      </w:pPr>
      <w:r w:rsidRPr="005519EB">
        <w:rPr>
          <w:rFonts w:ascii="Times New Roman" w:hAnsi="Times New Roman" w:cs="Times New Roman"/>
          <w:sz w:val="12"/>
          <w:szCs w:val="12"/>
          <w:lang w:val="x-none"/>
        </w:rPr>
        <w:t xml:space="preserve">муниципального района </w:t>
      </w:r>
      <w:r w:rsidRPr="005519EB">
        <w:rPr>
          <w:rFonts w:ascii="Times New Roman" w:hAnsi="Times New Roman" w:cs="Times New Roman"/>
          <w:sz w:val="12"/>
          <w:szCs w:val="12"/>
          <w:lang w:val="x-none"/>
        </w:rPr>
        <w:fldChar w:fldCharType="begin"/>
      </w:r>
      <w:r w:rsidRPr="005519EB">
        <w:rPr>
          <w:rFonts w:ascii="Times New Roman" w:hAnsi="Times New Roman" w:cs="Times New Roman"/>
          <w:sz w:val="12"/>
          <w:szCs w:val="12"/>
          <w:lang w:val="x-none"/>
        </w:rPr>
        <w:instrText xml:space="preserve"> MERGEFIELD "Название_района" </w:instrText>
      </w:r>
      <w:r w:rsidRPr="005519EB">
        <w:rPr>
          <w:rFonts w:ascii="Times New Roman" w:hAnsi="Times New Roman" w:cs="Times New Roman"/>
          <w:sz w:val="12"/>
          <w:szCs w:val="12"/>
          <w:lang w:val="x-none"/>
        </w:rPr>
        <w:fldChar w:fldCharType="separate"/>
      </w:r>
      <w:r w:rsidRPr="005519EB">
        <w:rPr>
          <w:rFonts w:ascii="Times New Roman" w:hAnsi="Times New Roman" w:cs="Times New Roman"/>
          <w:sz w:val="12"/>
          <w:szCs w:val="12"/>
          <w:lang w:val="x-none"/>
        </w:rPr>
        <w:t>Сергиевский</w:t>
      </w:r>
      <w:r w:rsidRPr="005519EB">
        <w:rPr>
          <w:rFonts w:ascii="Times New Roman" w:hAnsi="Times New Roman" w:cs="Times New Roman"/>
          <w:sz w:val="12"/>
          <w:szCs w:val="12"/>
        </w:rPr>
        <w:fldChar w:fldCharType="end"/>
      </w:r>
      <w:r w:rsidRPr="005519EB">
        <w:rPr>
          <w:rFonts w:ascii="Times New Roman" w:hAnsi="Times New Roman" w:cs="Times New Roman"/>
          <w:sz w:val="12"/>
          <w:szCs w:val="12"/>
          <w:lang w:val="x-none"/>
        </w:rPr>
        <w:t xml:space="preserve">                                       </w:t>
      </w:r>
      <w:r w:rsidRPr="005519EB">
        <w:rPr>
          <w:rFonts w:ascii="Times New Roman" w:hAnsi="Times New Roman" w:cs="Times New Roman"/>
          <w:sz w:val="12"/>
          <w:szCs w:val="12"/>
        </w:rPr>
        <w:t xml:space="preserve">           </w:t>
      </w: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r w:rsidRPr="005519EB">
        <w:rPr>
          <w:rFonts w:ascii="Times New Roman" w:hAnsi="Times New Roman" w:cs="Times New Roman"/>
          <w:sz w:val="12"/>
          <w:szCs w:val="12"/>
          <w:lang w:val="x-none"/>
        </w:rPr>
        <w:t xml:space="preserve"> С.И. Кадерова</w:t>
      </w: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r w:rsidRPr="005519EB">
        <w:rPr>
          <w:rFonts w:ascii="Times New Roman" w:hAnsi="Times New Roman" w:cs="Times New Roman"/>
          <w:sz w:val="12"/>
          <w:szCs w:val="12"/>
          <w:lang w:val="x-none"/>
        </w:rPr>
        <w:t>Глав</w:t>
      </w:r>
      <w:r w:rsidRPr="005519EB">
        <w:rPr>
          <w:rFonts w:ascii="Times New Roman" w:hAnsi="Times New Roman" w:cs="Times New Roman"/>
          <w:sz w:val="12"/>
          <w:szCs w:val="12"/>
        </w:rPr>
        <w:t>а</w:t>
      </w:r>
      <w:r w:rsidRPr="005519EB">
        <w:rPr>
          <w:rFonts w:ascii="Times New Roman" w:hAnsi="Times New Roman" w:cs="Times New Roman"/>
          <w:sz w:val="12"/>
          <w:szCs w:val="12"/>
          <w:lang w:val="x-none"/>
        </w:rPr>
        <w:t xml:space="preserve"> сельского поселения </w:t>
      </w:r>
      <w:r w:rsidRPr="005519EB">
        <w:rPr>
          <w:rFonts w:ascii="Times New Roman" w:hAnsi="Times New Roman" w:cs="Times New Roman"/>
          <w:bCs/>
          <w:sz w:val="12"/>
          <w:szCs w:val="12"/>
          <w:lang w:val="x-none"/>
        </w:rPr>
        <w:t>Кандабулак</w:t>
      </w:r>
      <w:r w:rsidRPr="005519EB">
        <w:rPr>
          <w:rFonts w:ascii="Times New Roman" w:hAnsi="Times New Roman" w:cs="Times New Roman"/>
          <w:sz w:val="12"/>
          <w:szCs w:val="12"/>
          <w:lang w:val="x-none"/>
        </w:rPr>
        <w:t xml:space="preserve"> </w:t>
      </w:r>
    </w:p>
    <w:p w:rsidR="00FA1ABA" w:rsidRDefault="005519EB" w:rsidP="00FA1ABA">
      <w:pPr>
        <w:tabs>
          <w:tab w:val="left" w:pos="284"/>
        </w:tabs>
        <w:spacing w:after="0" w:line="240" w:lineRule="auto"/>
        <w:jc w:val="right"/>
        <w:rPr>
          <w:rFonts w:ascii="Times New Roman" w:hAnsi="Times New Roman" w:cs="Times New Roman"/>
          <w:sz w:val="12"/>
          <w:szCs w:val="12"/>
        </w:rPr>
      </w:pPr>
      <w:r w:rsidRPr="005519EB">
        <w:rPr>
          <w:rFonts w:ascii="Times New Roman" w:hAnsi="Times New Roman" w:cs="Times New Roman"/>
          <w:sz w:val="12"/>
          <w:szCs w:val="12"/>
          <w:lang w:val="x-none"/>
        </w:rPr>
        <w:t xml:space="preserve">муниципального района Сергиевский                                      </w:t>
      </w:r>
      <w:r w:rsidRPr="005519EB">
        <w:rPr>
          <w:rFonts w:ascii="Times New Roman" w:hAnsi="Times New Roman" w:cs="Times New Roman"/>
          <w:sz w:val="12"/>
          <w:szCs w:val="12"/>
        </w:rPr>
        <w:t xml:space="preserve">         </w:t>
      </w:r>
    </w:p>
    <w:p w:rsidR="005519EB" w:rsidRPr="005519EB" w:rsidRDefault="005519EB" w:rsidP="00FA1ABA">
      <w:pPr>
        <w:tabs>
          <w:tab w:val="left" w:pos="284"/>
        </w:tabs>
        <w:spacing w:after="0" w:line="240" w:lineRule="auto"/>
        <w:jc w:val="right"/>
        <w:rPr>
          <w:rFonts w:ascii="Times New Roman" w:hAnsi="Times New Roman" w:cs="Times New Roman"/>
          <w:sz w:val="12"/>
          <w:szCs w:val="12"/>
          <w:lang w:val="x-none"/>
        </w:rPr>
      </w:pPr>
      <w:r w:rsidRPr="005519EB">
        <w:rPr>
          <w:rFonts w:ascii="Times New Roman" w:hAnsi="Times New Roman" w:cs="Times New Roman"/>
          <w:sz w:val="12"/>
          <w:szCs w:val="12"/>
        </w:rPr>
        <w:t xml:space="preserve"> В</w:t>
      </w:r>
      <w:r w:rsidRPr="005519EB">
        <w:rPr>
          <w:rFonts w:ascii="Times New Roman" w:hAnsi="Times New Roman" w:cs="Times New Roman"/>
          <w:sz w:val="12"/>
          <w:szCs w:val="12"/>
          <w:lang w:val="x-none"/>
        </w:rPr>
        <w:t>.</w:t>
      </w:r>
      <w:r w:rsidRPr="005519EB">
        <w:rPr>
          <w:rFonts w:ascii="Times New Roman" w:hAnsi="Times New Roman" w:cs="Times New Roman"/>
          <w:sz w:val="12"/>
          <w:szCs w:val="12"/>
        </w:rPr>
        <w:t>А</w:t>
      </w:r>
      <w:r w:rsidRPr="005519EB">
        <w:rPr>
          <w:rFonts w:ascii="Times New Roman" w:hAnsi="Times New Roman" w:cs="Times New Roman"/>
          <w:sz w:val="12"/>
          <w:szCs w:val="12"/>
          <w:lang w:val="x-none"/>
        </w:rPr>
        <w:t xml:space="preserve">. </w:t>
      </w:r>
      <w:r w:rsidRPr="005519EB">
        <w:rPr>
          <w:rFonts w:ascii="Times New Roman" w:hAnsi="Times New Roman" w:cs="Times New Roman"/>
          <w:sz w:val="12"/>
          <w:szCs w:val="12"/>
        </w:rPr>
        <w:t>Литвиненко</w:t>
      </w:r>
      <w:r w:rsidRPr="005519EB">
        <w:rPr>
          <w:rFonts w:ascii="Times New Roman" w:hAnsi="Times New Roman" w:cs="Times New Roman"/>
          <w:i/>
          <w:iCs/>
          <w:sz w:val="12"/>
          <w:szCs w:val="12"/>
          <w:lang w:val="x-none"/>
        </w:rPr>
        <w:t xml:space="preserve">  </w:t>
      </w:r>
      <w:r w:rsidRPr="005519EB">
        <w:rPr>
          <w:rFonts w:ascii="Times New Roman" w:hAnsi="Times New Roman" w:cs="Times New Roman"/>
          <w:sz w:val="12"/>
          <w:szCs w:val="12"/>
          <w:lang w:val="x-none"/>
        </w:rPr>
        <w:t xml:space="preserve">  </w:t>
      </w:r>
    </w:p>
    <w:p w:rsidR="00FA1ABA" w:rsidRPr="004C7192" w:rsidRDefault="00FA1ABA" w:rsidP="00FA1ABA">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Приложение №4 </w:t>
      </w:r>
    </w:p>
    <w:p w:rsidR="00FA1ABA" w:rsidRPr="004C7192" w:rsidRDefault="00FA1ABA" w:rsidP="00FA1ABA">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к Решению собрания представителей сельского поселения Кандабулак </w:t>
      </w:r>
    </w:p>
    <w:p w:rsidR="00FA1ABA" w:rsidRPr="004C7192" w:rsidRDefault="00FA1ABA" w:rsidP="00FA1ABA">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муниципального района Сергиевский  Самарской области </w:t>
      </w:r>
    </w:p>
    <w:p w:rsidR="0032449D" w:rsidRPr="004C7192" w:rsidRDefault="00FA1ABA" w:rsidP="00FA1ABA">
      <w:pPr>
        <w:tabs>
          <w:tab w:val="left" w:pos="284"/>
        </w:tabs>
        <w:spacing w:after="0" w:line="240" w:lineRule="auto"/>
        <w:jc w:val="right"/>
        <w:rPr>
          <w:rFonts w:ascii="Times New Roman" w:hAnsi="Times New Roman" w:cs="Times New Roman"/>
          <w:i/>
          <w:sz w:val="12"/>
          <w:szCs w:val="12"/>
        </w:rPr>
      </w:pPr>
      <w:r w:rsidRPr="004C7192">
        <w:rPr>
          <w:rFonts w:ascii="Times New Roman" w:hAnsi="Times New Roman" w:cs="Times New Roman"/>
          <w:i/>
          <w:sz w:val="12"/>
          <w:szCs w:val="12"/>
        </w:rPr>
        <w:t>№3</w:t>
      </w:r>
      <w:r w:rsidR="004C7192">
        <w:rPr>
          <w:rFonts w:ascii="Times New Roman" w:hAnsi="Times New Roman" w:cs="Times New Roman"/>
          <w:i/>
          <w:sz w:val="12"/>
          <w:szCs w:val="12"/>
        </w:rPr>
        <w:t>7</w:t>
      </w:r>
      <w:r w:rsidRPr="004C7192">
        <w:rPr>
          <w:rFonts w:ascii="Times New Roman" w:hAnsi="Times New Roman" w:cs="Times New Roman"/>
          <w:i/>
          <w:sz w:val="12"/>
          <w:szCs w:val="12"/>
        </w:rPr>
        <w:t xml:space="preserve">  от </w:t>
      </w:r>
      <w:r w:rsidR="004C7192">
        <w:rPr>
          <w:rFonts w:ascii="Times New Roman" w:hAnsi="Times New Roman" w:cs="Times New Roman"/>
          <w:i/>
          <w:sz w:val="12"/>
          <w:szCs w:val="12"/>
        </w:rPr>
        <w:t>27.11</w:t>
      </w:r>
      <w:r w:rsidRPr="004C7192">
        <w:rPr>
          <w:rFonts w:ascii="Times New Roman" w:hAnsi="Times New Roman" w:cs="Times New Roman"/>
          <w:i/>
          <w:sz w:val="12"/>
          <w:szCs w:val="12"/>
        </w:rPr>
        <w:t>.2019г</w:t>
      </w:r>
    </w:p>
    <w:p w:rsidR="00FA1ABA" w:rsidRDefault="00FA1ABA" w:rsidP="00FA1ABA">
      <w:pPr>
        <w:tabs>
          <w:tab w:val="left" w:pos="284"/>
        </w:tabs>
        <w:spacing w:after="0" w:line="240" w:lineRule="auto"/>
        <w:jc w:val="center"/>
        <w:rPr>
          <w:rFonts w:ascii="Times New Roman" w:hAnsi="Times New Roman" w:cs="Times New Roman"/>
          <w:b/>
          <w:sz w:val="12"/>
          <w:szCs w:val="12"/>
        </w:rPr>
      </w:pPr>
      <w:r w:rsidRPr="00FA1ABA">
        <w:rPr>
          <w:rFonts w:ascii="Times New Roman" w:hAnsi="Times New Roman" w:cs="Times New Roman"/>
          <w:b/>
          <w:sz w:val="12"/>
          <w:szCs w:val="12"/>
          <w:lang w:val="x-none"/>
        </w:rPr>
        <w:t>Ведомственная структура расходов бюджета  сельского поселения Кандабулак муниципального района Сергиевский</w:t>
      </w:r>
      <w:r w:rsidRPr="00FA1ABA">
        <w:rPr>
          <w:rFonts w:ascii="Times New Roman" w:hAnsi="Times New Roman" w:cs="Times New Roman"/>
          <w:b/>
          <w:sz w:val="12"/>
          <w:szCs w:val="12"/>
        </w:rPr>
        <w:t xml:space="preserve"> на 2019 год</w:t>
      </w:r>
    </w:p>
    <w:p w:rsidR="00FA1ABA" w:rsidRDefault="00FA1ABA" w:rsidP="00FA1ABA">
      <w:pPr>
        <w:tabs>
          <w:tab w:val="left" w:pos="284"/>
        </w:tabs>
        <w:spacing w:after="0" w:line="240" w:lineRule="auto"/>
        <w:rPr>
          <w:rFonts w:ascii="Times New Roman" w:hAnsi="Times New Roman" w:cs="Times New Roman"/>
          <w:sz w:val="12"/>
          <w:szCs w:val="12"/>
        </w:rPr>
      </w:pPr>
      <w:r w:rsidRPr="00FA1ABA">
        <w:rPr>
          <w:rFonts w:ascii="Times New Roman" w:hAnsi="Times New Roman" w:cs="Times New Roman"/>
          <w:sz w:val="12"/>
          <w:szCs w:val="12"/>
        </w:rPr>
        <w:t>Единица измерения: тыс.руб.</w:t>
      </w:r>
    </w:p>
    <w:tbl>
      <w:tblPr>
        <w:tblW w:w="7530" w:type="dxa"/>
        <w:tblInd w:w="108" w:type="dxa"/>
        <w:tblLook w:val="04A0" w:firstRow="1" w:lastRow="0" w:firstColumn="1" w:lastColumn="0" w:noHBand="0" w:noVBand="1"/>
      </w:tblPr>
      <w:tblGrid>
        <w:gridCol w:w="2694"/>
        <w:gridCol w:w="544"/>
        <w:gridCol w:w="380"/>
        <w:gridCol w:w="383"/>
        <w:gridCol w:w="336"/>
        <w:gridCol w:w="276"/>
        <w:gridCol w:w="336"/>
        <w:gridCol w:w="516"/>
        <w:gridCol w:w="460"/>
        <w:gridCol w:w="587"/>
        <w:gridCol w:w="1018"/>
      </w:tblGrid>
      <w:tr w:rsidR="004C7192" w:rsidRPr="004C7192" w:rsidTr="004C7192">
        <w:trPr>
          <w:trHeight w:val="20"/>
        </w:trPr>
        <w:tc>
          <w:tcPr>
            <w:tcW w:w="269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Сумма</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в т.ч. за счет безвозмездных поступлений</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518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33</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518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33</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518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33</w:t>
            </w:r>
          </w:p>
        </w:tc>
      </w:tr>
      <w:tr w:rsidR="004C7192" w:rsidRPr="004C7192" w:rsidTr="004C7192">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1 599</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588</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1 490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588</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1 097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588</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361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29</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109</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109</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97</w:t>
            </w:r>
          </w:p>
        </w:tc>
        <w:tc>
          <w:tcPr>
            <w:tcW w:w="1018" w:type="dxa"/>
            <w:tcBorders>
              <w:top w:val="nil"/>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97</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97</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Резервные фонды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867</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72</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r w:rsidRPr="004C7192">
              <w:rPr>
                <w:rFonts w:ascii="Times New Roman" w:eastAsia="Times New Roman" w:hAnsi="Times New Roman" w:cs="Times New Roman"/>
                <w:b/>
                <w:bCs/>
                <w:sz w:val="12"/>
                <w:szCs w:val="12"/>
                <w:lang w:eastAsia="ru-RU"/>
              </w:rPr>
              <w:t>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340</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216</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124</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354</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354</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173</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72</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173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72</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82</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82</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82</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82</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82</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224</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224</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217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7</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47</w:t>
            </w:r>
          </w:p>
        </w:tc>
        <w:tc>
          <w:tcPr>
            <w:tcW w:w="1018" w:type="dxa"/>
            <w:tcBorders>
              <w:top w:val="nil"/>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47</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47</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47</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47</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47</w:t>
            </w:r>
          </w:p>
        </w:tc>
      </w:tr>
      <w:tr w:rsidR="004C7192" w:rsidRPr="004C7192" w:rsidTr="00335442">
        <w:trPr>
          <w:trHeight w:val="20"/>
        </w:trPr>
        <w:tc>
          <w:tcPr>
            <w:tcW w:w="2694" w:type="dxa"/>
            <w:tcBorders>
              <w:top w:val="nil"/>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1 241</w:t>
            </w:r>
          </w:p>
        </w:tc>
        <w:tc>
          <w:tcPr>
            <w:tcW w:w="1018" w:type="dxa"/>
            <w:tcBorders>
              <w:top w:val="nil"/>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875</w:t>
            </w:r>
          </w:p>
        </w:tc>
        <w:tc>
          <w:tcPr>
            <w:tcW w:w="10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33544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lastRenderedPageBreak/>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875</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366</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251</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115</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nil"/>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813</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615</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813</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615</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813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615</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967</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231</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915</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231</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915</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231</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52</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52</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50</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50</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18</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18</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18</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657</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657</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113</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544</w:t>
            </w:r>
          </w:p>
        </w:tc>
        <w:tc>
          <w:tcPr>
            <w:tcW w:w="101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w:t>
            </w:r>
          </w:p>
        </w:tc>
        <w:tc>
          <w:tcPr>
            <w:tcW w:w="1018" w:type="dxa"/>
            <w:tcBorders>
              <w:top w:val="nil"/>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8" w:space="0" w:color="auto"/>
              <w:bottom w:val="nil"/>
              <w:right w:val="single" w:sz="4" w:space="0" w:color="auto"/>
            </w:tcBorders>
            <w:shd w:val="clear" w:color="000000" w:fill="FFFFFF"/>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539</w:t>
            </w:r>
          </w:p>
        </w:tc>
        <w:tc>
          <w:tcPr>
            <w:tcW w:w="38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9</w:t>
            </w:r>
          </w:p>
        </w:tc>
        <w:tc>
          <w:tcPr>
            <w:tcW w:w="1018"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0</w:t>
            </w:r>
          </w:p>
        </w:tc>
      </w:tr>
      <w:tr w:rsidR="004C7192" w:rsidRPr="004C7192" w:rsidTr="004C7192">
        <w:trPr>
          <w:trHeight w:val="2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539</w:t>
            </w:r>
          </w:p>
        </w:tc>
        <w:tc>
          <w:tcPr>
            <w:tcW w:w="380" w:type="dxa"/>
            <w:tcBorders>
              <w:top w:val="single" w:sz="4" w:space="0" w:color="auto"/>
              <w:left w:val="single" w:sz="4"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4C7192" w:rsidRPr="004C7192" w:rsidRDefault="004C7192" w:rsidP="004C7192">
            <w:pPr>
              <w:spacing w:after="0" w:line="240" w:lineRule="auto"/>
              <w:jc w:val="center"/>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9</w:t>
            </w:r>
          </w:p>
        </w:tc>
        <w:tc>
          <w:tcPr>
            <w:tcW w:w="101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C7192" w:rsidRPr="004C7192" w:rsidRDefault="004C7192" w:rsidP="004C7192">
            <w:pPr>
              <w:spacing w:after="0" w:line="240" w:lineRule="auto"/>
              <w:jc w:val="right"/>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0</w:t>
            </w:r>
          </w:p>
        </w:tc>
      </w:tr>
      <w:tr w:rsidR="004C7192" w:rsidRPr="004C7192" w:rsidTr="004C7192">
        <w:trPr>
          <w:trHeight w:val="20"/>
        </w:trPr>
        <w:tc>
          <w:tcPr>
            <w:tcW w:w="2694" w:type="dxa"/>
            <w:tcBorders>
              <w:top w:val="nil"/>
              <w:left w:val="single" w:sz="8" w:space="0" w:color="auto"/>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sz w:val="12"/>
                <w:szCs w:val="12"/>
                <w:lang w:eastAsia="ru-RU"/>
              </w:rPr>
            </w:pPr>
            <w:r w:rsidRPr="004C7192">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7 191</w:t>
            </w:r>
          </w:p>
        </w:tc>
        <w:tc>
          <w:tcPr>
            <w:tcW w:w="1018" w:type="dxa"/>
            <w:tcBorders>
              <w:top w:val="nil"/>
              <w:left w:val="nil"/>
              <w:bottom w:val="single" w:sz="8" w:space="0" w:color="auto"/>
              <w:right w:val="single" w:sz="8" w:space="0" w:color="auto"/>
            </w:tcBorders>
            <w:shd w:val="clear" w:color="auto" w:fill="auto"/>
            <w:noWrap/>
            <w:vAlign w:val="bottom"/>
            <w:hideMark/>
          </w:tcPr>
          <w:p w:rsidR="004C7192" w:rsidRPr="004C7192" w:rsidRDefault="004C7192" w:rsidP="004C7192">
            <w:pPr>
              <w:spacing w:after="0" w:line="240" w:lineRule="auto"/>
              <w:jc w:val="right"/>
              <w:rPr>
                <w:rFonts w:ascii="Times New Roman" w:eastAsia="Times New Roman" w:hAnsi="Times New Roman" w:cs="Times New Roman"/>
                <w:b/>
                <w:bCs/>
                <w:sz w:val="12"/>
                <w:szCs w:val="12"/>
                <w:lang w:eastAsia="ru-RU"/>
              </w:rPr>
            </w:pPr>
            <w:r w:rsidRPr="004C7192">
              <w:rPr>
                <w:rFonts w:ascii="Times New Roman" w:eastAsia="Times New Roman" w:hAnsi="Times New Roman" w:cs="Times New Roman"/>
                <w:b/>
                <w:bCs/>
                <w:sz w:val="12"/>
                <w:szCs w:val="12"/>
                <w:lang w:eastAsia="ru-RU"/>
              </w:rPr>
              <w:t>1 668</w:t>
            </w:r>
          </w:p>
        </w:tc>
      </w:tr>
    </w:tbl>
    <w:p w:rsidR="00335442" w:rsidRDefault="00335442" w:rsidP="004C7192">
      <w:pPr>
        <w:spacing w:after="0" w:line="240" w:lineRule="auto"/>
        <w:ind w:firstLine="284"/>
        <w:jc w:val="right"/>
        <w:rPr>
          <w:rFonts w:ascii="Times New Roman" w:hAnsi="Times New Roman" w:cs="Times New Roman"/>
          <w:i/>
          <w:sz w:val="12"/>
          <w:szCs w:val="12"/>
        </w:rPr>
      </w:pPr>
    </w:p>
    <w:p w:rsidR="00335442" w:rsidRDefault="00335442" w:rsidP="004C7192">
      <w:pPr>
        <w:spacing w:after="0" w:line="240" w:lineRule="auto"/>
        <w:ind w:firstLine="284"/>
        <w:jc w:val="right"/>
        <w:rPr>
          <w:rFonts w:ascii="Times New Roman" w:hAnsi="Times New Roman" w:cs="Times New Roman"/>
          <w:i/>
          <w:sz w:val="12"/>
          <w:szCs w:val="12"/>
        </w:rPr>
      </w:pPr>
    </w:p>
    <w:p w:rsidR="00335442" w:rsidRDefault="00335442" w:rsidP="004C7192">
      <w:pPr>
        <w:spacing w:after="0" w:line="240" w:lineRule="auto"/>
        <w:ind w:firstLine="284"/>
        <w:jc w:val="right"/>
        <w:rPr>
          <w:rFonts w:ascii="Times New Roman" w:hAnsi="Times New Roman" w:cs="Times New Roman"/>
          <w:i/>
          <w:sz w:val="12"/>
          <w:szCs w:val="12"/>
        </w:rPr>
      </w:pPr>
    </w:p>
    <w:p w:rsidR="00335442" w:rsidRDefault="00335442" w:rsidP="004C7192">
      <w:pPr>
        <w:spacing w:after="0" w:line="240" w:lineRule="auto"/>
        <w:ind w:firstLine="284"/>
        <w:jc w:val="right"/>
        <w:rPr>
          <w:rFonts w:ascii="Times New Roman" w:hAnsi="Times New Roman" w:cs="Times New Roman"/>
          <w:i/>
          <w:sz w:val="12"/>
          <w:szCs w:val="12"/>
        </w:rPr>
      </w:pPr>
    </w:p>
    <w:p w:rsidR="004C7192" w:rsidRPr="004C7192" w:rsidRDefault="004C7192" w:rsidP="004C7192">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Приложение №</w:t>
      </w:r>
      <w:r>
        <w:rPr>
          <w:rFonts w:ascii="Times New Roman" w:hAnsi="Times New Roman" w:cs="Times New Roman"/>
          <w:i/>
          <w:sz w:val="12"/>
          <w:szCs w:val="12"/>
        </w:rPr>
        <w:t>6</w:t>
      </w:r>
      <w:r w:rsidRPr="004C7192">
        <w:rPr>
          <w:rFonts w:ascii="Times New Roman" w:hAnsi="Times New Roman" w:cs="Times New Roman"/>
          <w:i/>
          <w:sz w:val="12"/>
          <w:szCs w:val="12"/>
        </w:rPr>
        <w:t xml:space="preserve"> </w:t>
      </w:r>
    </w:p>
    <w:p w:rsidR="004C7192" w:rsidRPr="004C7192" w:rsidRDefault="004C7192" w:rsidP="004C7192">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к Решению собрания представителей сельского поселения Кандабулак </w:t>
      </w:r>
    </w:p>
    <w:p w:rsidR="004C7192" w:rsidRPr="004C7192" w:rsidRDefault="004C7192" w:rsidP="004C7192">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муниципального района Сергиевский  Самарской области </w:t>
      </w:r>
    </w:p>
    <w:p w:rsidR="004C7192" w:rsidRPr="004C7192" w:rsidRDefault="004C7192" w:rsidP="004C7192">
      <w:pPr>
        <w:tabs>
          <w:tab w:val="left" w:pos="284"/>
        </w:tabs>
        <w:spacing w:after="0" w:line="240" w:lineRule="auto"/>
        <w:jc w:val="right"/>
        <w:rPr>
          <w:rFonts w:ascii="Times New Roman" w:hAnsi="Times New Roman" w:cs="Times New Roman"/>
          <w:i/>
          <w:sz w:val="12"/>
          <w:szCs w:val="12"/>
        </w:rPr>
      </w:pPr>
      <w:r w:rsidRPr="004C7192">
        <w:rPr>
          <w:rFonts w:ascii="Times New Roman" w:hAnsi="Times New Roman" w:cs="Times New Roman"/>
          <w:i/>
          <w:sz w:val="12"/>
          <w:szCs w:val="12"/>
        </w:rPr>
        <w:t>№3</w:t>
      </w:r>
      <w:r>
        <w:rPr>
          <w:rFonts w:ascii="Times New Roman" w:hAnsi="Times New Roman" w:cs="Times New Roman"/>
          <w:i/>
          <w:sz w:val="12"/>
          <w:szCs w:val="12"/>
        </w:rPr>
        <w:t>7</w:t>
      </w:r>
      <w:r w:rsidRPr="004C7192">
        <w:rPr>
          <w:rFonts w:ascii="Times New Roman" w:hAnsi="Times New Roman" w:cs="Times New Roman"/>
          <w:i/>
          <w:sz w:val="12"/>
          <w:szCs w:val="12"/>
        </w:rPr>
        <w:t xml:space="preserve">  от </w:t>
      </w:r>
      <w:r>
        <w:rPr>
          <w:rFonts w:ascii="Times New Roman" w:hAnsi="Times New Roman" w:cs="Times New Roman"/>
          <w:i/>
          <w:sz w:val="12"/>
          <w:szCs w:val="12"/>
        </w:rPr>
        <w:t>27.11</w:t>
      </w:r>
      <w:r w:rsidRPr="004C7192">
        <w:rPr>
          <w:rFonts w:ascii="Times New Roman" w:hAnsi="Times New Roman" w:cs="Times New Roman"/>
          <w:i/>
          <w:sz w:val="12"/>
          <w:szCs w:val="12"/>
        </w:rPr>
        <w:t>.2019г</w:t>
      </w:r>
    </w:p>
    <w:p w:rsidR="00FA1ABA" w:rsidRPr="00FA1ABA" w:rsidRDefault="00FA1ABA" w:rsidP="00FA1ABA">
      <w:pPr>
        <w:tabs>
          <w:tab w:val="left" w:pos="284"/>
        </w:tabs>
        <w:spacing w:after="0" w:line="240" w:lineRule="auto"/>
        <w:jc w:val="center"/>
        <w:rPr>
          <w:rFonts w:ascii="Times New Roman" w:hAnsi="Times New Roman" w:cs="Times New Roman"/>
          <w:b/>
          <w:sz w:val="12"/>
          <w:szCs w:val="12"/>
        </w:rPr>
      </w:pPr>
      <w:r w:rsidRPr="00FA1ABA">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Кандабулак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FA1ABA" w:rsidRDefault="00FA1ABA" w:rsidP="00FA1ABA">
      <w:pPr>
        <w:tabs>
          <w:tab w:val="left" w:pos="284"/>
        </w:tabs>
        <w:spacing w:after="0" w:line="240" w:lineRule="auto"/>
        <w:rPr>
          <w:rFonts w:ascii="Times New Roman" w:hAnsi="Times New Roman" w:cs="Times New Roman"/>
          <w:sz w:val="12"/>
          <w:szCs w:val="12"/>
        </w:rPr>
      </w:pPr>
      <w:r w:rsidRPr="00FA1ABA">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111"/>
        <w:gridCol w:w="336"/>
        <w:gridCol w:w="276"/>
        <w:gridCol w:w="336"/>
        <w:gridCol w:w="611"/>
        <w:gridCol w:w="460"/>
        <w:gridCol w:w="674"/>
        <w:gridCol w:w="709"/>
      </w:tblGrid>
      <w:tr w:rsidR="004C7192" w:rsidRPr="0020474B" w:rsidTr="0020474B">
        <w:trPr>
          <w:trHeight w:val="20"/>
        </w:trPr>
        <w:tc>
          <w:tcPr>
            <w:tcW w:w="411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Наименование</w:t>
            </w:r>
          </w:p>
        </w:tc>
        <w:tc>
          <w:tcPr>
            <w:tcW w:w="1559"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ВР</w:t>
            </w:r>
          </w:p>
        </w:tc>
        <w:tc>
          <w:tcPr>
            <w:tcW w:w="674" w:type="dxa"/>
            <w:tcBorders>
              <w:top w:val="single" w:sz="4" w:space="0" w:color="auto"/>
              <w:left w:val="nil"/>
              <w:bottom w:val="single" w:sz="4" w:space="0" w:color="auto"/>
              <w:right w:val="single" w:sz="8" w:space="0" w:color="auto"/>
            </w:tcBorders>
            <w:shd w:val="clear" w:color="auto" w:fill="auto"/>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в т.ч. за счет безвозмездных поступлений</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3 350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1 318</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120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1 697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703</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1 390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615</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250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730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965</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231</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962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231</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463</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354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109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224</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217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927</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927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675</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113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562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173</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72</w:t>
            </w:r>
          </w:p>
        </w:tc>
      </w:tr>
      <w:tr w:rsidR="004C7192" w:rsidRPr="0020474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173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72</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47</w:t>
            </w:r>
          </w:p>
        </w:tc>
      </w:tr>
      <w:tr w:rsidR="004C7192" w:rsidRPr="0020474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810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47</w:t>
            </w:r>
          </w:p>
        </w:tc>
      </w:tr>
      <w:tr w:rsidR="004C7192" w:rsidRPr="0020474B" w:rsidTr="0033544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365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33544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lastRenderedPageBreak/>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250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115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4C7192" w:rsidRPr="0020474B" w:rsidTr="0020474B">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C7192" w:rsidRPr="0020474B" w:rsidRDefault="004C7192" w:rsidP="004C7192">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870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C7192" w:rsidRPr="0020474B" w:rsidRDefault="004C7192" w:rsidP="004C7192">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4C7192" w:rsidRPr="0020474B" w:rsidTr="0020474B">
        <w:trPr>
          <w:trHeight w:val="20"/>
        </w:trPr>
        <w:tc>
          <w:tcPr>
            <w:tcW w:w="4111" w:type="dxa"/>
            <w:tcBorders>
              <w:top w:val="nil"/>
              <w:left w:val="single" w:sz="8" w:space="0" w:color="auto"/>
              <w:bottom w:val="single" w:sz="8" w:space="0" w:color="auto"/>
              <w:right w:val="single" w:sz="4" w:space="0" w:color="auto"/>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11" w:type="dxa"/>
            <w:tcBorders>
              <w:top w:val="nil"/>
              <w:left w:val="nil"/>
              <w:bottom w:val="single" w:sz="8" w:space="0" w:color="auto"/>
              <w:right w:val="single" w:sz="4" w:space="0" w:color="auto"/>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4C7192" w:rsidRPr="0020474B" w:rsidRDefault="004C7192" w:rsidP="004C7192">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w:t>
            </w:r>
          </w:p>
        </w:tc>
        <w:tc>
          <w:tcPr>
            <w:tcW w:w="674" w:type="dxa"/>
            <w:tcBorders>
              <w:top w:val="nil"/>
              <w:left w:val="nil"/>
              <w:bottom w:val="single" w:sz="8" w:space="0" w:color="auto"/>
              <w:right w:val="single" w:sz="4" w:space="0" w:color="auto"/>
            </w:tcBorders>
            <w:shd w:val="clear" w:color="auto" w:fill="auto"/>
            <w:noWrap/>
            <w:vAlign w:val="bottom"/>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7 191</w:t>
            </w:r>
          </w:p>
        </w:tc>
        <w:tc>
          <w:tcPr>
            <w:tcW w:w="709" w:type="dxa"/>
            <w:tcBorders>
              <w:top w:val="nil"/>
              <w:left w:val="nil"/>
              <w:bottom w:val="single" w:sz="8" w:space="0" w:color="auto"/>
              <w:right w:val="single" w:sz="8" w:space="0" w:color="auto"/>
            </w:tcBorders>
            <w:shd w:val="clear" w:color="auto" w:fill="auto"/>
            <w:noWrap/>
            <w:vAlign w:val="bottom"/>
            <w:hideMark/>
          </w:tcPr>
          <w:p w:rsidR="004C7192" w:rsidRPr="0020474B" w:rsidRDefault="004C7192" w:rsidP="004C7192">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1 668</w:t>
            </w:r>
          </w:p>
        </w:tc>
      </w:tr>
    </w:tbl>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Приложение №</w:t>
      </w:r>
      <w:r>
        <w:rPr>
          <w:rFonts w:ascii="Times New Roman" w:hAnsi="Times New Roman" w:cs="Times New Roman"/>
          <w:i/>
          <w:sz w:val="12"/>
          <w:szCs w:val="12"/>
        </w:rPr>
        <w:t>8</w:t>
      </w:r>
      <w:r w:rsidRPr="004C7192">
        <w:rPr>
          <w:rFonts w:ascii="Times New Roman" w:hAnsi="Times New Roman" w:cs="Times New Roman"/>
          <w:i/>
          <w:sz w:val="12"/>
          <w:szCs w:val="12"/>
        </w:rPr>
        <w:t xml:space="preserve">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к Решению собрания представителей сельского поселения Кандабулак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муниципального района Сергиевский  Самарской области </w:t>
      </w:r>
    </w:p>
    <w:p w:rsidR="0020474B" w:rsidRPr="004C7192" w:rsidRDefault="0020474B" w:rsidP="0020474B">
      <w:pPr>
        <w:tabs>
          <w:tab w:val="left" w:pos="284"/>
        </w:tabs>
        <w:spacing w:after="0" w:line="240" w:lineRule="auto"/>
        <w:jc w:val="right"/>
        <w:rPr>
          <w:rFonts w:ascii="Times New Roman" w:hAnsi="Times New Roman" w:cs="Times New Roman"/>
          <w:i/>
          <w:sz w:val="12"/>
          <w:szCs w:val="12"/>
        </w:rPr>
      </w:pPr>
      <w:r w:rsidRPr="004C7192">
        <w:rPr>
          <w:rFonts w:ascii="Times New Roman" w:hAnsi="Times New Roman" w:cs="Times New Roman"/>
          <w:i/>
          <w:sz w:val="12"/>
          <w:szCs w:val="12"/>
        </w:rPr>
        <w:t>№3</w:t>
      </w:r>
      <w:r>
        <w:rPr>
          <w:rFonts w:ascii="Times New Roman" w:hAnsi="Times New Roman" w:cs="Times New Roman"/>
          <w:i/>
          <w:sz w:val="12"/>
          <w:szCs w:val="12"/>
        </w:rPr>
        <w:t>7</w:t>
      </w:r>
      <w:r w:rsidRPr="004C7192">
        <w:rPr>
          <w:rFonts w:ascii="Times New Roman" w:hAnsi="Times New Roman" w:cs="Times New Roman"/>
          <w:i/>
          <w:sz w:val="12"/>
          <w:szCs w:val="12"/>
        </w:rPr>
        <w:t xml:space="preserve">  от </w:t>
      </w:r>
      <w:r>
        <w:rPr>
          <w:rFonts w:ascii="Times New Roman" w:hAnsi="Times New Roman" w:cs="Times New Roman"/>
          <w:i/>
          <w:sz w:val="12"/>
          <w:szCs w:val="12"/>
        </w:rPr>
        <w:t>27.11</w:t>
      </w:r>
      <w:r w:rsidRPr="004C7192">
        <w:rPr>
          <w:rFonts w:ascii="Times New Roman" w:hAnsi="Times New Roman" w:cs="Times New Roman"/>
          <w:i/>
          <w:sz w:val="12"/>
          <w:szCs w:val="12"/>
        </w:rPr>
        <w:t>.2019г</w:t>
      </w:r>
    </w:p>
    <w:p w:rsidR="00FA1ABA" w:rsidRDefault="00FA1ABA" w:rsidP="00FA1ABA">
      <w:pPr>
        <w:tabs>
          <w:tab w:val="left" w:pos="284"/>
        </w:tabs>
        <w:spacing w:after="0" w:line="240" w:lineRule="auto"/>
        <w:jc w:val="center"/>
        <w:rPr>
          <w:rFonts w:ascii="Times New Roman" w:hAnsi="Times New Roman" w:cs="Times New Roman"/>
          <w:b/>
          <w:sz w:val="12"/>
          <w:szCs w:val="12"/>
        </w:rPr>
      </w:pPr>
      <w:r w:rsidRPr="00FA1ABA">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ook w:val="04A0" w:firstRow="1" w:lastRow="0" w:firstColumn="1" w:lastColumn="0" w:noHBand="0" w:noVBand="1"/>
      </w:tblPr>
      <w:tblGrid>
        <w:gridCol w:w="1129"/>
        <w:gridCol w:w="1418"/>
        <w:gridCol w:w="3969"/>
        <w:gridCol w:w="992"/>
      </w:tblGrid>
      <w:tr w:rsidR="0020474B" w:rsidRPr="0020474B" w:rsidTr="0020474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Код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Сумма, тыс.рублей</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960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01 03 01 00 10 0000 710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960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Увеличение остатков средств бюджетов </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-6231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-6231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-6231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-6231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7191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7191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7191</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7191</w:t>
            </w:r>
          </w:p>
        </w:tc>
      </w:tr>
    </w:tbl>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Приложение №</w:t>
      </w:r>
      <w:r>
        <w:rPr>
          <w:rFonts w:ascii="Times New Roman" w:hAnsi="Times New Roman" w:cs="Times New Roman"/>
          <w:i/>
          <w:sz w:val="12"/>
          <w:szCs w:val="12"/>
        </w:rPr>
        <w:t>9</w:t>
      </w:r>
      <w:r w:rsidRPr="004C7192">
        <w:rPr>
          <w:rFonts w:ascii="Times New Roman" w:hAnsi="Times New Roman" w:cs="Times New Roman"/>
          <w:i/>
          <w:sz w:val="12"/>
          <w:szCs w:val="12"/>
        </w:rPr>
        <w:t xml:space="preserve">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к Решению собрания представителей сельского поселения Кандабулак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муниципального района Сергиевский  Самарской области </w:t>
      </w:r>
    </w:p>
    <w:p w:rsidR="0020474B" w:rsidRDefault="0020474B" w:rsidP="0020474B">
      <w:pPr>
        <w:tabs>
          <w:tab w:val="left" w:pos="284"/>
        </w:tabs>
        <w:spacing w:after="0" w:line="240" w:lineRule="auto"/>
        <w:jc w:val="right"/>
        <w:rPr>
          <w:rFonts w:ascii="Times New Roman" w:hAnsi="Times New Roman" w:cs="Times New Roman"/>
          <w:i/>
          <w:sz w:val="12"/>
          <w:szCs w:val="12"/>
        </w:rPr>
      </w:pPr>
      <w:r w:rsidRPr="004C7192">
        <w:rPr>
          <w:rFonts w:ascii="Times New Roman" w:hAnsi="Times New Roman" w:cs="Times New Roman"/>
          <w:i/>
          <w:sz w:val="12"/>
          <w:szCs w:val="12"/>
        </w:rPr>
        <w:t>№3</w:t>
      </w:r>
      <w:r>
        <w:rPr>
          <w:rFonts w:ascii="Times New Roman" w:hAnsi="Times New Roman" w:cs="Times New Roman"/>
          <w:i/>
          <w:sz w:val="12"/>
          <w:szCs w:val="12"/>
        </w:rPr>
        <w:t>7</w:t>
      </w:r>
      <w:r w:rsidRPr="004C7192">
        <w:rPr>
          <w:rFonts w:ascii="Times New Roman" w:hAnsi="Times New Roman" w:cs="Times New Roman"/>
          <w:i/>
          <w:sz w:val="12"/>
          <w:szCs w:val="12"/>
        </w:rPr>
        <w:t xml:space="preserve">  от </w:t>
      </w:r>
      <w:r>
        <w:rPr>
          <w:rFonts w:ascii="Times New Roman" w:hAnsi="Times New Roman" w:cs="Times New Roman"/>
          <w:i/>
          <w:sz w:val="12"/>
          <w:szCs w:val="12"/>
        </w:rPr>
        <w:t>27.11</w:t>
      </w:r>
      <w:r w:rsidRPr="004C7192">
        <w:rPr>
          <w:rFonts w:ascii="Times New Roman" w:hAnsi="Times New Roman" w:cs="Times New Roman"/>
          <w:i/>
          <w:sz w:val="12"/>
          <w:szCs w:val="12"/>
        </w:rPr>
        <w:t>.2019г</w:t>
      </w:r>
    </w:p>
    <w:p w:rsidR="0020474B" w:rsidRPr="0020474B" w:rsidRDefault="0020474B" w:rsidP="0020474B">
      <w:pPr>
        <w:tabs>
          <w:tab w:val="left" w:pos="284"/>
        </w:tabs>
        <w:spacing w:after="0" w:line="240" w:lineRule="auto"/>
        <w:jc w:val="center"/>
        <w:rPr>
          <w:rFonts w:ascii="Times New Roman" w:hAnsi="Times New Roman" w:cs="Times New Roman"/>
          <w:b/>
          <w:sz w:val="12"/>
          <w:szCs w:val="12"/>
        </w:rPr>
      </w:pPr>
      <w:r w:rsidRPr="0020474B">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08" w:type="dxa"/>
        <w:tblInd w:w="113" w:type="dxa"/>
        <w:tblLook w:val="04A0" w:firstRow="1" w:lastRow="0" w:firstColumn="1" w:lastColumn="0" w:noHBand="0" w:noVBand="1"/>
      </w:tblPr>
      <w:tblGrid>
        <w:gridCol w:w="1129"/>
        <w:gridCol w:w="1418"/>
        <w:gridCol w:w="3685"/>
        <w:gridCol w:w="567"/>
        <w:gridCol w:w="709"/>
      </w:tblGrid>
      <w:tr w:rsidR="0020474B" w:rsidRPr="0020474B" w:rsidTr="0020474B">
        <w:trPr>
          <w:trHeight w:val="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Код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Код</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Наименование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Сумма, тыс. рублей</w:t>
            </w:r>
          </w:p>
        </w:tc>
      </w:tr>
      <w:tr w:rsidR="0020474B" w:rsidRPr="0020474B" w:rsidTr="0020474B">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2020 год</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2021 год</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01 00 00 00 00 0000 000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01 03 00 00 00 0000 000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01 03 01 00 00 0000 700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01 03 01 00 10 0000 710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01 03 01 00 00 0000 800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01 03 01 00 10 0000 810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01 05 00 00 00 0000 000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01 05 00 00 00 0000 500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01 05 02 00 00 0000 500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01 05 02 01 00 0000 510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01 05 02 01 10 0000 510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01 05 00 00 00 0000 600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b/>
                <w:bCs/>
                <w:sz w:val="12"/>
                <w:szCs w:val="12"/>
                <w:lang w:eastAsia="ru-RU"/>
              </w:rPr>
            </w:pPr>
            <w:r w:rsidRPr="0020474B">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01 05 02 00 00 0000 600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01 05 02 01 00 0000 610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r w:rsidR="0020474B" w:rsidRPr="0020474B" w:rsidTr="0020474B">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20474B" w:rsidRPr="0020474B" w:rsidRDefault="0020474B" w:rsidP="0020474B">
            <w:pPr>
              <w:spacing w:after="0" w:line="240" w:lineRule="auto"/>
              <w:jc w:val="center"/>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01 05 02 01 10 0000 610</w:t>
            </w:r>
          </w:p>
        </w:tc>
        <w:tc>
          <w:tcPr>
            <w:tcW w:w="3685"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3611</w:t>
            </w:r>
          </w:p>
        </w:tc>
        <w:tc>
          <w:tcPr>
            <w:tcW w:w="709" w:type="dxa"/>
            <w:tcBorders>
              <w:top w:val="nil"/>
              <w:left w:val="nil"/>
              <w:bottom w:val="single" w:sz="4" w:space="0" w:color="auto"/>
              <w:right w:val="single" w:sz="4" w:space="0" w:color="auto"/>
            </w:tcBorders>
            <w:shd w:val="clear" w:color="auto" w:fill="auto"/>
            <w:vAlign w:val="center"/>
            <w:hideMark/>
          </w:tcPr>
          <w:p w:rsidR="0020474B" w:rsidRPr="0020474B" w:rsidRDefault="0020474B" w:rsidP="0020474B">
            <w:pPr>
              <w:spacing w:after="0" w:line="240" w:lineRule="auto"/>
              <w:jc w:val="right"/>
              <w:rPr>
                <w:rFonts w:ascii="Times New Roman" w:eastAsia="Times New Roman" w:hAnsi="Times New Roman" w:cs="Times New Roman"/>
                <w:sz w:val="12"/>
                <w:szCs w:val="12"/>
                <w:lang w:eastAsia="ru-RU"/>
              </w:rPr>
            </w:pPr>
            <w:r w:rsidRPr="0020474B">
              <w:rPr>
                <w:rFonts w:ascii="Times New Roman" w:eastAsia="Times New Roman" w:hAnsi="Times New Roman" w:cs="Times New Roman"/>
                <w:sz w:val="12"/>
                <w:szCs w:val="12"/>
                <w:lang w:eastAsia="ru-RU"/>
              </w:rPr>
              <w:t>3749</w:t>
            </w:r>
          </w:p>
        </w:tc>
      </w:tr>
    </w:tbl>
    <w:p w:rsidR="00335442" w:rsidRDefault="00335442" w:rsidP="0020474B">
      <w:pPr>
        <w:spacing w:after="0" w:line="240" w:lineRule="auto"/>
        <w:ind w:firstLine="284"/>
        <w:jc w:val="right"/>
        <w:rPr>
          <w:rFonts w:ascii="Times New Roman" w:hAnsi="Times New Roman" w:cs="Times New Roman"/>
          <w:i/>
          <w:sz w:val="12"/>
          <w:szCs w:val="12"/>
        </w:rPr>
      </w:pPr>
    </w:p>
    <w:p w:rsidR="00335442" w:rsidRDefault="00335442" w:rsidP="0020474B">
      <w:pPr>
        <w:spacing w:after="0" w:line="240" w:lineRule="auto"/>
        <w:ind w:firstLine="284"/>
        <w:jc w:val="right"/>
        <w:rPr>
          <w:rFonts w:ascii="Times New Roman" w:hAnsi="Times New Roman" w:cs="Times New Roman"/>
          <w:i/>
          <w:sz w:val="12"/>
          <w:szCs w:val="12"/>
        </w:rPr>
      </w:pP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Приложение №</w:t>
      </w:r>
      <w:r>
        <w:rPr>
          <w:rFonts w:ascii="Times New Roman" w:hAnsi="Times New Roman" w:cs="Times New Roman"/>
          <w:i/>
          <w:sz w:val="12"/>
          <w:szCs w:val="12"/>
        </w:rPr>
        <w:t>10</w:t>
      </w:r>
      <w:r w:rsidRPr="004C7192">
        <w:rPr>
          <w:rFonts w:ascii="Times New Roman" w:hAnsi="Times New Roman" w:cs="Times New Roman"/>
          <w:i/>
          <w:sz w:val="12"/>
          <w:szCs w:val="12"/>
        </w:rPr>
        <w:t xml:space="preserve">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к Решению собрания представителей сельского поселения Кандабулак </w:t>
      </w:r>
    </w:p>
    <w:p w:rsidR="0020474B" w:rsidRPr="004C7192" w:rsidRDefault="0020474B" w:rsidP="0020474B">
      <w:pPr>
        <w:spacing w:after="0" w:line="240" w:lineRule="auto"/>
        <w:ind w:firstLine="284"/>
        <w:jc w:val="right"/>
        <w:rPr>
          <w:rFonts w:ascii="Times New Roman" w:hAnsi="Times New Roman" w:cs="Times New Roman"/>
          <w:i/>
          <w:sz w:val="12"/>
          <w:szCs w:val="12"/>
        </w:rPr>
      </w:pPr>
      <w:r w:rsidRPr="004C7192">
        <w:rPr>
          <w:rFonts w:ascii="Times New Roman" w:hAnsi="Times New Roman" w:cs="Times New Roman"/>
          <w:i/>
          <w:sz w:val="12"/>
          <w:szCs w:val="12"/>
        </w:rPr>
        <w:t xml:space="preserve">муниципального района Сергиевский  Самарской области </w:t>
      </w:r>
    </w:p>
    <w:p w:rsidR="0020474B" w:rsidRDefault="0020474B" w:rsidP="0020474B">
      <w:pPr>
        <w:tabs>
          <w:tab w:val="left" w:pos="284"/>
        </w:tabs>
        <w:spacing w:after="0" w:line="240" w:lineRule="auto"/>
        <w:jc w:val="right"/>
        <w:rPr>
          <w:rFonts w:ascii="Times New Roman" w:hAnsi="Times New Roman" w:cs="Times New Roman"/>
          <w:i/>
          <w:sz w:val="12"/>
          <w:szCs w:val="12"/>
        </w:rPr>
      </w:pPr>
      <w:r w:rsidRPr="004C7192">
        <w:rPr>
          <w:rFonts w:ascii="Times New Roman" w:hAnsi="Times New Roman" w:cs="Times New Roman"/>
          <w:i/>
          <w:sz w:val="12"/>
          <w:szCs w:val="12"/>
        </w:rPr>
        <w:t>№3</w:t>
      </w:r>
      <w:r>
        <w:rPr>
          <w:rFonts w:ascii="Times New Roman" w:hAnsi="Times New Roman" w:cs="Times New Roman"/>
          <w:i/>
          <w:sz w:val="12"/>
          <w:szCs w:val="12"/>
        </w:rPr>
        <w:t>7</w:t>
      </w:r>
      <w:r w:rsidRPr="004C7192">
        <w:rPr>
          <w:rFonts w:ascii="Times New Roman" w:hAnsi="Times New Roman" w:cs="Times New Roman"/>
          <w:i/>
          <w:sz w:val="12"/>
          <w:szCs w:val="12"/>
        </w:rPr>
        <w:t xml:space="preserve">  от </w:t>
      </w:r>
      <w:r>
        <w:rPr>
          <w:rFonts w:ascii="Times New Roman" w:hAnsi="Times New Roman" w:cs="Times New Roman"/>
          <w:i/>
          <w:sz w:val="12"/>
          <w:szCs w:val="12"/>
        </w:rPr>
        <w:t>27.11</w:t>
      </w:r>
      <w:r w:rsidRPr="004C7192">
        <w:rPr>
          <w:rFonts w:ascii="Times New Roman" w:hAnsi="Times New Roman" w:cs="Times New Roman"/>
          <w:i/>
          <w:sz w:val="12"/>
          <w:szCs w:val="12"/>
        </w:rPr>
        <w:t>.2019г</w:t>
      </w:r>
    </w:p>
    <w:p w:rsidR="0020474B" w:rsidRDefault="0020474B" w:rsidP="0020474B">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 И ПЛАНОВЫЙ ПЕРИОД 2020 И 2021 ГОДОВ</w:t>
      </w:r>
    </w:p>
    <w:p w:rsidR="0020474B" w:rsidRDefault="0020474B" w:rsidP="0020474B">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 xml:space="preserve">Программа муниципальных </w:t>
      </w:r>
      <w:r w:rsidRPr="00B75070">
        <w:rPr>
          <w:rFonts w:ascii="Times New Roman" w:hAnsi="Times New Roman" w:cs="Times New Roman"/>
          <w:b/>
          <w:sz w:val="12"/>
          <w:szCs w:val="12"/>
        </w:rPr>
        <w:t>внутренних</w:t>
      </w:r>
      <w:r w:rsidRPr="00897C74">
        <w:rPr>
          <w:rFonts w:ascii="Times New Roman" w:hAnsi="Times New Roman" w:cs="Times New Roman"/>
          <w:b/>
          <w:sz w:val="12"/>
          <w:szCs w:val="12"/>
        </w:rPr>
        <w:t xml:space="preserve"> заимствований местного бюджета  на 2019 год</w:t>
      </w:r>
    </w:p>
    <w:tbl>
      <w:tblPr>
        <w:tblStyle w:val="af7"/>
        <w:tblW w:w="7621" w:type="dxa"/>
        <w:tblLook w:val="04A0" w:firstRow="1" w:lastRow="0" w:firstColumn="1" w:lastColumn="0" w:noHBand="0" w:noVBand="1"/>
      </w:tblPr>
      <w:tblGrid>
        <w:gridCol w:w="534"/>
        <w:gridCol w:w="4677"/>
        <w:gridCol w:w="1276"/>
        <w:gridCol w:w="1134"/>
      </w:tblGrid>
      <w:tr w:rsidR="0020474B" w:rsidRPr="00A04798" w:rsidTr="001A26DA">
        <w:trPr>
          <w:trHeight w:val="70"/>
        </w:trPr>
        <w:tc>
          <w:tcPr>
            <w:tcW w:w="5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1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20474B" w:rsidRPr="00A04798" w:rsidTr="001A26DA">
        <w:trPr>
          <w:trHeight w:val="353"/>
        </w:trPr>
        <w:tc>
          <w:tcPr>
            <w:tcW w:w="534"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hideMark/>
          </w:tcPr>
          <w:p w:rsidR="0020474B" w:rsidRPr="00A04798" w:rsidRDefault="0020474B" w:rsidP="001A26DA">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w:t>
            </w:r>
          </w:p>
        </w:tc>
      </w:tr>
    </w:tbl>
    <w:p w:rsidR="0020474B" w:rsidRDefault="0020474B" w:rsidP="0020474B">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677"/>
        <w:gridCol w:w="1276"/>
        <w:gridCol w:w="1134"/>
      </w:tblGrid>
      <w:tr w:rsidR="0020474B" w:rsidRPr="00A04798" w:rsidTr="001A26DA">
        <w:trPr>
          <w:trHeight w:val="206"/>
        </w:trPr>
        <w:tc>
          <w:tcPr>
            <w:tcW w:w="5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1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20474B" w:rsidRPr="00A04798" w:rsidTr="001A26DA">
        <w:trPr>
          <w:trHeight w:val="130"/>
        </w:trPr>
        <w:tc>
          <w:tcPr>
            <w:tcW w:w="534"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20474B" w:rsidRPr="00A04798" w:rsidRDefault="0020474B" w:rsidP="001A26DA">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20474B" w:rsidRPr="00A04798" w:rsidRDefault="0020474B" w:rsidP="001A26DA">
            <w:pPr>
              <w:jc w:val="center"/>
              <w:rPr>
                <w:rFonts w:ascii="Times New Roman" w:hAnsi="Times New Roman" w:cs="Times New Roman"/>
                <w:sz w:val="12"/>
                <w:szCs w:val="12"/>
              </w:rPr>
            </w:pPr>
            <w:r>
              <w:rPr>
                <w:rFonts w:ascii="Times New Roman" w:hAnsi="Times New Roman" w:cs="Times New Roman"/>
                <w:sz w:val="12"/>
                <w:szCs w:val="12"/>
              </w:rPr>
              <w:t>0</w:t>
            </w:r>
          </w:p>
        </w:tc>
      </w:tr>
    </w:tbl>
    <w:p w:rsidR="0020474B" w:rsidRDefault="0020474B" w:rsidP="0020474B">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0" w:type="auto"/>
        <w:tblLook w:val="04A0" w:firstRow="1" w:lastRow="0" w:firstColumn="1" w:lastColumn="0" w:noHBand="0" w:noVBand="1"/>
      </w:tblPr>
      <w:tblGrid>
        <w:gridCol w:w="534"/>
        <w:gridCol w:w="4677"/>
        <w:gridCol w:w="1276"/>
        <w:gridCol w:w="1134"/>
      </w:tblGrid>
      <w:tr w:rsidR="0020474B" w:rsidRPr="00A04798" w:rsidTr="001A26DA">
        <w:trPr>
          <w:trHeight w:val="390"/>
        </w:trPr>
        <w:tc>
          <w:tcPr>
            <w:tcW w:w="5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134" w:type="dxa"/>
            <w:vAlign w:val="center"/>
          </w:tcPr>
          <w:p w:rsidR="0020474B" w:rsidRPr="00A04798" w:rsidRDefault="0020474B" w:rsidP="001A26DA">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20474B" w:rsidRPr="00A04798" w:rsidTr="001A26DA">
        <w:trPr>
          <w:trHeight w:val="214"/>
        </w:trPr>
        <w:tc>
          <w:tcPr>
            <w:tcW w:w="534"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20474B" w:rsidRPr="00A04798" w:rsidRDefault="0020474B" w:rsidP="001A26DA">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20474B" w:rsidRPr="00A04798" w:rsidRDefault="0020474B" w:rsidP="001A26DA">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20474B" w:rsidRPr="00A04798" w:rsidRDefault="0020474B" w:rsidP="001A26DA">
            <w:pPr>
              <w:jc w:val="center"/>
              <w:rPr>
                <w:rFonts w:ascii="Times New Roman" w:hAnsi="Times New Roman" w:cs="Times New Roman"/>
                <w:sz w:val="12"/>
                <w:szCs w:val="12"/>
              </w:rPr>
            </w:pPr>
            <w:r>
              <w:rPr>
                <w:rFonts w:ascii="Times New Roman" w:hAnsi="Times New Roman" w:cs="Times New Roman"/>
                <w:sz w:val="12"/>
                <w:szCs w:val="12"/>
              </w:rPr>
              <w:t>0</w:t>
            </w:r>
          </w:p>
        </w:tc>
      </w:tr>
    </w:tbl>
    <w:p w:rsidR="00335442" w:rsidRDefault="00335442" w:rsidP="00983D4E">
      <w:pPr>
        <w:tabs>
          <w:tab w:val="left" w:pos="284"/>
        </w:tabs>
        <w:spacing w:after="0" w:line="240" w:lineRule="auto"/>
        <w:jc w:val="center"/>
        <w:rPr>
          <w:rFonts w:ascii="Times New Roman" w:eastAsia="Calibri" w:hAnsi="Times New Roman" w:cs="Times New Roman"/>
          <w:b/>
          <w:sz w:val="12"/>
          <w:szCs w:val="12"/>
        </w:rPr>
      </w:pPr>
    </w:p>
    <w:p w:rsidR="00335442" w:rsidRDefault="00335442" w:rsidP="00983D4E">
      <w:pPr>
        <w:tabs>
          <w:tab w:val="left" w:pos="284"/>
        </w:tabs>
        <w:spacing w:after="0" w:line="240" w:lineRule="auto"/>
        <w:jc w:val="center"/>
        <w:rPr>
          <w:rFonts w:ascii="Times New Roman" w:eastAsia="Calibri" w:hAnsi="Times New Roman" w:cs="Times New Roman"/>
          <w:b/>
          <w:sz w:val="12"/>
          <w:szCs w:val="12"/>
        </w:rPr>
      </w:pPr>
    </w:p>
    <w:p w:rsidR="00983D4E" w:rsidRPr="00CA01D2" w:rsidRDefault="00983D4E" w:rsidP="00983D4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983D4E" w:rsidRDefault="00983D4E" w:rsidP="00983D4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КРАСНОСЕЛЬСКОЕ</w:t>
      </w:r>
    </w:p>
    <w:p w:rsidR="00983D4E" w:rsidRPr="00CA01D2" w:rsidRDefault="00983D4E" w:rsidP="00983D4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983D4E" w:rsidRPr="00CA01D2" w:rsidRDefault="00983D4E" w:rsidP="00983D4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983D4E" w:rsidRDefault="00983D4E" w:rsidP="00983D4E">
      <w:pPr>
        <w:tabs>
          <w:tab w:val="left" w:pos="284"/>
        </w:tabs>
        <w:spacing w:after="0" w:line="240" w:lineRule="auto"/>
        <w:jc w:val="center"/>
        <w:rPr>
          <w:rFonts w:ascii="Times New Roman" w:eastAsia="Calibri" w:hAnsi="Times New Roman" w:cs="Times New Roman"/>
          <w:sz w:val="12"/>
          <w:szCs w:val="12"/>
        </w:rPr>
      </w:pPr>
    </w:p>
    <w:p w:rsidR="00983D4E" w:rsidRDefault="00983D4E" w:rsidP="00983D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83D4E" w:rsidRDefault="001A26DA" w:rsidP="00983D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983D4E">
        <w:rPr>
          <w:rFonts w:ascii="Times New Roman" w:eastAsia="Calibri" w:hAnsi="Times New Roman" w:cs="Times New Roman"/>
          <w:sz w:val="12"/>
          <w:szCs w:val="12"/>
        </w:rPr>
        <w:t xml:space="preserve"> 2019г.                                                                                                                                                                                                                  №3</w:t>
      </w:r>
      <w:r>
        <w:rPr>
          <w:rFonts w:ascii="Times New Roman" w:eastAsia="Calibri" w:hAnsi="Times New Roman" w:cs="Times New Roman"/>
          <w:sz w:val="12"/>
          <w:szCs w:val="12"/>
        </w:rPr>
        <w:t>4</w:t>
      </w:r>
    </w:p>
    <w:p w:rsidR="00983D4E" w:rsidRPr="00983D4E" w:rsidRDefault="00983D4E" w:rsidP="00983D4E">
      <w:pPr>
        <w:tabs>
          <w:tab w:val="left" w:pos="284"/>
        </w:tabs>
        <w:spacing w:after="0" w:line="240" w:lineRule="auto"/>
        <w:jc w:val="center"/>
        <w:rPr>
          <w:rFonts w:ascii="Times New Roman" w:eastAsia="Calibri" w:hAnsi="Times New Roman" w:cs="Times New Roman"/>
          <w:b/>
          <w:sz w:val="12"/>
          <w:szCs w:val="12"/>
          <w:lang w:val="x-none"/>
        </w:rPr>
      </w:pPr>
      <w:r w:rsidRPr="00983D4E">
        <w:rPr>
          <w:rFonts w:ascii="Times New Roman" w:eastAsia="Calibri" w:hAnsi="Times New Roman" w:cs="Times New Roman"/>
          <w:b/>
          <w:sz w:val="12"/>
          <w:szCs w:val="12"/>
          <w:lang w:val="x-none"/>
        </w:rPr>
        <w:t xml:space="preserve">О внесении изменений и дополнений в бюджет </w:t>
      </w:r>
      <w:r>
        <w:rPr>
          <w:rFonts w:ascii="Times New Roman" w:eastAsia="Calibri" w:hAnsi="Times New Roman" w:cs="Times New Roman"/>
          <w:b/>
          <w:sz w:val="12"/>
          <w:szCs w:val="12"/>
        </w:rPr>
        <w:t xml:space="preserve"> </w:t>
      </w:r>
      <w:r w:rsidRPr="00983D4E">
        <w:rPr>
          <w:rFonts w:ascii="Times New Roman" w:eastAsia="Calibri" w:hAnsi="Times New Roman" w:cs="Times New Roman"/>
          <w:b/>
          <w:sz w:val="12"/>
          <w:szCs w:val="12"/>
          <w:lang w:val="x-none"/>
        </w:rPr>
        <w:t>сельского  поселения  Красносельское</w:t>
      </w:r>
    </w:p>
    <w:p w:rsidR="00983D4E" w:rsidRDefault="00983D4E" w:rsidP="00983D4E">
      <w:pPr>
        <w:tabs>
          <w:tab w:val="left" w:pos="284"/>
        </w:tabs>
        <w:spacing w:after="0" w:line="240" w:lineRule="auto"/>
        <w:jc w:val="center"/>
        <w:rPr>
          <w:rFonts w:ascii="Times New Roman" w:eastAsia="Calibri" w:hAnsi="Times New Roman" w:cs="Times New Roman"/>
          <w:b/>
          <w:sz w:val="12"/>
          <w:szCs w:val="12"/>
          <w:lang w:val="x-none"/>
        </w:rPr>
      </w:pPr>
      <w:r w:rsidRPr="00983D4E">
        <w:rPr>
          <w:rFonts w:ascii="Times New Roman" w:eastAsia="Calibri" w:hAnsi="Times New Roman" w:cs="Times New Roman"/>
          <w:b/>
          <w:sz w:val="12"/>
          <w:szCs w:val="12"/>
          <w:lang w:val="x-none"/>
        </w:rPr>
        <w:t>на 201</w:t>
      </w:r>
      <w:r w:rsidRPr="00983D4E">
        <w:rPr>
          <w:rFonts w:ascii="Times New Roman" w:eastAsia="Calibri" w:hAnsi="Times New Roman" w:cs="Times New Roman"/>
          <w:b/>
          <w:sz w:val="12"/>
          <w:szCs w:val="12"/>
        </w:rPr>
        <w:t>9</w:t>
      </w:r>
      <w:r w:rsidRPr="00983D4E">
        <w:rPr>
          <w:rFonts w:ascii="Times New Roman" w:eastAsia="Calibri" w:hAnsi="Times New Roman" w:cs="Times New Roman"/>
          <w:b/>
          <w:sz w:val="12"/>
          <w:szCs w:val="12"/>
          <w:lang w:val="x-none"/>
        </w:rPr>
        <w:t xml:space="preserve"> год и на плановый период 20</w:t>
      </w:r>
      <w:r w:rsidRPr="00983D4E">
        <w:rPr>
          <w:rFonts w:ascii="Times New Roman" w:eastAsia="Calibri" w:hAnsi="Times New Roman" w:cs="Times New Roman"/>
          <w:b/>
          <w:sz w:val="12"/>
          <w:szCs w:val="12"/>
        </w:rPr>
        <w:t>20</w:t>
      </w:r>
      <w:r w:rsidRPr="00983D4E">
        <w:rPr>
          <w:rFonts w:ascii="Times New Roman" w:eastAsia="Calibri" w:hAnsi="Times New Roman" w:cs="Times New Roman"/>
          <w:b/>
          <w:sz w:val="12"/>
          <w:szCs w:val="12"/>
          <w:lang w:val="x-none"/>
        </w:rPr>
        <w:t xml:space="preserve"> и 20</w:t>
      </w:r>
      <w:r w:rsidRPr="00983D4E">
        <w:rPr>
          <w:rFonts w:ascii="Times New Roman" w:eastAsia="Calibri" w:hAnsi="Times New Roman" w:cs="Times New Roman"/>
          <w:b/>
          <w:sz w:val="12"/>
          <w:szCs w:val="12"/>
        </w:rPr>
        <w:t>21</w:t>
      </w:r>
      <w:r w:rsidRPr="00983D4E">
        <w:rPr>
          <w:rFonts w:ascii="Times New Roman" w:eastAsia="Calibri" w:hAnsi="Times New Roman" w:cs="Times New Roman"/>
          <w:b/>
          <w:sz w:val="12"/>
          <w:szCs w:val="12"/>
          <w:lang w:val="x-none"/>
        </w:rPr>
        <w:t xml:space="preserve"> годов</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b/>
          <w:sz w:val="12"/>
          <w:szCs w:val="12"/>
          <w:lang w:val="x-none"/>
        </w:rPr>
      </w:pPr>
      <w:r w:rsidRPr="001A26DA">
        <w:rPr>
          <w:rFonts w:ascii="Times New Roman" w:eastAsia="Calibri" w:hAnsi="Times New Roman" w:cs="Times New Roman"/>
          <w:b/>
          <w:sz w:val="12"/>
          <w:szCs w:val="12"/>
          <w:lang w:val="x-none"/>
        </w:rPr>
        <w:t>РЕШИЛО:</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1.1.В статье 1 пункт 1 сумму «7 144» заменить суммой «7 622»;</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«7 410» заменить суммой «7 861»;</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«266» заменить суммой «239».</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1.2.В статье 4 сумму «5 456» заменить суммой «5 900».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1.3.В статье 5 сумму «5 356» заменить суммой «5 800».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1.4.В статье 14 пункт 1 сумму «30» заменить суммой «0»;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«60» заменить суммой «0»;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«60» заменить суммой «0».                 </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sidRPr="001A26DA">
        <w:rPr>
          <w:rFonts w:ascii="Times New Roman" w:eastAsia="Calibri" w:hAnsi="Times New Roman" w:cs="Times New Roman"/>
          <w:sz w:val="12"/>
          <w:szCs w:val="12"/>
          <w:lang w:val="x-none"/>
        </w:rPr>
        <w:tab/>
        <w:t xml:space="preserve">       пункт 2 сумму «30» заменить суммой «0»;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«30» заменить суммой «0»;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1A26DA">
        <w:rPr>
          <w:rFonts w:ascii="Times New Roman" w:eastAsia="Calibri" w:hAnsi="Times New Roman" w:cs="Times New Roman"/>
          <w:sz w:val="12"/>
          <w:szCs w:val="12"/>
          <w:lang w:val="x-none"/>
        </w:rPr>
        <w:t xml:space="preserve"> сумму «30» заменить суммой «0».</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1.5.Приложение  4,6,8,9,10 изложить в новой редакции (прилагается).</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2. Настоящее решение опубликовать в газете «Сергиевский вестник».</w:t>
      </w:r>
    </w:p>
    <w:p w:rsidR="001A26DA" w:rsidRPr="001A26DA" w:rsidRDefault="001A26DA" w:rsidP="001A26DA">
      <w:pPr>
        <w:tabs>
          <w:tab w:val="left" w:pos="284"/>
        </w:tabs>
        <w:spacing w:after="0" w:line="240" w:lineRule="auto"/>
        <w:ind w:firstLine="284"/>
        <w:jc w:val="both"/>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983D4E" w:rsidRPr="00983D4E" w:rsidRDefault="00983D4E" w:rsidP="00983D4E">
      <w:pPr>
        <w:tabs>
          <w:tab w:val="left" w:pos="284"/>
        </w:tabs>
        <w:spacing w:after="0" w:line="240" w:lineRule="auto"/>
        <w:jc w:val="right"/>
        <w:rPr>
          <w:rFonts w:ascii="Times New Roman" w:eastAsia="Calibri" w:hAnsi="Times New Roman" w:cs="Times New Roman"/>
          <w:sz w:val="12"/>
          <w:szCs w:val="12"/>
          <w:lang w:val="x-none"/>
        </w:rPr>
      </w:pPr>
      <w:r w:rsidRPr="00983D4E">
        <w:rPr>
          <w:rFonts w:ascii="Times New Roman" w:eastAsia="Calibri" w:hAnsi="Times New Roman" w:cs="Times New Roman"/>
          <w:sz w:val="12"/>
          <w:szCs w:val="12"/>
          <w:lang w:val="x-none"/>
        </w:rPr>
        <w:t>Председатель собрания представителей</w:t>
      </w:r>
    </w:p>
    <w:p w:rsidR="00983D4E" w:rsidRPr="00983D4E" w:rsidRDefault="00983D4E" w:rsidP="00983D4E">
      <w:pPr>
        <w:tabs>
          <w:tab w:val="left" w:pos="284"/>
        </w:tabs>
        <w:spacing w:after="0" w:line="240" w:lineRule="auto"/>
        <w:jc w:val="right"/>
        <w:rPr>
          <w:rFonts w:ascii="Times New Roman" w:eastAsia="Calibri" w:hAnsi="Times New Roman" w:cs="Times New Roman"/>
          <w:sz w:val="12"/>
          <w:szCs w:val="12"/>
          <w:lang w:val="x-none"/>
        </w:rPr>
      </w:pPr>
      <w:r w:rsidRPr="00983D4E">
        <w:rPr>
          <w:rFonts w:ascii="Times New Roman" w:eastAsia="Calibri" w:hAnsi="Times New Roman" w:cs="Times New Roman"/>
          <w:sz w:val="12"/>
          <w:szCs w:val="12"/>
          <w:lang w:val="x-none"/>
        </w:rPr>
        <w:t>сельского поселения Красносельское</w:t>
      </w:r>
    </w:p>
    <w:p w:rsidR="00983D4E" w:rsidRDefault="00983D4E" w:rsidP="00983D4E">
      <w:pPr>
        <w:tabs>
          <w:tab w:val="left" w:pos="284"/>
        </w:tabs>
        <w:spacing w:after="0" w:line="240" w:lineRule="auto"/>
        <w:jc w:val="right"/>
        <w:rPr>
          <w:rFonts w:ascii="Times New Roman" w:eastAsia="Calibri" w:hAnsi="Times New Roman" w:cs="Times New Roman"/>
          <w:sz w:val="12"/>
          <w:szCs w:val="12"/>
        </w:rPr>
      </w:pPr>
      <w:r w:rsidRPr="00983D4E">
        <w:rPr>
          <w:rFonts w:ascii="Times New Roman" w:eastAsia="Calibri" w:hAnsi="Times New Roman" w:cs="Times New Roman"/>
          <w:sz w:val="12"/>
          <w:szCs w:val="12"/>
          <w:lang w:val="x-none"/>
        </w:rPr>
        <w:t xml:space="preserve">муниципального района </w:t>
      </w:r>
      <w:r w:rsidRPr="00983D4E">
        <w:rPr>
          <w:rFonts w:ascii="Times New Roman" w:eastAsia="Calibri" w:hAnsi="Times New Roman" w:cs="Times New Roman"/>
          <w:sz w:val="12"/>
          <w:szCs w:val="12"/>
          <w:lang w:val="x-none"/>
        </w:rPr>
        <w:fldChar w:fldCharType="begin"/>
      </w:r>
      <w:r w:rsidRPr="00983D4E">
        <w:rPr>
          <w:rFonts w:ascii="Times New Roman" w:eastAsia="Calibri" w:hAnsi="Times New Roman" w:cs="Times New Roman"/>
          <w:sz w:val="12"/>
          <w:szCs w:val="12"/>
          <w:lang w:val="x-none"/>
        </w:rPr>
        <w:instrText xml:space="preserve"> MERGEFIELD "Название_района" </w:instrText>
      </w:r>
      <w:r w:rsidRPr="00983D4E">
        <w:rPr>
          <w:rFonts w:ascii="Times New Roman" w:eastAsia="Calibri" w:hAnsi="Times New Roman" w:cs="Times New Roman"/>
          <w:sz w:val="12"/>
          <w:szCs w:val="12"/>
          <w:lang w:val="x-none"/>
        </w:rPr>
        <w:fldChar w:fldCharType="separate"/>
      </w:r>
      <w:r w:rsidRPr="00983D4E">
        <w:rPr>
          <w:rFonts w:ascii="Times New Roman" w:eastAsia="Calibri" w:hAnsi="Times New Roman" w:cs="Times New Roman"/>
          <w:sz w:val="12"/>
          <w:szCs w:val="12"/>
          <w:lang w:val="x-none"/>
        </w:rPr>
        <w:t>Сергиевский</w:t>
      </w:r>
      <w:r w:rsidRPr="00983D4E">
        <w:rPr>
          <w:rFonts w:ascii="Times New Roman" w:eastAsia="Calibri" w:hAnsi="Times New Roman" w:cs="Times New Roman"/>
          <w:sz w:val="12"/>
          <w:szCs w:val="12"/>
          <w:lang w:val="x-none"/>
        </w:rPr>
        <w:fldChar w:fldCharType="end"/>
      </w:r>
      <w:r w:rsidRPr="00983D4E">
        <w:rPr>
          <w:rFonts w:ascii="Times New Roman" w:eastAsia="Calibri" w:hAnsi="Times New Roman" w:cs="Times New Roman"/>
          <w:sz w:val="12"/>
          <w:szCs w:val="12"/>
          <w:lang w:val="x-none"/>
        </w:rPr>
        <w:t xml:space="preserve">                                   </w:t>
      </w:r>
      <w:r w:rsidRPr="00983D4E">
        <w:rPr>
          <w:rFonts w:ascii="Times New Roman" w:eastAsia="Calibri" w:hAnsi="Times New Roman" w:cs="Times New Roman"/>
          <w:sz w:val="12"/>
          <w:szCs w:val="12"/>
        </w:rPr>
        <w:t xml:space="preserve">        </w:t>
      </w:r>
    </w:p>
    <w:p w:rsidR="00983D4E" w:rsidRPr="00983D4E" w:rsidRDefault="00983D4E" w:rsidP="00983D4E">
      <w:pPr>
        <w:tabs>
          <w:tab w:val="left" w:pos="284"/>
        </w:tabs>
        <w:spacing w:after="0" w:line="240" w:lineRule="auto"/>
        <w:jc w:val="right"/>
        <w:rPr>
          <w:rFonts w:ascii="Times New Roman" w:eastAsia="Calibri" w:hAnsi="Times New Roman" w:cs="Times New Roman"/>
          <w:sz w:val="12"/>
          <w:szCs w:val="12"/>
          <w:lang w:val="x-none"/>
        </w:rPr>
      </w:pPr>
      <w:r w:rsidRPr="00983D4E">
        <w:rPr>
          <w:rFonts w:ascii="Times New Roman" w:eastAsia="Calibri" w:hAnsi="Times New Roman" w:cs="Times New Roman"/>
          <w:sz w:val="12"/>
          <w:szCs w:val="12"/>
        </w:rPr>
        <w:t xml:space="preserve">  </w:t>
      </w:r>
      <w:r w:rsidRPr="00983D4E">
        <w:rPr>
          <w:rFonts w:ascii="Times New Roman" w:eastAsia="Calibri" w:hAnsi="Times New Roman" w:cs="Times New Roman"/>
          <w:sz w:val="12"/>
          <w:szCs w:val="12"/>
          <w:lang w:val="x-none"/>
        </w:rPr>
        <w:t xml:space="preserve"> Н.А.Каемова</w:t>
      </w:r>
    </w:p>
    <w:p w:rsidR="00335442" w:rsidRDefault="00335442" w:rsidP="001A26DA">
      <w:pPr>
        <w:tabs>
          <w:tab w:val="left" w:pos="284"/>
        </w:tabs>
        <w:spacing w:after="0" w:line="240" w:lineRule="auto"/>
        <w:jc w:val="right"/>
        <w:rPr>
          <w:rFonts w:ascii="Times New Roman" w:eastAsia="Calibri" w:hAnsi="Times New Roman" w:cs="Times New Roman"/>
          <w:sz w:val="12"/>
          <w:szCs w:val="12"/>
          <w:lang w:val="x-none"/>
        </w:rPr>
      </w:pPr>
    </w:p>
    <w:p w:rsidR="001A26DA" w:rsidRPr="001A26DA" w:rsidRDefault="001A26DA" w:rsidP="001A26DA">
      <w:pPr>
        <w:tabs>
          <w:tab w:val="left" w:pos="284"/>
        </w:tabs>
        <w:spacing w:after="0" w:line="240" w:lineRule="auto"/>
        <w:jc w:val="right"/>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Глава сельского поселения Красносельское </w:t>
      </w:r>
    </w:p>
    <w:p w:rsidR="001A26DA" w:rsidRDefault="001A26DA" w:rsidP="001A26DA">
      <w:pPr>
        <w:tabs>
          <w:tab w:val="left" w:pos="284"/>
        </w:tabs>
        <w:spacing w:after="0" w:line="240" w:lineRule="auto"/>
        <w:jc w:val="right"/>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 xml:space="preserve">муниципального района Сергиевский            </w:t>
      </w:r>
    </w:p>
    <w:p w:rsidR="00983D4E" w:rsidRPr="00983D4E" w:rsidRDefault="001A26DA" w:rsidP="001A26DA">
      <w:pPr>
        <w:tabs>
          <w:tab w:val="left" w:pos="284"/>
        </w:tabs>
        <w:spacing w:after="0" w:line="240" w:lineRule="auto"/>
        <w:jc w:val="right"/>
        <w:rPr>
          <w:rFonts w:ascii="Times New Roman" w:eastAsia="Calibri" w:hAnsi="Times New Roman" w:cs="Times New Roman"/>
          <w:sz w:val="12"/>
          <w:szCs w:val="12"/>
          <w:lang w:val="x-none"/>
        </w:rPr>
      </w:pPr>
      <w:r w:rsidRPr="001A26DA">
        <w:rPr>
          <w:rFonts w:ascii="Times New Roman" w:eastAsia="Calibri" w:hAnsi="Times New Roman" w:cs="Times New Roman"/>
          <w:sz w:val="12"/>
          <w:szCs w:val="12"/>
          <w:lang w:val="x-none"/>
        </w:rPr>
        <w:t>Н.В. Вершков</w:t>
      </w: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335442" w:rsidRDefault="00335442" w:rsidP="00983D4E">
      <w:pPr>
        <w:spacing w:after="0" w:line="240" w:lineRule="auto"/>
        <w:ind w:firstLine="284"/>
        <w:jc w:val="right"/>
        <w:rPr>
          <w:rFonts w:ascii="Times New Roman" w:hAnsi="Times New Roman" w:cs="Times New Roman"/>
          <w:i/>
          <w:sz w:val="12"/>
          <w:szCs w:val="12"/>
        </w:rPr>
      </w:pPr>
    </w:p>
    <w:p w:rsidR="00983D4E" w:rsidRPr="001A26DA" w:rsidRDefault="00983D4E" w:rsidP="00983D4E">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lastRenderedPageBreak/>
        <w:t xml:space="preserve">Приложение №4 </w:t>
      </w:r>
    </w:p>
    <w:p w:rsidR="00983D4E" w:rsidRPr="001A26DA" w:rsidRDefault="00983D4E" w:rsidP="00983D4E">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к Решению собрания представителей сельского поселения Красносельское </w:t>
      </w:r>
    </w:p>
    <w:p w:rsidR="00983D4E" w:rsidRPr="001A26DA" w:rsidRDefault="00983D4E" w:rsidP="00983D4E">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муниципального района Сергиевский  Самарской области </w:t>
      </w:r>
    </w:p>
    <w:p w:rsidR="00983D4E" w:rsidRPr="001A26DA" w:rsidRDefault="00983D4E" w:rsidP="00983D4E">
      <w:pPr>
        <w:tabs>
          <w:tab w:val="left" w:pos="284"/>
        </w:tabs>
        <w:spacing w:after="0" w:line="240" w:lineRule="auto"/>
        <w:jc w:val="right"/>
        <w:rPr>
          <w:rFonts w:ascii="Times New Roman" w:hAnsi="Times New Roman" w:cs="Times New Roman"/>
          <w:i/>
          <w:sz w:val="12"/>
          <w:szCs w:val="12"/>
        </w:rPr>
      </w:pPr>
      <w:r w:rsidRPr="001A26DA">
        <w:rPr>
          <w:rFonts w:ascii="Times New Roman" w:hAnsi="Times New Roman" w:cs="Times New Roman"/>
          <w:i/>
          <w:sz w:val="12"/>
          <w:szCs w:val="12"/>
        </w:rPr>
        <w:t>№3</w:t>
      </w:r>
      <w:r w:rsidR="001A26DA" w:rsidRPr="001A26DA">
        <w:rPr>
          <w:rFonts w:ascii="Times New Roman" w:hAnsi="Times New Roman" w:cs="Times New Roman"/>
          <w:i/>
          <w:sz w:val="12"/>
          <w:szCs w:val="12"/>
        </w:rPr>
        <w:t>4</w:t>
      </w:r>
      <w:r w:rsidRPr="001A26DA">
        <w:rPr>
          <w:rFonts w:ascii="Times New Roman" w:hAnsi="Times New Roman" w:cs="Times New Roman"/>
          <w:i/>
          <w:sz w:val="12"/>
          <w:szCs w:val="12"/>
        </w:rPr>
        <w:t xml:space="preserve">  от </w:t>
      </w:r>
      <w:r w:rsidR="001A26DA" w:rsidRPr="001A26DA">
        <w:rPr>
          <w:rFonts w:ascii="Times New Roman" w:hAnsi="Times New Roman" w:cs="Times New Roman"/>
          <w:i/>
          <w:sz w:val="12"/>
          <w:szCs w:val="12"/>
        </w:rPr>
        <w:t>27.11</w:t>
      </w:r>
      <w:r w:rsidRPr="001A26DA">
        <w:rPr>
          <w:rFonts w:ascii="Times New Roman" w:hAnsi="Times New Roman" w:cs="Times New Roman"/>
          <w:i/>
          <w:sz w:val="12"/>
          <w:szCs w:val="12"/>
        </w:rPr>
        <w:t>.2019г</w:t>
      </w:r>
    </w:p>
    <w:p w:rsidR="00983D4E" w:rsidRDefault="00983D4E" w:rsidP="00983D4E">
      <w:pPr>
        <w:tabs>
          <w:tab w:val="left" w:pos="284"/>
        </w:tabs>
        <w:spacing w:after="0" w:line="240" w:lineRule="auto"/>
        <w:jc w:val="center"/>
        <w:rPr>
          <w:rFonts w:ascii="Times New Roman" w:eastAsia="Calibri" w:hAnsi="Times New Roman" w:cs="Times New Roman"/>
          <w:b/>
          <w:bCs/>
          <w:sz w:val="12"/>
          <w:szCs w:val="12"/>
        </w:rPr>
      </w:pPr>
      <w:r w:rsidRPr="00983D4E">
        <w:rPr>
          <w:rFonts w:ascii="Times New Roman" w:eastAsia="Calibri" w:hAnsi="Times New Roman" w:cs="Times New Roman"/>
          <w:b/>
          <w:bCs/>
          <w:sz w:val="12"/>
          <w:szCs w:val="12"/>
          <w:lang w:val="x-none"/>
        </w:rPr>
        <w:t>Ведомственная структура расходов бюджета сельского поселения Красносельское муниципального района Сергиевский</w:t>
      </w:r>
      <w:r w:rsidRPr="00983D4E">
        <w:rPr>
          <w:rFonts w:ascii="Times New Roman" w:eastAsia="Calibri" w:hAnsi="Times New Roman" w:cs="Times New Roman"/>
          <w:b/>
          <w:bCs/>
          <w:sz w:val="12"/>
          <w:szCs w:val="12"/>
        </w:rPr>
        <w:t xml:space="preserve"> на 2019 год</w:t>
      </w:r>
    </w:p>
    <w:p w:rsidR="00983D4E" w:rsidRDefault="00983D4E" w:rsidP="00983D4E">
      <w:pPr>
        <w:tabs>
          <w:tab w:val="left" w:pos="284"/>
        </w:tabs>
        <w:spacing w:after="0" w:line="240" w:lineRule="auto"/>
        <w:rPr>
          <w:rFonts w:ascii="Times New Roman" w:eastAsia="Calibri" w:hAnsi="Times New Roman" w:cs="Times New Roman"/>
          <w:bCs/>
          <w:sz w:val="12"/>
          <w:szCs w:val="12"/>
        </w:rPr>
      </w:pPr>
      <w:r w:rsidRPr="00983D4E">
        <w:rPr>
          <w:rFonts w:ascii="Times New Roman" w:eastAsia="Calibri" w:hAnsi="Times New Roman" w:cs="Times New Roman"/>
          <w:bCs/>
          <w:sz w:val="12"/>
          <w:szCs w:val="12"/>
        </w:rPr>
        <w:t>Единица измерения: тыс.руб.</w:t>
      </w:r>
    </w:p>
    <w:tbl>
      <w:tblPr>
        <w:tblW w:w="7513" w:type="dxa"/>
        <w:tblInd w:w="108" w:type="dxa"/>
        <w:tblLayout w:type="fixed"/>
        <w:tblLook w:val="04A0" w:firstRow="1" w:lastRow="0" w:firstColumn="1" w:lastColumn="0" w:noHBand="0" w:noVBand="1"/>
      </w:tblPr>
      <w:tblGrid>
        <w:gridCol w:w="2835"/>
        <w:gridCol w:w="600"/>
        <w:gridCol w:w="380"/>
        <w:gridCol w:w="383"/>
        <w:gridCol w:w="336"/>
        <w:gridCol w:w="276"/>
        <w:gridCol w:w="336"/>
        <w:gridCol w:w="516"/>
        <w:gridCol w:w="460"/>
        <w:gridCol w:w="587"/>
        <w:gridCol w:w="804"/>
      </w:tblGrid>
      <w:tr w:rsidR="001A26DA" w:rsidRPr="001A26DA" w:rsidTr="001A26DA">
        <w:trPr>
          <w:trHeight w:val="20"/>
        </w:trPr>
        <w:tc>
          <w:tcPr>
            <w:tcW w:w="28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600" w:type="dxa"/>
            <w:tcBorders>
              <w:top w:val="single" w:sz="4" w:space="0" w:color="auto"/>
              <w:left w:val="single" w:sz="8" w:space="0" w:color="auto"/>
              <w:bottom w:val="single" w:sz="4" w:space="0" w:color="auto"/>
              <w:right w:val="nil"/>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Сумма</w:t>
            </w:r>
          </w:p>
        </w:tc>
        <w:tc>
          <w:tcPr>
            <w:tcW w:w="804"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в т.ч. за счет безвозмездных поступлений</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768</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768</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768</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1 388</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245</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1 300</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245</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1 091</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245</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183</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88</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88</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79</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79</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79</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Резервные фонды</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Резервные средства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nil"/>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Другие общегосударственные вопросы</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1 307</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431</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274</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198</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37</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37</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1A26DA">
              <w:rPr>
                <w:rFonts w:ascii="Times New Roman" w:eastAsia="Times New Roman" w:hAnsi="Times New Roman" w:cs="Times New Roman"/>
                <w:b/>
                <w:bCs/>
                <w:sz w:val="12"/>
                <w:szCs w:val="12"/>
                <w:lang w:eastAsia="ru-RU"/>
              </w:rPr>
              <w:t>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996</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431</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996</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431</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Мобилизационная и вневойсковая подготовка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82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82</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82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82</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82</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220</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220</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212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Сельское хозяйство и рыболовство</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55</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55</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Дорожное хозяйство (дорожные фонды)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487</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372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372</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115</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79</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36</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904</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678</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904</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678</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904</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678</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Благоустройство</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2 058</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1 267</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Муниципальная программа "Благоустройство территории сельского (городского) поселения </w:t>
            </w:r>
            <w:r w:rsidRPr="001A26DA">
              <w:rPr>
                <w:rFonts w:ascii="Times New Roman" w:eastAsia="Times New Roman" w:hAnsi="Times New Roman" w:cs="Times New Roman"/>
                <w:b/>
                <w:bCs/>
                <w:sz w:val="12"/>
                <w:szCs w:val="12"/>
                <w:lang w:eastAsia="ru-RU"/>
              </w:rPr>
              <w:lastRenderedPageBreak/>
              <w:t>муниципального района Сергиевский"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lastRenderedPageBreak/>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995</w:t>
            </w:r>
          </w:p>
        </w:tc>
        <w:tc>
          <w:tcPr>
            <w:tcW w:w="8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355</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994</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355</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19</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19</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54</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1 044</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912</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Бюджетные инвестиции</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1 044</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912</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45</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45</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45</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Молодежная политика</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14</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14</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14</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Культура</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449</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449</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151</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298</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60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w:t>
            </w:r>
          </w:p>
        </w:tc>
        <w:tc>
          <w:tcPr>
            <w:tcW w:w="804" w:type="dxa"/>
            <w:tcBorders>
              <w:top w:val="nil"/>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8"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0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38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w:t>
            </w:r>
          </w:p>
        </w:tc>
        <w:tc>
          <w:tcPr>
            <w:tcW w:w="804"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Обслуживание муниципального долга</w:t>
            </w:r>
          </w:p>
        </w:tc>
        <w:tc>
          <w:tcPr>
            <w:tcW w:w="60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w:t>
            </w:r>
          </w:p>
        </w:tc>
        <w:tc>
          <w:tcPr>
            <w:tcW w:w="804"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2835" w:type="dxa"/>
            <w:tcBorders>
              <w:top w:val="nil"/>
              <w:left w:val="single" w:sz="8" w:space="0" w:color="auto"/>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Итого</w:t>
            </w:r>
          </w:p>
        </w:tc>
        <w:tc>
          <w:tcPr>
            <w:tcW w:w="600" w:type="dxa"/>
            <w:tcBorders>
              <w:top w:val="nil"/>
              <w:left w:val="nil"/>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7 861</w:t>
            </w:r>
          </w:p>
        </w:tc>
        <w:tc>
          <w:tcPr>
            <w:tcW w:w="804" w:type="dxa"/>
            <w:tcBorders>
              <w:top w:val="nil"/>
              <w:left w:val="nil"/>
              <w:bottom w:val="single" w:sz="8" w:space="0" w:color="auto"/>
              <w:right w:val="single" w:sz="8" w:space="0" w:color="auto"/>
            </w:tcBorders>
            <w:shd w:val="clear" w:color="auto" w:fill="auto"/>
            <w:noWrap/>
            <w:vAlign w:val="bottom"/>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2 758</w:t>
            </w:r>
          </w:p>
        </w:tc>
      </w:tr>
    </w:tbl>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Приложение №</w:t>
      </w:r>
      <w:r>
        <w:rPr>
          <w:rFonts w:ascii="Times New Roman" w:hAnsi="Times New Roman" w:cs="Times New Roman"/>
          <w:i/>
          <w:sz w:val="12"/>
          <w:szCs w:val="12"/>
        </w:rPr>
        <w:t>6</w:t>
      </w:r>
      <w:r w:rsidRPr="001A26DA">
        <w:rPr>
          <w:rFonts w:ascii="Times New Roman" w:hAnsi="Times New Roman" w:cs="Times New Roman"/>
          <w:i/>
          <w:sz w:val="12"/>
          <w:szCs w:val="12"/>
        </w:rPr>
        <w:t xml:space="preserve">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к Решению собрания представителей сельского поселения Красносельское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муниципального района Сергиевский  Самарской области </w:t>
      </w:r>
    </w:p>
    <w:p w:rsidR="001A26DA" w:rsidRPr="001A26DA" w:rsidRDefault="001A26DA" w:rsidP="001A26DA">
      <w:pPr>
        <w:tabs>
          <w:tab w:val="left" w:pos="284"/>
        </w:tabs>
        <w:spacing w:after="0" w:line="240" w:lineRule="auto"/>
        <w:jc w:val="right"/>
        <w:rPr>
          <w:rFonts w:ascii="Times New Roman" w:hAnsi="Times New Roman" w:cs="Times New Roman"/>
          <w:i/>
          <w:sz w:val="12"/>
          <w:szCs w:val="12"/>
        </w:rPr>
      </w:pPr>
      <w:r w:rsidRPr="001A26DA">
        <w:rPr>
          <w:rFonts w:ascii="Times New Roman" w:hAnsi="Times New Roman" w:cs="Times New Roman"/>
          <w:i/>
          <w:sz w:val="12"/>
          <w:szCs w:val="12"/>
        </w:rPr>
        <w:t>№34  от 27.11.2019г</w:t>
      </w:r>
    </w:p>
    <w:p w:rsidR="00983D4E" w:rsidRDefault="00983D4E" w:rsidP="008A08F3">
      <w:pPr>
        <w:tabs>
          <w:tab w:val="left" w:pos="284"/>
        </w:tabs>
        <w:spacing w:after="0" w:line="240" w:lineRule="auto"/>
        <w:jc w:val="center"/>
        <w:rPr>
          <w:rFonts w:ascii="Times New Roman" w:eastAsia="Calibri" w:hAnsi="Times New Roman" w:cs="Times New Roman"/>
          <w:b/>
          <w:sz w:val="12"/>
          <w:szCs w:val="12"/>
        </w:rPr>
      </w:pPr>
      <w:r w:rsidRPr="008A08F3">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 сельского поселения Красносельское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w:t>
      </w:r>
      <w:r w:rsidR="008A08F3" w:rsidRPr="008A08F3">
        <w:rPr>
          <w:rFonts w:ascii="Times New Roman" w:eastAsia="Calibri" w:hAnsi="Times New Roman" w:cs="Times New Roman"/>
          <w:b/>
          <w:sz w:val="12"/>
          <w:szCs w:val="12"/>
        </w:rPr>
        <w:t xml:space="preserve"> на 2019 год</w:t>
      </w:r>
    </w:p>
    <w:p w:rsidR="008A08F3" w:rsidRDefault="008A08F3" w:rsidP="008A08F3">
      <w:pPr>
        <w:tabs>
          <w:tab w:val="left" w:pos="284"/>
        </w:tabs>
        <w:spacing w:after="0" w:line="240" w:lineRule="auto"/>
        <w:rPr>
          <w:rFonts w:ascii="Times New Roman" w:eastAsia="Calibri" w:hAnsi="Times New Roman" w:cs="Times New Roman"/>
          <w:sz w:val="12"/>
          <w:szCs w:val="12"/>
        </w:rPr>
      </w:pPr>
      <w:r w:rsidRPr="008A08F3">
        <w:rPr>
          <w:rFonts w:ascii="Times New Roman" w:eastAsia="Calibri"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253"/>
        <w:gridCol w:w="336"/>
        <w:gridCol w:w="276"/>
        <w:gridCol w:w="336"/>
        <w:gridCol w:w="611"/>
        <w:gridCol w:w="426"/>
        <w:gridCol w:w="567"/>
        <w:gridCol w:w="708"/>
      </w:tblGrid>
      <w:tr w:rsidR="001A26DA" w:rsidRPr="001A26DA" w:rsidTr="00335442">
        <w:trPr>
          <w:trHeight w:val="20"/>
        </w:trPr>
        <w:tc>
          <w:tcPr>
            <w:tcW w:w="42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Наименование</w:t>
            </w:r>
          </w:p>
        </w:tc>
        <w:tc>
          <w:tcPr>
            <w:tcW w:w="1559"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ЦСР</w:t>
            </w:r>
          </w:p>
        </w:tc>
        <w:tc>
          <w:tcPr>
            <w:tcW w:w="426" w:type="dxa"/>
            <w:tcBorders>
              <w:top w:val="single" w:sz="4" w:space="0" w:color="auto"/>
              <w:left w:val="nil"/>
              <w:bottom w:val="single" w:sz="4" w:space="0" w:color="auto"/>
              <w:right w:val="single" w:sz="8"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ВР</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Сумма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в т.ч. за счет безвозмездных поступлений</w:t>
            </w:r>
          </w:p>
        </w:tc>
      </w:tr>
      <w:tr w:rsidR="001A26DA" w:rsidRPr="001A26DA" w:rsidTr="00335442">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nil"/>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3 410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1 006</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1 941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328</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1 285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678</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179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730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1 040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354</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w:t>
            </w:r>
            <w:r w:rsidRPr="001A26DA">
              <w:rPr>
                <w:rFonts w:ascii="Times New Roman" w:eastAsia="Times New Roman" w:hAnsi="Times New Roman" w:cs="Times New Roman"/>
                <w:sz w:val="12"/>
                <w:szCs w:val="12"/>
                <w:lang w:eastAsia="ru-RU"/>
              </w:rPr>
              <w:t>(муниципальных)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1 039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354</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125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219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392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392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463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313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996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431</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996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431</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55</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55</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115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36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1 044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912</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Бюджетные инвестиции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1 044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912</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Итого</w:t>
            </w:r>
          </w:p>
        </w:tc>
        <w:tc>
          <w:tcPr>
            <w:tcW w:w="336" w:type="dxa"/>
            <w:tcBorders>
              <w:top w:val="single" w:sz="4" w:space="0" w:color="auto"/>
              <w:left w:val="nil"/>
              <w:bottom w:val="single" w:sz="4" w:space="0" w:color="auto"/>
              <w:right w:val="nil"/>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611" w:type="dxa"/>
            <w:tcBorders>
              <w:top w:val="single" w:sz="4" w:space="0" w:color="auto"/>
              <w:left w:val="nil"/>
              <w:bottom w:val="single" w:sz="4" w:space="0" w:color="auto"/>
              <w:right w:val="single" w:sz="4" w:space="0" w:color="auto"/>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 </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7 861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2 758</w:t>
            </w:r>
          </w:p>
        </w:tc>
      </w:tr>
    </w:tbl>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Приложение №</w:t>
      </w:r>
      <w:r>
        <w:rPr>
          <w:rFonts w:ascii="Times New Roman" w:hAnsi="Times New Roman" w:cs="Times New Roman"/>
          <w:i/>
          <w:sz w:val="12"/>
          <w:szCs w:val="12"/>
        </w:rPr>
        <w:t>8</w:t>
      </w:r>
      <w:r w:rsidRPr="001A26DA">
        <w:rPr>
          <w:rFonts w:ascii="Times New Roman" w:hAnsi="Times New Roman" w:cs="Times New Roman"/>
          <w:i/>
          <w:sz w:val="12"/>
          <w:szCs w:val="12"/>
        </w:rPr>
        <w:t xml:space="preserve">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к Решению собрания представителей сельского поселения Красносельское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муниципального района Сергиевский  Самарской области </w:t>
      </w:r>
    </w:p>
    <w:p w:rsidR="001A26DA" w:rsidRPr="001A26DA" w:rsidRDefault="001A26DA" w:rsidP="001A26DA">
      <w:pPr>
        <w:tabs>
          <w:tab w:val="left" w:pos="284"/>
        </w:tabs>
        <w:spacing w:after="0" w:line="240" w:lineRule="auto"/>
        <w:jc w:val="right"/>
        <w:rPr>
          <w:rFonts w:ascii="Times New Roman" w:hAnsi="Times New Roman" w:cs="Times New Roman"/>
          <w:i/>
          <w:sz w:val="12"/>
          <w:szCs w:val="12"/>
        </w:rPr>
      </w:pPr>
      <w:r w:rsidRPr="001A26DA">
        <w:rPr>
          <w:rFonts w:ascii="Times New Roman" w:hAnsi="Times New Roman" w:cs="Times New Roman"/>
          <w:i/>
          <w:sz w:val="12"/>
          <w:szCs w:val="12"/>
        </w:rPr>
        <w:t>№34  от 27.11.2019г</w:t>
      </w:r>
    </w:p>
    <w:p w:rsidR="008A08F3" w:rsidRPr="008A08F3" w:rsidRDefault="008A08F3" w:rsidP="008A08F3">
      <w:pPr>
        <w:spacing w:after="0" w:line="240" w:lineRule="auto"/>
        <w:ind w:firstLine="284"/>
        <w:jc w:val="center"/>
        <w:rPr>
          <w:rFonts w:ascii="Times New Roman" w:hAnsi="Times New Roman" w:cs="Times New Roman"/>
          <w:b/>
          <w:sz w:val="12"/>
          <w:szCs w:val="12"/>
        </w:rPr>
      </w:pPr>
      <w:r w:rsidRPr="008A08F3">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ayout w:type="fixed"/>
        <w:tblLook w:val="04A0" w:firstRow="1" w:lastRow="0" w:firstColumn="1" w:lastColumn="0" w:noHBand="0" w:noVBand="1"/>
      </w:tblPr>
      <w:tblGrid>
        <w:gridCol w:w="704"/>
        <w:gridCol w:w="1560"/>
        <w:gridCol w:w="4535"/>
        <w:gridCol w:w="709"/>
      </w:tblGrid>
      <w:tr w:rsidR="001A26DA" w:rsidRPr="001A26DA" w:rsidTr="0033544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Код</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Наименование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Сумма, тыс.рублей</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01 00 00 00 00 0000 000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239</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01 03 00 00 00 0000 000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01 03 01 00 00 0000 700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01 03 01 00 10 0000 710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33544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01 05 00 00 00 0000 000</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239</w:t>
            </w:r>
          </w:p>
        </w:tc>
      </w:tr>
      <w:tr w:rsidR="001A26DA" w:rsidRPr="001A26DA" w:rsidTr="0033544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01 05 00 00 00 0000 500</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Увеличение остатков средств бюджетов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-7622</w:t>
            </w:r>
          </w:p>
        </w:tc>
      </w:tr>
      <w:tr w:rsidR="001A26DA" w:rsidRPr="001A26DA" w:rsidTr="00335442">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lastRenderedPageBreak/>
              <w:t>427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01 05 02 00 00 0000 500</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средств бюджетов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-7622</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01 05 02 01 00 0000 510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-7622</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01 05 02 01 10 0000 510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-7622</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01 05 00 00 00 0000 600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Уменьшение остатков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7861</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01 05 02 00 00 0000 600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7861</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01 05 02 01 00 0000 610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7861</w:t>
            </w:r>
          </w:p>
        </w:tc>
      </w:tr>
      <w:tr w:rsidR="001A26DA" w:rsidRPr="001A26DA" w:rsidTr="00335442">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560"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01 05 02 01 10 0000 610</w:t>
            </w:r>
          </w:p>
        </w:tc>
        <w:tc>
          <w:tcPr>
            <w:tcW w:w="4535"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7861</w:t>
            </w:r>
          </w:p>
        </w:tc>
      </w:tr>
    </w:tbl>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Приложение №</w:t>
      </w:r>
      <w:r>
        <w:rPr>
          <w:rFonts w:ascii="Times New Roman" w:hAnsi="Times New Roman" w:cs="Times New Roman"/>
          <w:i/>
          <w:sz w:val="12"/>
          <w:szCs w:val="12"/>
        </w:rPr>
        <w:t>9</w:t>
      </w:r>
      <w:r w:rsidRPr="001A26DA">
        <w:rPr>
          <w:rFonts w:ascii="Times New Roman" w:hAnsi="Times New Roman" w:cs="Times New Roman"/>
          <w:i/>
          <w:sz w:val="12"/>
          <w:szCs w:val="12"/>
        </w:rPr>
        <w:t xml:space="preserve">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к Решению собрания представителей сельского поселения Красносельское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муниципального района Сергиевский  Самарской области </w:t>
      </w:r>
    </w:p>
    <w:p w:rsidR="001A26DA" w:rsidRPr="001A26DA" w:rsidRDefault="001A26DA" w:rsidP="001A26DA">
      <w:pPr>
        <w:tabs>
          <w:tab w:val="left" w:pos="284"/>
        </w:tabs>
        <w:spacing w:after="0" w:line="240" w:lineRule="auto"/>
        <w:jc w:val="right"/>
        <w:rPr>
          <w:rFonts w:ascii="Times New Roman" w:hAnsi="Times New Roman" w:cs="Times New Roman"/>
          <w:i/>
          <w:sz w:val="12"/>
          <w:szCs w:val="12"/>
        </w:rPr>
      </w:pPr>
      <w:r w:rsidRPr="001A26DA">
        <w:rPr>
          <w:rFonts w:ascii="Times New Roman" w:hAnsi="Times New Roman" w:cs="Times New Roman"/>
          <w:i/>
          <w:sz w:val="12"/>
          <w:szCs w:val="12"/>
        </w:rPr>
        <w:t>№34  от 27.11.2019г</w:t>
      </w:r>
    </w:p>
    <w:p w:rsidR="00FA1ABA" w:rsidRDefault="008A08F3" w:rsidP="00FA1ABA">
      <w:pPr>
        <w:tabs>
          <w:tab w:val="left" w:pos="284"/>
        </w:tabs>
        <w:spacing w:after="0" w:line="240" w:lineRule="auto"/>
        <w:jc w:val="center"/>
        <w:rPr>
          <w:rFonts w:ascii="Times New Roman" w:hAnsi="Times New Roman" w:cs="Times New Roman"/>
          <w:b/>
          <w:sz w:val="12"/>
          <w:szCs w:val="12"/>
          <w:lang w:val="x-none"/>
        </w:rPr>
      </w:pPr>
      <w:r w:rsidRPr="008A08F3">
        <w:rPr>
          <w:rFonts w:ascii="Times New Roman" w:hAnsi="Times New Roman" w:cs="Times New Roman"/>
          <w:b/>
          <w:sz w:val="12"/>
          <w:szCs w:val="12"/>
          <w:lang w:val="x-none"/>
        </w:rPr>
        <w:t>Источники внутреннего финансирования дефицита местного бюджета на плановый период 2020 и 2021 годов</w:t>
      </w:r>
    </w:p>
    <w:tbl>
      <w:tblPr>
        <w:tblW w:w="7558" w:type="dxa"/>
        <w:tblInd w:w="113" w:type="dxa"/>
        <w:tblLook w:val="04A0" w:firstRow="1" w:lastRow="0" w:firstColumn="1" w:lastColumn="0" w:noHBand="0" w:noVBand="1"/>
      </w:tblPr>
      <w:tblGrid>
        <w:gridCol w:w="1129"/>
        <w:gridCol w:w="1418"/>
        <w:gridCol w:w="3827"/>
        <w:gridCol w:w="567"/>
        <w:gridCol w:w="617"/>
      </w:tblGrid>
      <w:tr w:rsidR="001A26DA" w:rsidRPr="001A26DA" w:rsidTr="001A26DA">
        <w:trPr>
          <w:trHeight w:val="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Код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финасирования дефицита местного бюджета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Сумма, тыс. рублей</w:t>
            </w:r>
          </w:p>
        </w:tc>
      </w:tr>
      <w:tr w:rsidR="001A26DA" w:rsidRPr="001A26DA" w:rsidTr="001A26D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2020 год</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2021 год</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01 03 00 00 00 0000 000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01 03 01 00 00 0000 700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01 03 01 00 10 0000 710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01 03 01 00 00 0000 800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01 03 01 00 10 0000 810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b/>
                <w:bCs/>
                <w:sz w:val="12"/>
                <w:szCs w:val="12"/>
                <w:lang w:eastAsia="ru-RU"/>
              </w:rPr>
            </w:pPr>
            <w:r w:rsidRPr="001A26DA">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r w:rsidR="001A26DA" w:rsidRPr="001A26DA" w:rsidTr="001A26D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1A26DA" w:rsidRPr="001A26DA" w:rsidRDefault="001A26DA" w:rsidP="001A26DA">
            <w:pPr>
              <w:spacing w:after="0" w:line="240" w:lineRule="auto"/>
              <w:jc w:val="center"/>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1578</w:t>
            </w:r>
          </w:p>
        </w:tc>
        <w:tc>
          <w:tcPr>
            <w:tcW w:w="617" w:type="dxa"/>
            <w:tcBorders>
              <w:top w:val="nil"/>
              <w:left w:val="nil"/>
              <w:bottom w:val="single" w:sz="4" w:space="0" w:color="auto"/>
              <w:right w:val="single" w:sz="4" w:space="0" w:color="auto"/>
            </w:tcBorders>
            <w:shd w:val="clear" w:color="auto" w:fill="auto"/>
            <w:vAlign w:val="center"/>
            <w:hideMark/>
          </w:tcPr>
          <w:p w:rsidR="001A26DA" w:rsidRPr="001A26DA" w:rsidRDefault="001A26DA" w:rsidP="001A26DA">
            <w:pPr>
              <w:spacing w:after="0" w:line="240" w:lineRule="auto"/>
              <w:jc w:val="right"/>
              <w:rPr>
                <w:rFonts w:ascii="Times New Roman" w:eastAsia="Times New Roman" w:hAnsi="Times New Roman" w:cs="Times New Roman"/>
                <w:sz w:val="12"/>
                <w:szCs w:val="12"/>
                <w:lang w:eastAsia="ru-RU"/>
              </w:rPr>
            </w:pPr>
            <w:r w:rsidRPr="001A26DA">
              <w:rPr>
                <w:rFonts w:ascii="Times New Roman" w:eastAsia="Times New Roman" w:hAnsi="Times New Roman" w:cs="Times New Roman"/>
                <w:sz w:val="12"/>
                <w:szCs w:val="12"/>
                <w:lang w:eastAsia="ru-RU"/>
              </w:rPr>
              <w:t>1622</w:t>
            </w:r>
          </w:p>
        </w:tc>
      </w:tr>
    </w:tbl>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Приложение №</w:t>
      </w:r>
      <w:r>
        <w:rPr>
          <w:rFonts w:ascii="Times New Roman" w:hAnsi="Times New Roman" w:cs="Times New Roman"/>
          <w:i/>
          <w:sz w:val="12"/>
          <w:szCs w:val="12"/>
        </w:rPr>
        <w:t>10</w:t>
      </w:r>
      <w:r w:rsidRPr="001A26DA">
        <w:rPr>
          <w:rFonts w:ascii="Times New Roman" w:hAnsi="Times New Roman" w:cs="Times New Roman"/>
          <w:i/>
          <w:sz w:val="12"/>
          <w:szCs w:val="12"/>
        </w:rPr>
        <w:t xml:space="preserve">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к Решению собрания представителей сельского поселения Красносельское </w:t>
      </w:r>
    </w:p>
    <w:p w:rsidR="001A26DA" w:rsidRPr="001A26DA" w:rsidRDefault="001A26DA" w:rsidP="001A26DA">
      <w:pPr>
        <w:spacing w:after="0" w:line="240" w:lineRule="auto"/>
        <w:ind w:firstLine="284"/>
        <w:jc w:val="right"/>
        <w:rPr>
          <w:rFonts w:ascii="Times New Roman" w:hAnsi="Times New Roman" w:cs="Times New Roman"/>
          <w:i/>
          <w:sz w:val="12"/>
          <w:szCs w:val="12"/>
        </w:rPr>
      </w:pPr>
      <w:r w:rsidRPr="001A26DA">
        <w:rPr>
          <w:rFonts w:ascii="Times New Roman" w:hAnsi="Times New Roman" w:cs="Times New Roman"/>
          <w:i/>
          <w:sz w:val="12"/>
          <w:szCs w:val="12"/>
        </w:rPr>
        <w:t xml:space="preserve">муниципального района Сергиевский  Самарской области </w:t>
      </w:r>
    </w:p>
    <w:p w:rsidR="001A26DA" w:rsidRPr="001A26DA" w:rsidRDefault="001A26DA" w:rsidP="001A26DA">
      <w:pPr>
        <w:tabs>
          <w:tab w:val="left" w:pos="284"/>
        </w:tabs>
        <w:spacing w:after="0" w:line="240" w:lineRule="auto"/>
        <w:jc w:val="right"/>
        <w:rPr>
          <w:rFonts w:ascii="Times New Roman" w:hAnsi="Times New Roman" w:cs="Times New Roman"/>
          <w:i/>
          <w:sz w:val="12"/>
          <w:szCs w:val="12"/>
        </w:rPr>
      </w:pPr>
      <w:r w:rsidRPr="001A26DA">
        <w:rPr>
          <w:rFonts w:ascii="Times New Roman" w:hAnsi="Times New Roman" w:cs="Times New Roman"/>
          <w:i/>
          <w:sz w:val="12"/>
          <w:szCs w:val="12"/>
        </w:rPr>
        <w:t>№34  от 27.11.2019г</w:t>
      </w:r>
    </w:p>
    <w:p w:rsidR="00E10E96" w:rsidRDefault="00E10E96" w:rsidP="00E10E96">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 И ПЛАНОВЫЙ ПЕРИОД 2020 И 2021 ГОДОВ</w:t>
      </w:r>
    </w:p>
    <w:p w:rsidR="00E10E96" w:rsidRDefault="00E10E96" w:rsidP="00E10E96">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 xml:space="preserve">Программа муниципальных </w:t>
      </w:r>
      <w:r w:rsidRPr="00B75070">
        <w:rPr>
          <w:rFonts w:ascii="Times New Roman" w:hAnsi="Times New Roman" w:cs="Times New Roman"/>
          <w:b/>
          <w:sz w:val="12"/>
          <w:szCs w:val="12"/>
        </w:rPr>
        <w:t>внутренних</w:t>
      </w:r>
      <w:r w:rsidRPr="00897C74">
        <w:rPr>
          <w:rFonts w:ascii="Times New Roman" w:hAnsi="Times New Roman" w:cs="Times New Roman"/>
          <w:b/>
          <w:sz w:val="12"/>
          <w:szCs w:val="12"/>
        </w:rPr>
        <w:t xml:space="preserve"> заимствований местного бюджета  на 2019 год</w:t>
      </w:r>
    </w:p>
    <w:tbl>
      <w:tblPr>
        <w:tblStyle w:val="af7"/>
        <w:tblW w:w="7621" w:type="dxa"/>
        <w:tblLook w:val="04A0" w:firstRow="1" w:lastRow="0" w:firstColumn="1" w:lastColumn="0" w:noHBand="0" w:noVBand="1"/>
      </w:tblPr>
      <w:tblGrid>
        <w:gridCol w:w="534"/>
        <w:gridCol w:w="4677"/>
        <w:gridCol w:w="1276"/>
        <w:gridCol w:w="1134"/>
      </w:tblGrid>
      <w:tr w:rsidR="00E10E96" w:rsidRPr="00A04798" w:rsidTr="00AD30AD">
        <w:trPr>
          <w:trHeight w:val="70"/>
        </w:trPr>
        <w:tc>
          <w:tcPr>
            <w:tcW w:w="5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1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E10E96" w:rsidRPr="00A04798" w:rsidTr="00AD30AD">
        <w:trPr>
          <w:trHeight w:val="353"/>
        </w:trPr>
        <w:tc>
          <w:tcPr>
            <w:tcW w:w="534"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hideMark/>
          </w:tcPr>
          <w:p w:rsidR="00E10E96" w:rsidRPr="00A04798" w:rsidRDefault="00E10E96" w:rsidP="00AD30AD">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w:t>
            </w:r>
          </w:p>
        </w:tc>
      </w:tr>
    </w:tbl>
    <w:p w:rsidR="00E10E96" w:rsidRDefault="00E10E96" w:rsidP="00E10E96">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677"/>
        <w:gridCol w:w="1276"/>
        <w:gridCol w:w="1134"/>
      </w:tblGrid>
      <w:tr w:rsidR="00E10E96" w:rsidRPr="00A04798" w:rsidTr="00AD30AD">
        <w:trPr>
          <w:trHeight w:val="206"/>
        </w:trPr>
        <w:tc>
          <w:tcPr>
            <w:tcW w:w="5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1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E10E96" w:rsidRPr="00A04798" w:rsidTr="00AD30AD">
        <w:trPr>
          <w:trHeight w:val="130"/>
        </w:trPr>
        <w:tc>
          <w:tcPr>
            <w:tcW w:w="534"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E10E96" w:rsidRPr="00A04798" w:rsidRDefault="00E10E96" w:rsidP="00AD30AD">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E10E96" w:rsidRPr="00A04798" w:rsidRDefault="00E10E96" w:rsidP="00AD30AD">
            <w:pPr>
              <w:jc w:val="center"/>
              <w:rPr>
                <w:rFonts w:ascii="Times New Roman" w:hAnsi="Times New Roman" w:cs="Times New Roman"/>
                <w:sz w:val="12"/>
                <w:szCs w:val="12"/>
              </w:rPr>
            </w:pPr>
            <w:r>
              <w:rPr>
                <w:rFonts w:ascii="Times New Roman" w:hAnsi="Times New Roman" w:cs="Times New Roman"/>
                <w:sz w:val="12"/>
                <w:szCs w:val="12"/>
              </w:rPr>
              <w:t>0</w:t>
            </w:r>
          </w:p>
        </w:tc>
      </w:tr>
    </w:tbl>
    <w:p w:rsidR="00E10E96" w:rsidRDefault="00E10E96" w:rsidP="00E10E96">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0" w:type="auto"/>
        <w:tblLook w:val="04A0" w:firstRow="1" w:lastRow="0" w:firstColumn="1" w:lastColumn="0" w:noHBand="0" w:noVBand="1"/>
      </w:tblPr>
      <w:tblGrid>
        <w:gridCol w:w="534"/>
        <w:gridCol w:w="4677"/>
        <w:gridCol w:w="1276"/>
        <w:gridCol w:w="1134"/>
      </w:tblGrid>
      <w:tr w:rsidR="00E10E96" w:rsidRPr="00A04798" w:rsidTr="00E10E96">
        <w:trPr>
          <w:trHeight w:val="73"/>
        </w:trPr>
        <w:tc>
          <w:tcPr>
            <w:tcW w:w="5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677"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276"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134" w:type="dxa"/>
            <w:vAlign w:val="center"/>
          </w:tcPr>
          <w:p w:rsidR="00E10E96" w:rsidRPr="00A04798" w:rsidRDefault="00E10E96" w:rsidP="00AD30AD">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E10E96" w:rsidRPr="00A04798" w:rsidTr="00AD30AD">
        <w:trPr>
          <w:trHeight w:val="214"/>
        </w:trPr>
        <w:tc>
          <w:tcPr>
            <w:tcW w:w="534"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1.</w:t>
            </w:r>
          </w:p>
        </w:tc>
        <w:tc>
          <w:tcPr>
            <w:tcW w:w="4677" w:type="dxa"/>
            <w:vAlign w:val="center"/>
            <w:hideMark/>
          </w:tcPr>
          <w:p w:rsidR="00E10E96" w:rsidRPr="00A04798" w:rsidRDefault="00E10E96" w:rsidP="00AD30AD">
            <w:pPr>
              <w:jc w:val="center"/>
              <w:rPr>
                <w:rFonts w:ascii="Times New Roman" w:hAnsi="Times New Roman" w:cs="Times New Roman"/>
                <w:sz w:val="12"/>
                <w:szCs w:val="12"/>
              </w:rPr>
            </w:pPr>
            <w:r w:rsidRPr="00A04798">
              <w:rPr>
                <w:rFonts w:ascii="Times New Roman" w:hAnsi="Times New Roman" w:cs="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276" w:type="dxa"/>
            <w:vAlign w:val="center"/>
          </w:tcPr>
          <w:p w:rsidR="00E10E96" w:rsidRPr="00A04798" w:rsidRDefault="00E10E96" w:rsidP="00AD30AD">
            <w:pPr>
              <w:jc w:val="center"/>
              <w:rPr>
                <w:rFonts w:ascii="Times New Roman" w:hAnsi="Times New Roman" w:cs="Times New Roman"/>
                <w:sz w:val="12"/>
                <w:szCs w:val="12"/>
              </w:rPr>
            </w:pPr>
            <w:r>
              <w:rPr>
                <w:rFonts w:ascii="Times New Roman" w:hAnsi="Times New Roman" w:cs="Times New Roman"/>
                <w:sz w:val="12"/>
                <w:szCs w:val="12"/>
              </w:rPr>
              <w:t>0</w:t>
            </w:r>
          </w:p>
        </w:tc>
        <w:tc>
          <w:tcPr>
            <w:tcW w:w="1134" w:type="dxa"/>
            <w:vAlign w:val="center"/>
          </w:tcPr>
          <w:p w:rsidR="00E10E96" w:rsidRPr="00A04798" w:rsidRDefault="00E10E96" w:rsidP="00AD30AD">
            <w:pPr>
              <w:jc w:val="center"/>
              <w:rPr>
                <w:rFonts w:ascii="Times New Roman" w:hAnsi="Times New Roman" w:cs="Times New Roman"/>
                <w:sz w:val="12"/>
                <w:szCs w:val="12"/>
              </w:rPr>
            </w:pPr>
            <w:r>
              <w:rPr>
                <w:rFonts w:ascii="Times New Roman" w:hAnsi="Times New Roman" w:cs="Times New Roman"/>
                <w:sz w:val="12"/>
                <w:szCs w:val="12"/>
              </w:rPr>
              <w:t>0</w:t>
            </w:r>
          </w:p>
        </w:tc>
      </w:tr>
    </w:tbl>
    <w:p w:rsidR="003F49C8" w:rsidRDefault="003F49C8" w:rsidP="00E10E96">
      <w:pPr>
        <w:tabs>
          <w:tab w:val="left" w:pos="284"/>
        </w:tabs>
        <w:spacing w:after="0" w:line="240" w:lineRule="auto"/>
        <w:jc w:val="center"/>
        <w:rPr>
          <w:rFonts w:ascii="Times New Roman" w:eastAsia="Calibri" w:hAnsi="Times New Roman" w:cs="Times New Roman"/>
          <w:b/>
          <w:sz w:val="12"/>
          <w:szCs w:val="12"/>
        </w:rPr>
      </w:pPr>
    </w:p>
    <w:p w:rsidR="003F49C8" w:rsidRPr="00CA01D2" w:rsidRDefault="003F49C8" w:rsidP="003F49C8">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3F49C8" w:rsidRDefault="003F49C8" w:rsidP="003F49C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КУТУЗОВСКИЙ</w:t>
      </w:r>
    </w:p>
    <w:p w:rsidR="003F49C8" w:rsidRPr="00CA01D2" w:rsidRDefault="003F49C8" w:rsidP="003F49C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3F49C8" w:rsidRPr="00CA01D2" w:rsidRDefault="003F49C8" w:rsidP="003F49C8">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3F49C8" w:rsidRDefault="003F49C8" w:rsidP="003F49C8">
      <w:pPr>
        <w:tabs>
          <w:tab w:val="left" w:pos="284"/>
        </w:tabs>
        <w:spacing w:after="0" w:line="240" w:lineRule="auto"/>
        <w:jc w:val="center"/>
        <w:rPr>
          <w:rFonts w:ascii="Times New Roman" w:eastAsia="Calibri" w:hAnsi="Times New Roman" w:cs="Times New Roman"/>
          <w:sz w:val="12"/>
          <w:szCs w:val="12"/>
        </w:rPr>
      </w:pPr>
    </w:p>
    <w:p w:rsidR="003F49C8" w:rsidRDefault="003F49C8" w:rsidP="003F49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F49C8" w:rsidRDefault="00AD30AD" w:rsidP="003F49C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3F49C8">
        <w:rPr>
          <w:rFonts w:ascii="Times New Roman" w:eastAsia="Calibri" w:hAnsi="Times New Roman" w:cs="Times New Roman"/>
          <w:sz w:val="12"/>
          <w:szCs w:val="12"/>
        </w:rPr>
        <w:t>2019г.                                                                                                                                                                                                        №3</w:t>
      </w:r>
      <w:r>
        <w:rPr>
          <w:rFonts w:ascii="Times New Roman" w:eastAsia="Calibri" w:hAnsi="Times New Roman" w:cs="Times New Roman"/>
          <w:sz w:val="12"/>
          <w:szCs w:val="12"/>
        </w:rPr>
        <w:t>6</w:t>
      </w:r>
    </w:p>
    <w:p w:rsidR="003F49C8" w:rsidRPr="003F49C8" w:rsidRDefault="003F49C8" w:rsidP="003F49C8">
      <w:pPr>
        <w:tabs>
          <w:tab w:val="left" w:pos="284"/>
        </w:tabs>
        <w:spacing w:after="0" w:line="240" w:lineRule="auto"/>
        <w:jc w:val="center"/>
        <w:rPr>
          <w:rFonts w:ascii="Times New Roman" w:eastAsia="Calibri" w:hAnsi="Times New Roman" w:cs="Times New Roman"/>
          <w:b/>
          <w:sz w:val="12"/>
          <w:szCs w:val="12"/>
          <w:lang w:val="x-none"/>
        </w:rPr>
      </w:pPr>
      <w:r w:rsidRPr="003F49C8">
        <w:rPr>
          <w:rFonts w:ascii="Times New Roman" w:eastAsia="Calibri" w:hAnsi="Times New Roman" w:cs="Times New Roman"/>
          <w:b/>
          <w:sz w:val="12"/>
          <w:szCs w:val="12"/>
          <w:lang w:val="x-none"/>
        </w:rPr>
        <w:t xml:space="preserve">О внесении изменений и дополнений в бюджет </w:t>
      </w:r>
      <w:r>
        <w:rPr>
          <w:rFonts w:ascii="Times New Roman" w:eastAsia="Calibri" w:hAnsi="Times New Roman" w:cs="Times New Roman"/>
          <w:b/>
          <w:sz w:val="12"/>
          <w:szCs w:val="12"/>
        </w:rPr>
        <w:t xml:space="preserve"> </w:t>
      </w:r>
      <w:r w:rsidRPr="003F49C8">
        <w:rPr>
          <w:rFonts w:ascii="Times New Roman" w:eastAsia="Calibri" w:hAnsi="Times New Roman" w:cs="Times New Roman"/>
          <w:b/>
          <w:sz w:val="12"/>
          <w:szCs w:val="12"/>
          <w:lang w:val="x-none"/>
        </w:rPr>
        <w:t>сельского  поселения  Кутузовский</w:t>
      </w:r>
    </w:p>
    <w:p w:rsidR="003F49C8" w:rsidRDefault="003F49C8" w:rsidP="003F49C8">
      <w:pPr>
        <w:tabs>
          <w:tab w:val="left" w:pos="284"/>
        </w:tabs>
        <w:spacing w:after="0" w:line="240" w:lineRule="auto"/>
        <w:jc w:val="center"/>
        <w:rPr>
          <w:rFonts w:ascii="Times New Roman" w:eastAsia="Calibri" w:hAnsi="Times New Roman" w:cs="Times New Roman"/>
          <w:b/>
          <w:sz w:val="12"/>
          <w:szCs w:val="12"/>
          <w:lang w:val="x-none"/>
        </w:rPr>
      </w:pPr>
      <w:r w:rsidRPr="003F49C8">
        <w:rPr>
          <w:rFonts w:ascii="Times New Roman" w:eastAsia="Calibri" w:hAnsi="Times New Roman" w:cs="Times New Roman"/>
          <w:b/>
          <w:sz w:val="12"/>
          <w:szCs w:val="12"/>
          <w:lang w:val="x-none"/>
        </w:rPr>
        <w:t>на 201</w:t>
      </w:r>
      <w:r w:rsidRPr="003F49C8">
        <w:rPr>
          <w:rFonts w:ascii="Times New Roman" w:eastAsia="Calibri" w:hAnsi="Times New Roman" w:cs="Times New Roman"/>
          <w:b/>
          <w:sz w:val="12"/>
          <w:szCs w:val="12"/>
        </w:rPr>
        <w:t>9</w:t>
      </w:r>
      <w:r w:rsidRPr="003F49C8">
        <w:rPr>
          <w:rFonts w:ascii="Times New Roman" w:eastAsia="Calibri" w:hAnsi="Times New Roman" w:cs="Times New Roman"/>
          <w:b/>
          <w:sz w:val="12"/>
          <w:szCs w:val="12"/>
          <w:lang w:val="x-none"/>
        </w:rPr>
        <w:t xml:space="preserve"> год и на плановый период 20</w:t>
      </w:r>
      <w:r w:rsidRPr="003F49C8">
        <w:rPr>
          <w:rFonts w:ascii="Times New Roman" w:eastAsia="Calibri" w:hAnsi="Times New Roman" w:cs="Times New Roman"/>
          <w:b/>
          <w:sz w:val="12"/>
          <w:szCs w:val="12"/>
        </w:rPr>
        <w:t>20</w:t>
      </w:r>
      <w:r w:rsidRPr="003F49C8">
        <w:rPr>
          <w:rFonts w:ascii="Times New Roman" w:eastAsia="Calibri" w:hAnsi="Times New Roman" w:cs="Times New Roman"/>
          <w:b/>
          <w:sz w:val="12"/>
          <w:szCs w:val="12"/>
          <w:lang w:val="x-none"/>
        </w:rPr>
        <w:t xml:space="preserve"> и 20</w:t>
      </w:r>
      <w:r w:rsidRPr="003F49C8">
        <w:rPr>
          <w:rFonts w:ascii="Times New Roman" w:eastAsia="Calibri" w:hAnsi="Times New Roman" w:cs="Times New Roman"/>
          <w:b/>
          <w:sz w:val="12"/>
          <w:szCs w:val="12"/>
        </w:rPr>
        <w:t>21</w:t>
      </w:r>
      <w:r w:rsidRPr="003F49C8">
        <w:rPr>
          <w:rFonts w:ascii="Times New Roman" w:eastAsia="Calibri" w:hAnsi="Times New Roman" w:cs="Times New Roman"/>
          <w:b/>
          <w:sz w:val="12"/>
          <w:szCs w:val="12"/>
          <w:lang w:val="x-none"/>
        </w:rPr>
        <w:t xml:space="preserve"> годов</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Рассмотрев представленный Администрацией сельского поселения Кутузовский бюджет сельского поселения Кутузовский на 2019 год и на плановый период 2020 и 2021 годов, Собрание Представителей сельского поселения Кутузовский</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b/>
          <w:sz w:val="12"/>
          <w:szCs w:val="12"/>
          <w:lang w:val="x-none"/>
        </w:rPr>
      </w:pPr>
      <w:r w:rsidRPr="00AD30AD">
        <w:rPr>
          <w:rFonts w:ascii="Times New Roman" w:eastAsia="Calibri" w:hAnsi="Times New Roman" w:cs="Times New Roman"/>
          <w:b/>
          <w:sz w:val="12"/>
          <w:szCs w:val="12"/>
          <w:lang w:val="x-none"/>
        </w:rPr>
        <w:t>РЕШИЛО:</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 Внести в решение Собрания Представителей сельского поселения Кутузовский от 19.12.2018г № 32 «О бюджете сельского поселения Кутузовский на 2019 год и плановый период 2020 и 2021 годов» следующие изменения и дополнения:</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1.1.В статье 1 пункт 1 сумму «7 928» заменить суммой «7 787»;</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AD30AD">
        <w:rPr>
          <w:rFonts w:ascii="Times New Roman" w:eastAsia="Calibri" w:hAnsi="Times New Roman" w:cs="Times New Roman"/>
          <w:sz w:val="12"/>
          <w:szCs w:val="12"/>
          <w:lang w:val="x-none"/>
        </w:rPr>
        <w:t xml:space="preserve">   сумму «8 505» заменить суммой «8 295».</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AD30AD">
        <w:rPr>
          <w:rFonts w:ascii="Times New Roman" w:eastAsia="Calibri" w:hAnsi="Times New Roman" w:cs="Times New Roman"/>
          <w:sz w:val="12"/>
          <w:szCs w:val="12"/>
          <w:lang w:val="x-none"/>
        </w:rPr>
        <w:t xml:space="preserve"> сумму «577» заменить суммой «508».</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1.2.В статье 4 сумму «4 783» заменить суммой «4 673».</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1.3.В статье 5 сумму «4 783» заменить суммой «4 673».</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1.4.В статье 9 пункт 1 сумму «972» заменить суммой «971».</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1.5.В статье 14  в пункте 1 сумму «70» заменить суммой «0»;</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сумму «140» заменить суммой «0»;</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сумму «140» заменить суммой «0». </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в пункте 2 сумму «70» заменить суммой «0»;</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сумму «70» заменить суммой «0»;</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 xml:space="preserve">                                       сумму «70» заменить суммой «0».        </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1.6.Приложения  4,6,8,9,10 изложить в новой редакции (прилагаются).</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2</w:t>
      </w:r>
      <w:r w:rsidRPr="00AD30AD">
        <w:rPr>
          <w:rFonts w:ascii="Times New Roman" w:eastAsia="Calibri" w:hAnsi="Times New Roman" w:cs="Times New Roman"/>
          <w:sz w:val="12"/>
          <w:szCs w:val="12"/>
          <w:lang w:val="x-none"/>
        </w:rPr>
        <w:t xml:space="preserve"> . Настоящее решение опубликовать в газете «Сергиевский вестник».</w:t>
      </w:r>
    </w:p>
    <w:p w:rsidR="00AD30AD" w:rsidRPr="00AD30AD" w:rsidRDefault="00AD30AD" w:rsidP="00AD30AD">
      <w:pPr>
        <w:tabs>
          <w:tab w:val="left" w:pos="284"/>
        </w:tabs>
        <w:spacing w:after="0" w:line="240" w:lineRule="auto"/>
        <w:ind w:firstLine="284"/>
        <w:jc w:val="both"/>
        <w:rPr>
          <w:rFonts w:ascii="Times New Roman" w:eastAsia="Calibri" w:hAnsi="Times New Roman" w:cs="Times New Roman"/>
          <w:sz w:val="12"/>
          <w:szCs w:val="12"/>
          <w:lang w:val="x-none"/>
        </w:rPr>
      </w:pPr>
      <w:r w:rsidRPr="00AD30AD">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3F49C8" w:rsidRPr="003F49C8" w:rsidRDefault="003F49C8" w:rsidP="003F49C8">
      <w:pPr>
        <w:tabs>
          <w:tab w:val="left" w:pos="284"/>
        </w:tabs>
        <w:spacing w:after="0" w:line="240" w:lineRule="auto"/>
        <w:jc w:val="right"/>
        <w:rPr>
          <w:rFonts w:ascii="Times New Roman" w:eastAsia="Calibri" w:hAnsi="Times New Roman" w:cs="Times New Roman"/>
          <w:sz w:val="12"/>
          <w:szCs w:val="12"/>
          <w:lang w:val="x-none"/>
        </w:rPr>
      </w:pPr>
      <w:r w:rsidRPr="003F49C8">
        <w:rPr>
          <w:rFonts w:ascii="Times New Roman" w:eastAsia="Calibri" w:hAnsi="Times New Roman" w:cs="Times New Roman"/>
          <w:sz w:val="12"/>
          <w:szCs w:val="12"/>
          <w:lang w:val="x-none"/>
        </w:rPr>
        <w:t>Председатель собрания представителей</w:t>
      </w:r>
    </w:p>
    <w:p w:rsidR="003F49C8" w:rsidRPr="003F49C8" w:rsidRDefault="003F49C8" w:rsidP="003F49C8">
      <w:pPr>
        <w:tabs>
          <w:tab w:val="left" w:pos="284"/>
        </w:tabs>
        <w:spacing w:after="0" w:line="240" w:lineRule="auto"/>
        <w:jc w:val="right"/>
        <w:rPr>
          <w:rFonts w:ascii="Times New Roman" w:eastAsia="Calibri" w:hAnsi="Times New Roman" w:cs="Times New Roman"/>
          <w:sz w:val="12"/>
          <w:szCs w:val="12"/>
          <w:lang w:val="x-none"/>
        </w:rPr>
      </w:pPr>
      <w:r w:rsidRPr="003F49C8">
        <w:rPr>
          <w:rFonts w:ascii="Times New Roman" w:eastAsia="Calibri" w:hAnsi="Times New Roman" w:cs="Times New Roman"/>
          <w:sz w:val="12"/>
          <w:szCs w:val="12"/>
          <w:lang w:val="x-none"/>
        </w:rPr>
        <w:t>сельского поселения Кутузовский</w:t>
      </w:r>
    </w:p>
    <w:p w:rsidR="003F49C8" w:rsidRDefault="003F49C8" w:rsidP="003F49C8">
      <w:pPr>
        <w:tabs>
          <w:tab w:val="left" w:pos="284"/>
        </w:tabs>
        <w:spacing w:after="0" w:line="240" w:lineRule="auto"/>
        <w:jc w:val="right"/>
        <w:rPr>
          <w:rFonts w:ascii="Times New Roman" w:eastAsia="Calibri" w:hAnsi="Times New Roman" w:cs="Times New Roman"/>
          <w:sz w:val="12"/>
          <w:szCs w:val="12"/>
          <w:lang w:val="x-none"/>
        </w:rPr>
      </w:pPr>
      <w:r w:rsidRPr="003F49C8">
        <w:rPr>
          <w:rFonts w:ascii="Times New Roman" w:eastAsia="Calibri" w:hAnsi="Times New Roman" w:cs="Times New Roman"/>
          <w:sz w:val="12"/>
          <w:szCs w:val="12"/>
          <w:lang w:val="x-none"/>
        </w:rPr>
        <w:t xml:space="preserve">муниципального района </w:t>
      </w:r>
      <w:r w:rsidRPr="003F49C8">
        <w:rPr>
          <w:rFonts w:ascii="Times New Roman" w:eastAsia="Calibri" w:hAnsi="Times New Roman" w:cs="Times New Roman"/>
          <w:sz w:val="12"/>
          <w:szCs w:val="12"/>
          <w:lang w:val="x-none"/>
        </w:rPr>
        <w:fldChar w:fldCharType="begin"/>
      </w:r>
      <w:r w:rsidRPr="003F49C8">
        <w:rPr>
          <w:rFonts w:ascii="Times New Roman" w:eastAsia="Calibri" w:hAnsi="Times New Roman" w:cs="Times New Roman"/>
          <w:sz w:val="12"/>
          <w:szCs w:val="12"/>
          <w:lang w:val="x-none"/>
        </w:rPr>
        <w:instrText xml:space="preserve"> MERGEFIELD "Название_района" </w:instrText>
      </w:r>
      <w:r w:rsidRPr="003F49C8">
        <w:rPr>
          <w:rFonts w:ascii="Times New Roman" w:eastAsia="Calibri" w:hAnsi="Times New Roman" w:cs="Times New Roman"/>
          <w:sz w:val="12"/>
          <w:szCs w:val="12"/>
          <w:lang w:val="x-none"/>
        </w:rPr>
        <w:fldChar w:fldCharType="separate"/>
      </w:r>
      <w:r w:rsidRPr="003F49C8">
        <w:rPr>
          <w:rFonts w:ascii="Times New Roman" w:eastAsia="Calibri" w:hAnsi="Times New Roman" w:cs="Times New Roman"/>
          <w:sz w:val="12"/>
          <w:szCs w:val="12"/>
          <w:lang w:val="x-none"/>
        </w:rPr>
        <w:t>Сергиевский</w:t>
      </w:r>
      <w:r w:rsidRPr="003F49C8">
        <w:rPr>
          <w:rFonts w:ascii="Times New Roman" w:eastAsia="Calibri" w:hAnsi="Times New Roman" w:cs="Times New Roman"/>
          <w:sz w:val="12"/>
          <w:szCs w:val="12"/>
          <w:lang w:val="x-none"/>
        </w:rPr>
        <w:fldChar w:fldCharType="end"/>
      </w:r>
      <w:r w:rsidRPr="003F49C8">
        <w:rPr>
          <w:rFonts w:ascii="Times New Roman" w:eastAsia="Calibri" w:hAnsi="Times New Roman" w:cs="Times New Roman"/>
          <w:sz w:val="12"/>
          <w:szCs w:val="12"/>
          <w:lang w:val="x-none"/>
        </w:rPr>
        <w:t xml:space="preserve">                                          </w:t>
      </w:r>
      <w:r w:rsidRPr="003F49C8">
        <w:rPr>
          <w:rFonts w:ascii="Times New Roman" w:eastAsia="Calibri" w:hAnsi="Times New Roman" w:cs="Times New Roman"/>
          <w:sz w:val="12"/>
          <w:szCs w:val="12"/>
        </w:rPr>
        <w:t xml:space="preserve">              </w:t>
      </w:r>
      <w:r w:rsidRPr="003F49C8">
        <w:rPr>
          <w:rFonts w:ascii="Times New Roman" w:eastAsia="Calibri" w:hAnsi="Times New Roman" w:cs="Times New Roman"/>
          <w:sz w:val="12"/>
          <w:szCs w:val="12"/>
          <w:lang w:val="x-none"/>
        </w:rPr>
        <w:t xml:space="preserve"> </w:t>
      </w:r>
    </w:p>
    <w:p w:rsidR="003F49C8" w:rsidRPr="003F49C8" w:rsidRDefault="003F49C8" w:rsidP="003F49C8">
      <w:pPr>
        <w:tabs>
          <w:tab w:val="left" w:pos="284"/>
        </w:tabs>
        <w:spacing w:after="0" w:line="240" w:lineRule="auto"/>
        <w:jc w:val="right"/>
        <w:rPr>
          <w:rFonts w:ascii="Times New Roman" w:eastAsia="Calibri" w:hAnsi="Times New Roman" w:cs="Times New Roman"/>
          <w:sz w:val="12"/>
          <w:szCs w:val="12"/>
        </w:rPr>
      </w:pPr>
      <w:r w:rsidRPr="003F49C8">
        <w:rPr>
          <w:rFonts w:ascii="Times New Roman" w:eastAsia="Calibri" w:hAnsi="Times New Roman" w:cs="Times New Roman"/>
          <w:sz w:val="12"/>
          <w:szCs w:val="12"/>
          <w:lang w:val="x-none"/>
        </w:rPr>
        <w:t>А.</w:t>
      </w:r>
      <w:r w:rsidRPr="003F49C8">
        <w:rPr>
          <w:rFonts w:ascii="Times New Roman" w:eastAsia="Calibri" w:hAnsi="Times New Roman" w:cs="Times New Roman"/>
          <w:sz w:val="12"/>
          <w:szCs w:val="12"/>
        </w:rPr>
        <w:t>А</w:t>
      </w:r>
      <w:r w:rsidRPr="003F49C8">
        <w:rPr>
          <w:rFonts w:ascii="Times New Roman" w:eastAsia="Calibri" w:hAnsi="Times New Roman" w:cs="Times New Roman"/>
          <w:sz w:val="12"/>
          <w:szCs w:val="12"/>
          <w:lang w:val="x-none"/>
        </w:rPr>
        <w:t>.</w:t>
      </w:r>
      <w:r w:rsidRPr="003F49C8">
        <w:rPr>
          <w:rFonts w:ascii="Times New Roman" w:eastAsia="Calibri" w:hAnsi="Times New Roman" w:cs="Times New Roman"/>
          <w:sz w:val="12"/>
          <w:szCs w:val="12"/>
        </w:rPr>
        <w:t xml:space="preserve"> Седов</w:t>
      </w:r>
    </w:p>
    <w:p w:rsidR="003F49C8" w:rsidRPr="003F49C8" w:rsidRDefault="003F49C8" w:rsidP="003F49C8">
      <w:pPr>
        <w:tabs>
          <w:tab w:val="left" w:pos="284"/>
        </w:tabs>
        <w:spacing w:after="0" w:line="240" w:lineRule="auto"/>
        <w:jc w:val="right"/>
        <w:rPr>
          <w:rFonts w:ascii="Times New Roman" w:eastAsia="Calibri" w:hAnsi="Times New Roman" w:cs="Times New Roman"/>
          <w:sz w:val="12"/>
          <w:szCs w:val="12"/>
          <w:lang w:val="x-none"/>
        </w:rPr>
      </w:pPr>
    </w:p>
    <w:p w:rsidR="00AD30AD" w:rsidRPr="00AD30AD" w:rsidRDefault="00AD30AD" w:rsidP="00AD30AD">
      <w:pPr>
        <w:spacing w:after="0" w:line="240" w:lineRule="auto"/>
        <w:ind w:firstLine="284"/>
        <w:jc w:val="right"/>
        <w:rPr>
          <w:rFonts w:ascii="Times New Roman" w:hAnsi="Times New Roman" w:cs="Times New Roman"/>
          <w:sz w:val="12"/>
          <w:szCs w:val="12"/>
        </w:rPr>
      </w:pPr>
      <w:r w:rsidRPr="00AD30AD">
        <w:rPr>
          <w:rFonts w:ascii="Times New Roman" w:hAnsi="Times New Roman" w:cs="Times New Roman"/>
          <w:sz w:val="12"/>
          <w:szCs w:val="12"/>
        </w:rPr>
        <w:t>И.о. Главы сельского поселения Кутузовский</w:t>
      </w:r>
    </w:p>
    <w:p w:rsidR="00AD30AD" w:rsidRPr="00AD30AD" w:rsidRDefault="00AD30AD" w:rsidP="00AD30AD">
      <w:pPr>
        <w:spacing w:after="0" w:line="240" w:lineRule="auto"/>
        <w:ind w:firstLine="284"/>
        <w:jc w:val="right"/>
        <w:rPr>
          <w:rFonts w:ascii="Times New Roman" w:hAnsi="Times New Roman" w:cs="Times New Roman"/>
          <w:sz w:val="12"/>
          <w:szCs w:val="12"/>
        </w:rPr>
      </w:pPr>
      <w:r w:rsidRPr="00AD30AD">
        <w:rPr>
          <w:rFonts w:ascii="Times New Roman" w:hAnsi="Times New Roman" w:cs="Times New Roman"/>
          <w:sz w:val="12"/>
          <w:szCs w:val="12"/>
        </w:rPr>
        <w:t xml:space="preserve">муниципального района Сергиевский                                                 </w:t>
      </w:r>
    </w:p>
    <w:p w:rsidR="00DA3F85" w:rsidRPr="00AD30AD" w:rsidRDefault="00AD30AD" w:rsidP="00AD30AD">
      <w:pPr>
        <w:spacing w:after="0" w:line="240" w:lineRule="auto"/>
        <w:ind w:firstLine="284"/>
        <w:jc w:val="right"/>
        <w:rPr>
          <w:rFonts w:ascii="Times New Roman" w:hAnsi="Times New Roman" w:cs="Times New Roman"/>
          <w:sz w:val="12"/>
          <w:szCs w:val="12"/>
        </w:rPr>
      </w:pPr>
      <w:r w:rsidRPr="00AD30AD">
        <w:rPr>
          <w:rFonts w:ascii="Times New Roman" w:hAnsi="Times New Roman" w:cs="Times New Roman"/>
          <w:sz w:val="12"/>
          <w:szCs w:val="12"/>
        </w:rPr>
        <w:t xml:space="preserve">  О.М.Хомякова</w:t>
      </w:r>
    </w:p>
    <w:p w:rsidR="00DA3F85" w:rsidRPr="00AD30AD" w:rsidRDefault="00DA3F85" w:rsidP="00DA3F85">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Приложение №4 </w:t>
      </w:r>
    </w:p>
    <w:p w:rsidR="00DA3F85" w:rsidRPr="00AD30AD" w:rsidRDefault="00DA3F85" w:rsidP="00DA3F85">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к Решению собрания представителей сельского поселения Кутузовский </w:t>
      </w:r>
    </w:p>
    <w:p w:rsidR="00DA3F85" w:rsidRPr="00AD30AD" w:rsidRDefault="00DA3F85" w:rsidP="00DA3F85">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муниципального района Сергиевский  Самарской области </w:t>
      </w:r>
    </w:p>
    <w:p w:rsidR="00DA3F85" w:rsidRPr="00AD30AD" w:rsidRDefault="00DA3F85" w:rsidP="00DA3F85">
      <w:pPr>
        <w:tabs>
          <w:tab w:val="left" w:pos="284"/>
        </w:tabs>
        <w:spacing w:after="0" w:line="240" w:lineRule="auto"/>
        <w:jc w:val="right"/>
        <w:rPr>
          <w:rFonts w:ascii="Times New Roman" w:hAnsi="Times New Roman" w:cs="Times New Roman"/>
          <w:i/>
          <w:sz w:val="12"/>
          <w:szCs w:val="12"/>
        </w:rPr>
      </w:pPr>
      <w:r w:rsidRPr="00AD30AD">
        <w:rPr>
          <w:rFonts w:ascii="Times New Roman" w:hAnsi="Times New Roman" w:cs="Times New Roman"/>
          <w:i/>
          <w:sz w:val="12"/>
          <w:szCs w:val="12"/>
        </w:rPr>
        <w:t>№3</w:t>
      </w:r>
      <w:r w:rsidR="00AD30AD" w:rsidRPr="00AD30AD">
        <w:rPr>
          <w:rFonts w:ascii="Times New Roman" w:hAnsi="Times New Roman" w:cs="Times New Roman"/>
          <w:i/>
          <w:sz w:val="12"/>
          <w:szCs w:val="12"/>
        </w:rPr>
        <w:t>6</w:t>
      </w:r>
      <w:r w:rsidRPr="00AD30AD">
        <w:rPr>
          <w:rFonts w:ascii="Times New Roman" w:hAnsi="Times New Roman" w:cs="Times New Roman"/>
          <w:i/>
          <w:sz w:val="12"/>
          <w:szCs w:val="12"/>
        </w:rPr>
        <w:t xml:space="preserve">  от </w:t>
      </w:r>
      <w:r w:rsidR="00AD30AD" w:rsidRPr="00AD30AD">
        <w:rPr>
          <w:rFonts w:ascii="Times New Roman" w:hAnsi="Times New Roman" w:cs="Times New Roman"/>
          <w:i/>
          <w:sz w:val="12"/>
          <w:szCs w:val="12"/>
        </w:rPr>
        <w:t>27.11</w:t>
      </w:r>
      <w:r w:rsidRPr="00AD30AD">
        <w:rPr>
          <w:rFonts w:ascii="Times New Roman" w:hAnsi="Times New Roman" w:cs="Times New Roman"/>
          <w:i/>
          <w:sz w:val="12"/>
          <w:szCs w:val="12"/>
        </w:rPr>
        <w:t>.2019г</w:t>
      </w:r>
    </w:p>
    <w:p w:rsidR="003F49C8" w:rsidRDefault="00DA3F85" w:rsidP="00DA3F85">
      <w:pPr>
        <w:tabs>
          <w:tab w:val="left" w:pos="284"/>
        </w:tabs>
        <w:spacing w:after="0" w:line="240" w:lineRule="auto"/>
        <w:jc w:val="center"/>
        <w:rPr>
          <w:rFonts w:ascii="Times New Roman" w:eastAsia="Calibri" w:hAnsi="Times New Roman" w:cs="Times New Roman"/>
          <w:b/>
          <w:sz w:val="12"/>
          <w:szCs w:val="12"/>
        </w:rPr>
      </w:pPr>
      <w:r w:rsidRPr="00DA3F85">
        <w:rPr>
          <w:rFonts w:ascii="Times New Roman" w:eastAsia="Calibri" w:hAnsi="Times New Roman" w:cs="Times New Roman"/>
          <w:b/>
          <w:sz w:val="12"/>
          <w:szCs w:val="12"/>
          <w:lang w:val="x-none"/>
        </w:rPr>
        <w:t>Ведомственная структура расходов бюджета сельского поселения Кутузовский муниципального района Сергиевский</w:t>
      </w:r>
      <w:r w:rsidRPr="00DA3F85">
        <w:rPr>
          <w:rFonts w:ascii="Times New Roman" w:eastAsia="Calibri" w:hAnsi="Times New Roman" w:cs="Times New Roman"/>
          <w:b/>
          <w:sz w:val="12"/>
          <w:szCs w:val="12"/>
        </w:rPr>
        <w:t xml:space="preserve"> на 2019 год</w:t>
      </w:r>
    </w:p>
    <w:p w:rsidR="00DA3F85" w:rsidRDefault="00DA3F85" w:rsidP="00DA3F85">
      <w:pPr>
        <w:tabs>
          <w:tab w:val="left" w:pos="284"/>
        </w:tabs>
        <w:spacing w:after="0" w:line="240" w:lineRule="auto"/>
        <w:rPr>
          <w:rFonts w:ascii="Times New Roman" w:eastAsia="Calibri" w:hAnsi="Times New Roman" w:cs="Times New Roman"/>
          <w:sz w:val="12"/>
          <w:szCs w:val="12"/>
        </w:rPr>
      </w:pPr>
      <w:r w:rsidRPr="00DA3F85">
        <w:rPr>
          <w:rFonts w:ascii="Times New Roman" w:eastAsia="Calibri"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2977"/>
        <w:gridCol w:w="544"/>
        <w:gridCol w:w="380"/>
        <w:gridCol w:w="383"/>
        <w:gridCol w:w="336"/>
        <w:gridCol w:w="276"/>
        <w:gridCol w:w="336"/>
        <w:gridCol w:w="516"/>
        <w:gridCol w:w="460"/>
        <w:gridCol w:w="596"/>
        <w:gridCol w:w="709"/>
      </w:tblGrid>
      <w:tr w:rsidR="00AD30AD" w:rsidRPr="00AD30AD" w:rsidTr="00AD30AD">
        <w:trPr>
          <w:trHeight w:val="20"/>
        </w:trPr>
        <w:tc>
          <w:tcPr>
            <w:tcW w:w="297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ВР</w:t>
            </w:r>
          </w:p>
        </w:tc>
        <w:tc>
          <w:tcPr>
            <w:tcW w:w="596" w:type="dxa"/>
            <w:tcBorders>
              <w:top w:val="single" w:sz="4" w:space="0" w:color="auto"/>
              <w:left w:val="nil"/>
              <w:bottom w:val="single" w:sz="4" w:space="0" w:color="auto"/>
              <w:right w:val="single" w:sz="8" w:space="0" w:color="auto"/>
            </w:tcBorders>
            <w:shd w:val="clear" w:color="000000" w:fill="FFFFFF"/>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в т.ч. за счет безвозмездных поступлений</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713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252</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713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252</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713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252</w:t>
            </w:r>
          </w:p>
        </w:tc>
      </w:tr>
      <w:tr w:rsidR="00AD30AD" w:rsidRPr="00AD30AD" w:rsidTr="00AD30AD">
        <w:trPr>
          <w:trHeight w:val="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1 589</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397</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1 474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397</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1 035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397</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850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18</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335442">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115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103</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103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103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870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879</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324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225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99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391</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391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164</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164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82</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82</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82</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120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82</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595</w:t>
            </w:r>
          </w:p>
        </w:tc>
        <w:tc>
          <w:tcPr>
            <w:tcW w:w="709" w:type="dxa"/>
            <w:tcBorders>
              <w:top w:val="nil"/>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15</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595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15</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577</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15</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850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18</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xml:space="preserve">Муниципальная программа "Устойчивое развитие сельских территорий  сельского </w:t>
            </w:r>
            <w:r w:rsidRPr="00AD30AD">
              <w:rPr>
                <w:rFonts w:ascii="Times New Roman" w:eastAsia="Times New Roman" w:hAnsi="Times New Roman" w:cs="Times New Roman"/>
                <w:b/>
                <w:bCs/>
                <w:sz w:val="12"/>
                <w:szCs w:val="12"/>
                <w:lang w:eastAsia="ru-RU"/>
              </w:rPr>
              <w:t>(городского)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810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1 047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1 276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957</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1 276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957</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1 276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957</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Благоустройство</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1 634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320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1 584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320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1 583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320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850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540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201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428</w:t>
            </w:r>
          </w:p>
        </w:tc>
        <w:tc>
          <w:tcPr>
            <w:tcW w:w="38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single" w:sz="4" w:space="0" w:color="auto"/>
              <w:left w:val="single" w:sz="4" w:space="0" w:color="auto"/>
              <w:bottom w:val="nil"/>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0</w:t>
            </w:r>
          </w:p>
        </w:tc>
      </w:tr>
      <w:tr w:rsidR="00AD30AD" w:rsidRPr="00AD30AD" w:rsidTr="00AD30AD">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428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AD30AD" w:rsidRPr="00AD30AD" w:rsidRDefault="00AD30AD" w:rsidP="00AD30AD">
            <w:pPr>
              <w:spacing w:after="0" w:line="240" w:lineRule="auto"/>
              <w:jc w:val="center"/>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730</w:t>
            </w:r>
          </w:p>
        </w:tc>
        <w:tc>
          <w:tcPr>
            <w:tcW w:w="5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AD30AD" w:rsidRPr="00AD30AD" w:rsidRDefault="00AD30AD" w:rsidP="00AD30AD">
            <w:pPr>
              <w:spacing w:after="0" w:line="240" w:lineRule="auto"/>
              <w:jc w:val="right"/>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0</w:t>
            </w:r>
          </w:p>
        </w:tc>
      </w:tr>
      <w:tr w:rsidR="00AD30AD" w:rsidRPr="00AD30AD" w:rsidTr="00AD30AD">
        <w:trPr>
          <w:trHeight w:val="20"/>
        </w:trPr>
        <w:tc>
          <w:tcPr>
            <w:tcW w:w="2977" w:type="dxa"/>
            <w:tcBorders>
              <w:top w:val="nil"/>
              <w:left w:val="single" w:sz="8" w:space="0" w:color="auto"/>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sz w:val="12"/>
                <w:szCs w:val="12"/>
                <w:lang w:eastAsia="ru-RU"/>
              </w:rPr>
            </w:pPr>
            <w:r w:rsidRPr="00AD30AD">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 </w:t>
            </w:r>
          </w:p>
        </w:tc>
        <w:tc>
          <w:tcPr>
            <w:tcW w:w="596" w:type="dxa"/>
            <w:tcBorders>
              <w:top w:val="nil"/>
              <w:left w:val="nil"/>
              <w:bottom w:val="single" w:sz="8" w:space="0" w:color="auto"/>
              <w:right w:val="single" w:sz="4" w:space="0" w:color="auto"/>
            </w:tcBorders>
            <w:shd w:val="clear" w:color="000000" w:fill="FFFFFF"/>
            <w:noWrap/>
            <w:vAlign w:val="bottom"/>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8295</w:t>
            </w:r>
          </w:p>
        </w:tc>
        <w:tc>
          <w:tcPr>
            <w:tcW w:w="709" w:type="dxa"/>
            <w:tcBorders>
              <w:top w:val="nil"/>
              <w:left w:val="nil"/>
              <w:bottom w:val="single" w:sz="8" w:space="0" w:color="auto"/>
              <w:right w:val="single" w:sz="8" w:space="0" w:color="auto"/>
            </w:tcBorders>
            <w:shd w:val="clear" w:color="000000" w:fill="FFFFFF"/>
            <w:noWrap/>
            <w:vAlign w:val="bottom"/>
            <w:hideMark/>
          </w:tcPr>
          <w:p w:rsidR="00AD30AD" w:rsidRPr="00AD30AD" w:rsidRDefault="00AD30AD" w:rsidP="00AD30AD">
            <w:pPr>
              <w:spacing w:after="0" w:line="240" w:lineRule="auto"/>
              <w:jc w:val="right"/>
              <w:rPr>
                <w:rFonts w:ascii="Times New Roman" w:eastAsia="Times New Roman" w:hAnsi="Times New Roman" w:cs="Times New Roman"/>
                <w:b/>
                <w:bCs/>
                <w:sz w:val="12"/>
                <w:szCs w:val="12"/>
                <w:lang w:eastAsia="ru-RU"/>
              </w:rPr>
            </w:pPr>
            <w:r w:rsidRPr="00AD30AD">
              <w:rPr>
                <w:rFonts w:ascii="Times New Roman" w:eastAsia="Times New Roman" w:hAnsi="Times New Roman" w:cs="Times New Roman"/>
                <w:b/>
                <w:bCs/>
                <w:sz w:val="12"/>
                <w:szCs w:val="12"/>
                <w:lang w:eastAsia="ru-RU"/>
              </w:rPr>
              <w:t>2053</w:t>
            </w:r>
          </w:p>
        </w:tc>
      </w:tr>
    </w:tbl>
    <w:p w:rsidR="00335442" w:rsidRDefault="00335442" w:rsidP="000038FD">
      <w:pPr>
        <w:spacing w:after="0" w:line="240" w:lineRule="auto"/>
        <w:ind w:firstLine="284"/>
        <w:jc w:val="right"/>
        <w:rPr>
          <w:rFonts w:ascii="Times New Roman" w:hAnsi="Times New Roman" w:cs="Times New Roman"/>
          <w:i/>
          <w:sz w:val="12"/>
          <w:szCs w:val="12"/>
        </w:rPr>
      </w:pP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lastRenderedPageBreak/>
        <w:t>Приложение №</w:t>
      </w:r>
      <w:r>
        <w:rPr>
          <w:rFonts w:ascii="Times New Roman" w:hAnsi="Times New Roman" w:cs="Times New Roman"/>
          <w:i/>
          <w:sz w:val="12"/>
          <w:szCs w:val="12"/>
        </w:rPr>
        <w:t>6</w:t>
      </w:r>
      <w:r w:rsidRPr="00AD30AD">
        <w:rPr>
          <w:rFonts w:ascii="Times New Roman" w:hAnsi="Times New Roman" w:cs="Times New Roman"/>
          <w:i/>
          <w:sz w:val="12"/>
          <w:szCs w:val="12"/>
        </w:rPr>
        <w:t xml:space="preserve">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к Решению собрания представителей сельского поселения Кутузовский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муниципального района Сергиевский  Самарской области </w:t>
      </w:r>
    </w:p>
    <w:p w:rsidR="000038FD" w:rsidRPr="00AD30AD" w:rsidRDefault="000038FD" w:rsidP="000038FD">
      <w:pPr>
        <w:tabs>
          <w:tab w:val="left" w:pos="284"/>
        </w:tabs>
        <w:spacing w:after="0" w:line="240" w:lineRule="auto"/>
        <w:jc w:val="right"/>
        <w:rPr>
          <w:rFonts w:ascii="Times New Roman" w:hAnsi="Times New Roman" w:cs="Times New Roman"/>
          <w:i/>
          <w:sz w:val="12"/>
          <w:szCs w:val="12"/>
        </w:rPr>
      </w:pPr>
      <w:r w:rsidRPr="00AD30AD">
        <w:rPr>
          <w:rFonts w:ascii="Times New Roman" w:hAnsi="Times New Roman" w:cs="Times New Roman"/>
          <w:i/>
          <w:sz w:val="12"/>
          <w:szCs w:val="12"/>
        </w:rPr>
        <w:t>№36  от 27.11.2019г</w:t>
      </w:r>
    </w:p>
    <w:p w:rsidR="00D64810" w:rsidRDefault="00DA3F85" w:rsidP="00DA3F85">
      <w:pPr>
        <w:tabs>
          <w:tab w:val="left" w:pos="284"/>
        </w:tabs>
        <w:spacing w:after="0" w:line="240" w:lineRule="auto"/>
        <w:jc w:val="center"/>
        <w:rPr>
          <w:rFonts w:ascii="Times New Roman" w:hAnsi="Times New Roman" w:cs="Times New Roman"/>
          <w:b/>
          <w:sz w:val="12"/>
          <w:szCs w:val="12"/>
        </w:rPr>
      </w:pPr>
      <w:r w:rsidRPr="00DA3F85">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Кутузовский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DA3F85" w:rsidRDefault="00DA3F85" w:rsidP="00DA3F85">
      <w:pPr>
        <w:tabs>
          <w:tab w:val="left" w:pos="284"/>
        </w:tabs>
        <w:spacing w:after="0" w:line="240" w:lineRule="auto"/>
        <w:rPr>
          <w:rFonts w:ascii="Times New Roman" w:hAnsi="Times New Roman" w:cs="Times New Roman"/>
          <w:sz w:val="12"/>
          <w:szCs w:val="12"/>
        </w:rPr>
      </w:pPr>
      <w:r w:rsidRPr="00DA3F85">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111"/>
        <w:gridCol w:w="336"/>
        <w:gridCol w:w="276"/>
        <w:gridCol w:w="336"/>
        <w:gridCol w:w="687"/>
        <w:gridCol w:w="460"/>
        <w:gridCol w:w="598"/>
        <w:gridCol w:w="709"/>
      </w:tblGrid>
      <w:tr w:rsidR="000038FD" w:rsidRPr="000038FD" w:rsidTr="000038FD">
        <w:trPr>
          <w:trHeight w:val="20"/>
        </w:trPr>
        <w:tc>
          <w:tcPr>
            <w:tcW w:w="411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ВР</w:t>
            </w:r>
          </w:p>
        </w:tc>
        <w:tc>
          <w:tcPr>
            <w:tcW w:w="598" w:type="dxa"/>
            <w:tcBorders>
              <w:top w:val="single" w:sz="4" w:space="0" w:color="auto"/>
              <w:left w:val="nil"/>
              <w:bottom w:val="single" w:sz="4" w:space="0" w:color="auto"/>
              <w:right w:val="single" w:sz="8" w:space="0" w:color="auto"/>
            </w:tcBorders>
            <w:shd w:val="clear" w:color="000000" w:fill="FFFFFF"/>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в т.ч. за счет безвозмездных поступлений</w:t>
            </w:r>
          </w:p>
        </w:tc>
      </w:tr>
      <w:tr w:rsidR="000038FD" w:rsidRPr="000038FD" w:rsidTr="000038FD">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3 979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1 688</w:t>
            </w:r>
          </w:p>
        </w:tc>
      </w:tr>
      <w:tr w:rsidR="000038FD" w:rsidRPr="000038FD" w:rsidTr="000038FD">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1 831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731</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1 887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957</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730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1 618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320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1 616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506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595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15</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15</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858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30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240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870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Итого</w:t>
            </w:r>
          </w:p>
        </w:tc>
        <w:tc>
          <w:tcPr>
            <w:tcW w:w="336" w:type="dxa"/>
            <w:tcBorders>
              <w:top w:val="single" w:sz="4" w:space="0" w:color="auto"/>
              <w:left w:val="nil"/>
              <w:bottom w:val="single" w:sz="4" w:space="0" w:color="auto"/>
              <w:right w:val="nil"/>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687" w:type="dxa"/>
            <w:tcBorders>
              <w:top w:val="single" w:sz="4" w:space="0" w:color="auto"/>
              <w:left w:val="nil"/>
              <w:bottom w:val="single" w:sz="4" w:space="0" w:color="auto"/>
              <w:right w:val="single" w:sz="4" w:space="0" w:color="auto"/>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w:t>
            </w:r>
          </w:p>
        </w:tc>
        <w:tc>
          <w:tcPr>
            <w:tcW w:w="598" w:type="dxa"/>
            <w:tcBorders>
              <w:top w:val="single" w:sz="4" w:space="0" w:color="auto"/>
              <w:left w:val="nil"/>
              <w:bottom w:val="single" w:sz="4" w:space="0" w:color="auto"/>
              <w:right w:val="single" w:sz="4" w:space="0" w:color="auto"/>
            </w:tcBorders>
            <w:shd w:val="clear" w:color="000000" w:fill="FFFFFF"/>
            <w:noWrap/>
            <w:vAlign w:val="bottom"/>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8295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2053</w:t>
            </w:r>
          </w:p>
        </w:tc>
      </w:tr>
    </w:tbl>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Приложение №</w:t>
      </w:r>
      <w:r>
        <w:rPr>
          <w:rFonts w:ascii="Times New Roman" w:hAnsi="Times New Roman" w:cs="Times New Roman"/>
          <w:i/>
          <w:sz w:val="12"/>
          <w:szCs w:val="12"/>
        </w:rPr>
        <w:t>8</w:t>
      </w:r>
      <w:r w:rsidRPr="00AD30AD">
        <w:rPr>
          <w:rFonts w:ascii="Times New Roman" w:hAnsi="Times New Roman" w:cs="Times New Roman"/>
          <w:i/>
          <w:sz w:val="12"/>
          <w:szCs w:val="12"/>
        </w:rPr>
        <w:t xml:space="preserve">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к Решению собрания представителей сельского поселения Кутузовский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муниципального района Сергиевский  Самарской области </w:t>
      </w:r>
    </w:p>
    <w:p w:rsidR="000038FD" w:rsidRPr="00AD30AD" w:rsidRDefault="000038FD" w:rsidP="000038FD">
      <w:pPr>
        <w:tabs>
          <w:tab w:val="left" w:pos="284"/>
        </w:tabs>
        <w:spacing w:after="0" w:line="240" w:lineRule="auto"/>
        <w:jc w:val="right"/>
        <w:rPr>
          <w:rFonts w:ascii="Times New Roman" w:hAnsi="Times New Roman" w:cs="Times New Roman"/>
          <w:i/>
          <w:sz w:val="12"/>
          <w:szCs w:val="12"/>
        </w:rPr>
      </w:pPr>
      <w:r w:rsidRPr="00AD30AD">
        <w:rPr>
          <w:rFonts w:ascii="Times New Roman" w:hAnsi="Times New Roman" w:cs="Times New Roman"/>
          <w:i/>
          <w:sz w:val="12"/>
          <w:szCs w:val="12"/>
        </w:rPr>
        <w:t>№36  от 27.11.2019г</w:t>
      </w:r>
    </w:p>
    <w:p w:rsidR="00F108D9" w:rsidRDefault="00F108D9" w:rsidP="00F108D9">
      <w:pPr>
        <w:tabs>
          <w:tab w:val="left" w:pos="284"/>
        </w:tabs>
        <w:spacing w:after="0" w:line="240" w:lineRule="auto"/>
        <w:jc w:val="center"/>
        <w:rPr>
          <w:rFonts w:ascii="Times New Roman" w:hAnsi="Times New Roman" w:cs="Times New Roman"/>
          <w:b/>
          <w:sz w:val="12"/>
          <w:szCs w:val="12"/>
        </w:rPr>
      </w:pPr>
      <w:r w:rsidRPr="00F108D9">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ook w:val="04A0" w:firstRow="1" w:lastRow="0" w:firstColumn="1" w:lastColumn="0" w:noHBand="0" w:noVBand="1"/>
      </w:tblPr>
      <w:tblGrid>
        <w:gridCol w:w="1129"/>
        <w:gridCol w:w="1418"/>
        <w:gridCol w:w="4111"/>
        <w:gridCol w:w="850"/>
      </w:tblGrid>
      <w:tr w:rsidR="000038FD" w:rsidRPr="000038FD" w:rsidTr="000038F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Код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Сумма, тыс.рублей</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01 00 00 00 00 0000 000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508</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01 03 00 00 00 0000 000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01 03 01 00 00 0000 700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01 03 01 00 10 0000 710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01 05 00 00 00 0000 000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508</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01 05 00 00 00 0000 500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-7787</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01 05 02 00 00 0000 500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-7787</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-7787</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01 05 02 01 10 0000 510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-7787</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01 05 00 00 00 0000 600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8295</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01 05 02 00 00 0000 600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8295</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8295</w:t>
            </w:r>
          </w:p>
        </w:tc>
      </w:tr>
      <w:tr w:rsidR="000038FD" w:rsidRPr="000038FD" w:rsidTr="000038F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418"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01 05 02 01 10 0000 610</w:t>
            </w:r>
          </w:p>
        </w:tc>
        <w:tc>
          <w:tcPr>
            <w:tcW w:w="4111"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денежных средств бюджетов сельсих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8295</w:t>
            </w:r>
          </w:p>
        </w:tc>
      </w:tr>
    </w:tbl>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Приложение №</w:t>
      </w:r>
      <w:r>
        <w:rPr>
          <w:rFonts w:ascii="Times New Roman" w:hAnsi="Times New Roman" w:cs="Times New Roman"/>
          <w:i/>
          <w:sz w:val="12"/>
          <w:szCs w:val="12"/>
        </w:rPr>
        <w:t>9</w:t>
      </w:r>
      <w:r w:rsidRPr="00AD30AD">
        <w:rPr>
          <w:rFonts w:ascii="Times New Roman" w:hAnsi="Times New Roman" w:cs="Times New Roman"/>
          <w:i/>
          <w:sz w:val="12"/>
          <w:szCs w:val="12"/>
        </w:rPr>
        <w:t xml:space="preserve">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к Решению собрания представителей сельского поселения Кутузовский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муниципального района Сергиевский  Самарской области </w:t>
      </w:r>
    </w:p>
    <w:p w:rsidR="000038FD" w:rsidRPr="00AD30AD" w:rsidRDefault="000038FD" w:rsidP="000038FD">
      <w:pPr>
        <w:tabs>
          <w:tab w:val="left" w:pos="284"/>
        </w:tabs>
        <w:spacing w:after="0" w:line="240" w:lineRule="auto"/>
        <w:jc w:val="right"/>
        <w:rPr>
          <w:rFonts w:ascii="Times New Roman" w:hAnsi="Times New Roman" w:cs="Times New Roman"/>
          <w:i/>
          <w:sz w:val="12"/>
          <w:szCs w:val="12"/>
        </w:rPr>
      </w:pPr>
      <w:r w:rsidRPr="00AD30AD">
        <w:rPr>
          <w:rFonts w:ascii="Times New Roman" w:hAnsi="Times New Roman" w:cs="Times New Roman"/>
          <w:i/>
          <w:sz w:val="12"/>
          <w:szCs w:val="12"/>
        </w:rPr>
        <w:t>№36  от 27.11.2019г</w:t>
      </w:r>
    </w:p>
    <w:p w:rsidR="00F108D9" w:rsidRDefault="00F108D9" w:rsidP="00F108D9">
      <w:pPr>
        <w:tabs>
          <w:tab w:val="left" w:pos="284"/>
        </w:tabs>
        <w:spacing w:after="0" w:line="240" w:lineRule="auto"/>
        <w:jc w:val="center"/>
        <w:rPr>
          <w:rFonts w:ascii="Times New Roman" w:hAnsi="Times New Roman" w:cs="Times New Roman"/>
          <w:b/>
          <w:sz w:val="12"/>
          <w:szCs w:val="12"/>
        </w:rPr>
      </w:pPr>
      <w:r w:rsidRPr="00F108D9">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08" w:type="dxa"/>
        <w:tblInd w:w="113" w:type="dxa"/>
        <w:tblLayout w:type="fixed"/>
        <w:tblLook w:val="04A0" w:firstRow="1" w:lastRow="0" w:firstColumn="1" w:lastColumn="0" w:noHBand="0" w:noVBand="1"/>
      </w:tblPr>
      <w:tblGrid>
        <w:gridCol w:w="846"/>
        <w:gridCol w:w="1559"/>
        <w:gridCol w:w="3969"/>
        <w:gridCol w:w="567"/>
        <w:gridCol w:w="567"/>
      </w:tblGrid>
      <w:tr w:rsidR="000038FD" w:rsidRPr="000038FD" w:rsidTr="000038FD">
        <w:trPr>
          <w:trHeight w:val="2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Код администратора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xml:space="preserve">Наименование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Сумма, тыс. рублей</w:t>
            </w:r>
          </w:p>
        </w:tc>
      </w:tr>
      <w:tr w:rsidR="000038FD" w:rsidRPr="000038FD" w:rsidTr="000038FD">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2020 год</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2021 год</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01 03 01 00 10 0000 710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01 03 01 00 00 0000 800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01 03 01 00 10 0000 810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b/>
                <w:bCs/>
                <w:sz w:val="12"/>
                <w:szCs w:val="12"/>
                <w:lang w:eastAsia="ru-RU"/>
              </w:rPr>
            </w:pPr>
            <w:r w:rsidRPr="000038FD">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nil"/>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01 05 02 01 00 0000 610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r w:rsidR="000038FD" w:rsidRPr="000038FD" w:rsidTr="000038FD">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428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038FD" w:rsidRPr="000038FD" w:rsidRDefault="000038FD" w:rsidP="000038FD">
            <w:pPr>
              <w:spacing w:after="0" w:line="240" w:lineRule="auto"/>
              <w:jc w:val="center"/>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01 05 02 01 10 0000 610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3284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038FD" w:rsidRPr="000038FD" w:rsidRDefault="000038FD" w:rsidP="000038FD">
            <w:pPr>
              <w:spacing w:after="0" w:line="240" w:lineRule="auto"/>
              <w:jc w:val="right"/>
              <w:rPr>
                <w:rFonts w:ascii="Times New Roman" w:eastAsia="Times New Roman" w:hAnsi="Times New Roman" w:cs="Times New Roman"/>
                <w:sz w:val="12"/>
                <w:szCs w:val="12"/>
                <w:lang w:eastAsia="ru-RU"/>
              </w:rPr>
            </w:pPr>
            <w:r w:rsidRPr="000038FD">
              <w:rPr>
                <w:rFonts w:ascii="Times New Roman" w:eastAsia="Times New Roman" w:hAnsi="Times New Roman" w:cs="Times New Roman"/>
                <w:sz w:val="12"/>
                <w:szCs w:val="12"/>
                <w:lang w:eastAsia="ru-RU"/>
              </w:rPr>
              <w:t>3424</w:t>
            </w:r>
          </w:p>
        </w:tc>
      </w:tr>
    </w:tbl>
    <w:p w:rsidR="00335442" w:rsidRDefault="00335442" w:rsidP="000038FD">
      <w:pPr>
        <w:spacing w:after="0" w:line="240" w:lineRule="auto"/>
        <w:ind w:firstLine="284"/>
        <w:jc w:val="right"/>
        <w:rPr>
          <w:rFonts w:ascii="Times New Roman" w:hAnsi="Times New Roman" w:cs="Times New Roman"/>
          <w:i/>
          <w:sz w:val="12"/>
          <w:szCs w:val="12"/>
        </w:rPr>
      </w:pPr>
    </w:p>
    <w:p w:rsidR="00335442" w:rsidRDefault="00335442" w:rsidP="000038FD">
      <w:pPr>
        <w:spacing w:after="0" w:line="240" w:lineRule="auto"/>
        <w:ind w:firstLine="284"/>
        <w:jc w:val="right"/>
        <w:rPr>
          <w:rFonts w:ascii="Times New Roman" w:hAnsi="Times New Roman" w:cs="Times New Roman"/>
          <w:i/>
          <w:sz w:val="12"/>
          <w:szCs w:val="12"/>
        </w:rPr>
      </w:pPr>
    </w:p>
    <w:p w:rsidR="00335442" w:rsidRDefault="00335442" w:rsidP="000038FD">
      <w:pPr>
        <w:spacing w:after="0" w:line="240" w:lineRule="auto"/>
        <w:ind w:firstLine="284"/>
        <w:jc w:val="right"/>
        <w:rPr>
          <w:rFonts w:ascii="Times New Roman" w:hAnsi="Times New Roman" w:cs="Times New Roman"/>
          <w:i/>
          <w:sz w:val="12"/>
          <w:szCs w:val="12"/>
        </w:rPr>
      </w:pP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lastRenderedPageBreak/>
        <w:t>Приложение №</w:t>
      </w:r>
      <w:r>
        <w:rPr>
          <w:rFonts w:ascii="Times New Roman" w:hAnsi="Times New Roman" w:cs="Times New Roman"/>
          <w:i/>
          <w:sz w:val="12"/>
          <w:szCs w:val="12"/>
        </w:rPr>
        <w:t>10</w:t>
      </w:r>
      <w:r w:rsidRPr="00AD30AD">
        <w:rPr>
          <w:rFonts w:ascii="Times New Roman" w:hAnsi="Times New Roman" w:cs="Times New Roman"/>
          <w:i/>
          <w:sz w:val="12"/>
          <w:szCs w:val="12"/>
        </w:rPr>
        <w:t xml:space="preserve">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к Решению собрания представителей сельского поселения Кутузовский </w:t>
      </w:r>
    </w:p>
    <w:p w:rsidR="000038FD" w:rsidRPr="00AD30AD" w:rsidRDefault="000038FD" w:rsidP="000038FD">
      <w:pPr>
        <w:spacing w:after="0" w:line="240" w:lineRule="auto"/>
        <w:ind w:firstLine="284"/>
        <w:jc w:val="right"/>
        <w:rPr>
          <w:rFonts w:ascii="Times New Roman" w:hAnsi="Times New Roman" w:cs="Times New Roman"/>
          <w:i/>
          <w:sz w:val="12"/>
          <w:szCs w:val="12"/>
        </w:rPr>
      </w:pPr>
      <w:r w:rsidRPr="00AD30AD">
        <w:rPr>
          <w:rFonts w:ascii="Times New Roman" w:hAnsi="Times New Roman" w:cs="Times New Roman"/>
          <w:i/>
          <w:sz w:val="12"/>
          <w:szCs w:val="12"/>
        </w:rPr>
        <w:t xml:space="preserve">муниципального района Сергиевский  Самарской области </w:t>
      </w:r>
    </w:p>
    <w:p w:rsidR="000038FD" w:rsidRPr="00AD30AD" w:rsidRDefault="000038FD" w:rsidP="000038FD">
      <w:pPr>
        <w:tabs>
          <w:tab w:val="left" w:pos="284"/>
        </w:tabs>
        <w:spacing w:after="0" w:line="240" w:lineRule="auto"/>
        <w:jc w:val="right"/>
        <w:rPr>
          <w:rFonts w:ascii="Times New Roman" w:hAnsi="Times New Roman" w:cs="Times New Roman"/>
          <w:i/>
          <w:sz w:val="12"/>
          <w:szCs w:val="12"/>
        </w:rPr>
      </w:pPr>
      <w:r w:rsidRPr="00AD30AD">
        <w:rPr>
          <w:rFonts w:ascii="Times New Roman" w:hAnsi="Times New Roman" w:cs="Times New Roman"/>
          <w:i/>
          <w:sz w:val="12"/>
          <w:szCs w:val="12"/>
        </w:rPr>
        <w:t>№36  от 27.11.2019г</w:t>
      </w:r>
    </w:p>
    <w:p w:rsidR="00A271D4" w:rsidRDefault="00A271D4" w:rsidP="00A271D4">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w:t>
      </w:r>
      <w:r w:rsidRPr="00D64810">
        <w:rPr>
          <w:rFonts w:ascii="Times New Roman" w:hAnsi="Times New Roman" w:cs="Times New Roman"/>
          <w:b/>
          <w:sz w:val="12"/>
          <w:szCs w:val="12"/>
        </w:rPr>
        <w:t>РОГРАММА МУНИЦИПАЛЬНЫХ ВНУТРЕННИХ ЗАИМСТВОВАНИЙ МЕСТНОГО БЮДЖЕТА НА 2019 ГОД И ПЛАНОВЫЙ ПЕРИОД 2020 И 2021 ГОДОВ</w:t>
      </w:r>
    </w:p>
    <w:p w:rsidR="00A271D4" w:rsidRDefault="00A271D4" w:rsidP="00A271D4">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w:t>
      </w:r>
    </w:p>
    <w:tbl>
      <w:tblPr>
        <w:tblStyle w:val="af7"/>
        <w:tblW w:w="7621" w:type="dxa"/>
        <w:tblLook w:val="04A0" w:firstRow="1" w:lastRow="0" w:firstColumn="1" w:lastColumn="0" w:noHBand="0" w:noVBand="1"/>
      </w:tblPr>
      <w:tblGrid>
        <w:gridCol w:w="534"/>
        <w:gridCol w:w="4252"/>
        <w:gridCol w:w="1418"/>
        <w:gridCol w:w="1417"/>
      </w:tblGrid>
      <w:tr w:rsidR="00A271D4" w:rsidRPr="00A04798" w:rsidTr="00250273">
        <w:trPr>
          <w:trHeight w:val="70"/>
        </w:trPr>
        <w:tc>
          <w:tcPr>
            <w:tcW w:w="534"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417"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A271D4" w:rsidRPr="00A271D4" w:rsidTr="00250273">
        <w:trPr>
          <w:trHeight w:val="70"/>
        </w:trPr>
        <w:tc>
          <w:tcPr>
            <w:tcW w:w="534"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1.</w:t>
            </w:r>
          </w:p>
        </w:tc>
        <w:tc>
          <w:tcPr>
            <w:tcW w:w="4252"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0</w:t>
            </w:r>
          </w:p>
        </w:tc>
        <w:tc>
          <w:tcPr>
            <w:tcW w:w="1417"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w:t>
            </w:r>
          </w:p>
        </w:tc>
      </w:tr>
    </w:tbl>
    <w:p w:rsidR="00A271D4" w:rsidRDefault="00A271D4" w:rsidP="00A271D4">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252"/>
        <w:gridCol w:w="1418"/>
        <w:gridCol w:w="1417"/>
      </w:tblGrid>
      <w:tr w:rsidR="00A271D4" w:rsidRPr="00A04798" w:rsidTr="00250273">
        <w:trPr>
          <w:trHeight w:val="206"/>
        </w:trPr>
        <w:tc>
          <w:tcPr>
            <w:tcW w:w="534"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417"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A271D4" w:rsidRPr="00A271D4" w:rsidTr="00250273">
        <w:trPr>
          <w:trHeight w:val="176"/>
        </w:trPr>
        <w:tc>
          <w:tcPr>
            <w:tcW w:w="534"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1.</w:t>
            </w:r>
          </w:p>
        </w:tc>
        <w:tc>
          <w:tcPr>
            <w:tcW w:w="4252"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0</w:t>
            </w:r>
          </w:p>
        </w:tc>
        <w:tc>
          <w:tcPr>
            <w:tcW w:w="1417"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0</w:t>
            </w:r>
          </w:p>
        </w:tc>
      </w:tr>
    </w:tbl>
    <w:p w:rsidR="00A271D4" w:rsidRDefault="00A271D4" w:rsidP="00A271D4">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7621" w:type="dxa"/>
        <w:tblLook w:val="04A0" w:firstRow="1" w:lastRow="0" w:firstColumn="1" w:lastColumn="0" w:noHBand="0" w:noVBand="1"/>
      </w:tblPr>
      <w:tblGrid>
        <w:gridCol w:w="534"/>
        <w:gridCol w:w="4252"/>
        <w:gridCol w:w="1418"/>
        <w:gridCol w:w="1417"/>
      </w:tblGrid>
      <w:tr w:rsidR="00A271D4" w:rsidRPr="00A04798" w:rsidTr="00250273">
        <w:trPr>
          <w:trHeight w:val="73"/>
        </w:trPr>
        <w:tc>
          <w:tcPr>
            <w:tcW w:w="534"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417" w:type="dxa"/>
            <w:vAlign w:val="center"/>
          </w:tcPr>
          <w:p w:rsidR="00A271D4" w:rsidRPr="00A04798" w:rsidRDefault="00A271D4" w:rsidP="001752D6">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A271D4" w:rsidRPr="00A271D4" w:rsidTr="00250273">
        <w:trPr>
          <w:trHeight w:val="317"/>
        </w:trPr>
        <w:tc>
          <w:tcPr>
            <w:tcW w:w="534"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1.</w:t>
            </w:r>
          </w:p>
        </w:tc>
        <w:tc>
          <w:tcPr>
            <w:tcW w:w="4252"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0</w:t>
            </w:r>
          </w:p>
        </w:tc>
        <w:tc>
          <w:tcPr>
            <w:tcW w:w="1417" w:type="dxa"/>
            <w:hideMark/>
          </w:tcPr>
          <w:p w:rsidR="00A271D4" w:rsidRPr="00A271D4" w:rsidRDefault="00A271D4" w:rsidP="00A271D4">
            <w:pPr>
              <w:jc w:val="center"/>
              <w:rPr>
                <w:rFonts w:ascii="Times New Roman" w:eastAsia="Times New Roman" w:hAnsi="Times New Roman" w:cs="Times New Roman"/>
                <w:sz w:val="12"/>
                <w:szCs w:val="12"/>
                <w:lang w:eastAsia="ru-RU"/>
              </w:rPr>
            </w:pPr>
            <w:r w:rsidRPr="00A271D4">
              <w:rPr>
                <w:rFonts w:ascii="Times New Roman" w:eastAsia="Times New Roman" w:hAnsi="Times New Roman" w:cs="Times New Roman"/>
                <w:sz w:val="12"/>
                <w:szCs w:val="12"/>
                <w:lang w:eastAsia="ru-RU"/>
              </w:rPr>
              <w:t>0</w:t>
            </w:r>
          </w:p>
        </w:tc>
      </w:tr>
    </w:tbl>
    <w:p w:rsidR="00250273" w:rsidRPr="00CA01D2" w:rsidRDefault="00250273" w:rsidP="00250273">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250273" w:rsidRDefault="00250273" w:rsidP="0025027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ЛИПОВКА</w:t>
      </w:r>
    </w:p>
    <w:p w:rsidR="00250273" w:rsidRPr="00CA01D2" w:rsidRDefault="00250273" w:rsidP="0025027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250273" w:rsidRPr="00CA01D2" w:rsidRDefault="00250273" w:rsidP="00250273">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250273" w:rsidRDefault="00250273" w:rsidP="00250273">
      <w:pPr>
        <w:tabs>
          <w:tab w:val="left" w:pos="284"/>
        </w:tabs>
        <w:spacing w:after="0" w:line="240" w:lineRule="auto"/>
        <w:jc w:val="center"/>
        <w:rPr>
          <w:rFonts w:ascii="Times New Roman" w:eastAsia="Calibri" w:hAnsi="Times New Roman" w:cs="Times New Roman"/>
          <w:sz w:val="12"/>
          <w:szCs w:val="12"/>
        </w:rPr>
      </w:pPr>
    </w:p>
    <w:p w:rsidR="00250273" w:rsidRDefault="00250273" w:rsidP="002502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250273" w:rsidRDefault="009B1D87" w:rsidP="0025027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250273">
        <w:rPr>
          <w:rFonts w:ascii="Times New Roman" w:eastAsia="Calibri" w:hAnsi="Times New Roman" w:cs="Times New Roman"/>
          <w:sz w:val="12"/>
          <w:szCs w:val="12"/>
        </w:rPr>
        <w:t>2019г.                                                                                                                                                                                                                   №3</w:t>
      </w:r>
      <w:r>
        <w:rPr>
          <w:rFonts w:ascii="Times New Roman" w:eastAsia="Calibri" w:hAnsi="Times New Roman" w:cs="Times New Roman"/>
          <w:sz w:val="12"/>
          <w:szCs w:val="12"/>
        </w:rPr>
        <w:t>5</w:t>
      </w:r>
    </w:p>
    <w:p w:rsidR="00250273" w:rsidRPr="00250273" w:rsidRDefault="00250273" w:rsidP="00250273">
      <w:pPr>
        <w:tabs>
          <w:tab w:val="left" w:pos="284"/>
        </w:tabs>
        <w:spacing w:after="0" w:line="240" w:lineRule="auto"/>
        <w:jc w:val="center"/>
        <w:rPr>
          <w:rFonts w:ascii="Times New Roman" w:eastAsia="Calibri" w:hAnsi="Times New Roman" w:cs="Times New Roman"/>
          <w:b/>
          <w:sz w:val="12"/>
          <w:szCs w:val="12"/>
          <w:lang w:val="x-none"/>
        </w:rPr>
      </w:pPr>
      <w:r w:rsidRPr="00250273">
        <w:rPr>
          <w:rFonts w:ascii="Times New Roman" w:eastAsia="Calibri" w:hAnsi="Times New Roman" w:cs="Times New Roman"/>
          <w:b/>
          <w:sz w:val="12"/>
          <w:szCs w:val="12"/>
          <w:lang w:val="x-none"/>
        </w:rPr>
        <w:t xml:space="preserve">О внесении изменений и дополнений в бюджет </w:t>
      </w:r>
      <w:r>
        <w:rPr>
          <w:rFonts w:ascii="Times New Roman" w:eastAsia="Calibri" w:hAnsi="Times New Roman" w:cs="Times New Roman"/>
          <w:b/>
          <w:sz w:val="12"/>
          <w:szCs w:val="12"/>
        </w:rPr>
        <w:t xml:space="preserve"> </w:t>
      </w:r>
      <w:r w:rsidRPr="00250273">
        <w:rPr>
          <w:rFonts w:ascii="Times New Roman" w:eastAsia="Calibri" w:hAnsi="Times New Roman" w:cs="Times New Roman"/>
          <w:b/>
          <w:sz w:val="12"/>
          <w:szCs w:val="12"/>
          <w:lang w:val="x-none"/>
        </w:rPr>
        <w:t xml:space="preserve">сельского  поселения  Липовка </w:t>
      </w:r>
    </w:p>
    <w:p w:rsidR="00250273" w:rsidRDefault="00250273" w:rsidP="00250273">
      <w:pPr>
        <w:tabs>
          <w:tab w:val="left" w:pos="284"/>
        </w:tabs>
        <w:spacing w:after="0" w:line="240" w:lineRule="auto"/>
        <w:jc w:val="center"/>
        <w:rPr>
          <w:rFonts w:ascii="Times New Roman" w:eastAsia="Calibri" w:hAnsi="Times New Roman" w:cs="Times New Roman"/>
          <w:b/>
          <w:sz w:val="12"/>
          <w:szCs w:val="12"/>
          <w:lang w:val="x-none"/>
        </w:rPr>
      </w:pPr>
      <w:r w:rsidRPr="00250273">
        <w:rPr>
          <w:rFonts w:ascii="Times New Roman" w:eastAsia="Calibri" w:hAnsi="Times New Roman" w:cs="Times New Roman"/>
          <w:b/>
          <w:sz w:val="12"/>
          <w:szCs w:val="12"/>
          <w:lang w:val="x-none"/>
        </w:rPr>
        <w:t>на 201</w:t>
      </w:r>
      <w:r w:rsidRPr="00250273">
        <w:rPr>
          <w:rFonts w:ascii="Times New Roman" w:eastAsia="Calibri" w:hAnsi="Times New Roman" w:cs="Times New Roman"/>
          <w:b/>
          <w:sz w:val="12"/>
          <w:szCs w:val="12"/>
        </w:rPr>
        <w:t>9</w:t>
      </w:r>
      <w:r w:rsidRPr="00250273">
        <w:rPr>
          <w:rFonts w:ascii="Times New Roman" w:eastAsia="Calibri" w:hAnsi="Times New Roman" w:cs="Times New Roman"/>
          <w:b/>
          <w:sz w:val="12"/>
          <w:szCs w:val="12"/>
          <w:lang w:val="x-none"/>
        </w:rPr>
        <w:t xml:space="preserve"> год и на плановый период 20</w:t>
      </w:r>
      <w:r w:rsidRPr="00250273">
        <w:rPr>
          <w:rFonts w:ascii="Times New Roman" w:eastAsia="Calibri" w:hAnsi="Times New Roman" w:cs="Times New Roman"/>
          <w:b/>
          <w:sz w:val="12"/>
          <w:szCs w:val="12"/>
        </w:rPr>
        <w:t>20</w:t>
      </w:r>
      <w:r w:rsidRPr="00250273">
        <w:rPr>
          <w:rFonts w:ascii="Times New Roman" w:eastAsia="Calibri" w:hAnsi="Times New Roman" w:cs="Times New Roman"/>
          <w:b/>
          <w:sz w:val="12"/>
          <w:szCs w:val="12"/>
          <w:lang w:val="x-none"/>
        </w:rPr>
        <w:t xml:space="preserve"> и 20</w:t>
      </w:r>
      <w:r w:rsidRPr="00250273">
        <w:rPr>
          <w:rFonts w:ascii="Times New Roman" w:eastAsia="Calibri" w:hAnsi="Times New Roman" w:cs="Times New Roman"/>
          <w:b/>
          <w:sz w:val="12"/>
          <w:szCs w:val="12"/>
        </w:rPr>
        <w:t>21</w:t>
      </w:r>
      <w:r w:rsidRPr="00250273">
        <w:rPr>
          <w:rFonts w:ascii="Times New Roman" w:eastAsia="Calibri" w:hAnsi="Times New Roman" w:cs="Times New Roman"/>
          <w:b/>
          <w:sz w:val="12"/>
          <w:szCs w:val="12"/>
          <w:lang w:val="x-none"/>
        </w:rPr>
        <w:t xml:space="preserve"> годов</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Рассмотрев представленный Администрацией сельского поселения Липовка бюджет сельского поселения Липовка на 2019 год и на плановый период 2020 и 2021 годов, Собрание Представителей сельского поселения Липовка</w:t>
      </w:r>
    </w:p>
    <w:p w:rsidR="009B1D87" w:rsidRPr="00B516C5" w:rsidRDefault="009B1D87" w:rsidP="009B1D87">
      <w:pPr>
        <w:tabs>
          <w:tab w:val="left" w:pos="284"/>
        </w:tabs>
        <w:spacing w:after="0" w:line="240" w:lineRule="auto"/>
        <w:ind w:firstLine="284"/>
        <w:jc w:val="both"/>
        <w:rPr>
          <w:rFonts w:ascii="Times New Roman" w:eastAsia="Calibri" w:hAnsi="Times New Roman" w:cs="Times New Roman"/>
          <w:b/>
          <w:sz w:val="12"/>
          <w:szCs w:val="12"/>
          <w:lang w:val="x-none"/>
        </w:rPr>
      </w:pPr>
      <w:r w:rsidRPr="00B516C5">
        <w:rPr>
          <w:rFonts w:ascii="Times New Roman" w:eastAsia="Calibri" w:hAnsi="Times New Roman" w:cs="Times New Roman"/>
          <w:b/>
          <w:sz w:val="12"/>
          <w:szCs w:val="12"/>
          <w:lang w:val="x-none"/>
        </w:rPr>
        <w:t>РЕШИЛО:</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1. Внести в решение Собрания Представителей сельского поселения Липовка от 19.12.2018г. № 34 «О бюджете сельского поселения Липовка на 2019 год и плановый период 2020 и 2021 годов» следующие изменения и дополнения:</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1.1. В статье 1 пункт 1  сумму «5 246» заменить суммой «4 826»;</w:t>
      </w:r>
    </w:p>
    <w:p w:rsidR="009B1D87" w:rsidRPr="009B1D87" w:rsidRDefault="00B516C5" w:rsidP="009B1D87">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                                         </w:t>
      </w:r>
      <w:r w:rsidR="009B1D87" w:rsidRPr="009B1D87">
        <w:rPr>
          <w:rFonts w:ascii="Times New Roman" w:eastAsia="Calibri" w:hAnsi="Times New Roman" w:cs="Times New Roman"/>
          <w:sz w:val="12"/>
          <w:szCs w:val="12"/>
          <w:lang w:val="x-none"/>
        </w:rPr>
        <w:t xml:space="preserve">сумму «5 657» заменить суммой «5 269»;  </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 xml:space="preserve">                                         сумму «411» заменить суммой «443».  </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1.2.В статье 4 сумму «3 738» заменить суммой «3 338».</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1.3.В статье 5 сумму «3 634» заменить суммой «3 234».</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1.4.Приложения  4,6,8 изложить в новой редакции (прилагаются).</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2.  Настоящее решение опубликовать в газете «Сергиевский вестник».</w:t>
      </w:r>
    </w:p>
    <w:p w:rsidR="009B1D87" w:rsidRPr="009B1D87" w:rsidRDefault="009B1D87" w:rsidP="009B1D87">
      <w:pPr>
        <w:tabs>
          <w:tab w:val="left" w:pos="284"/>
        </w:tabs>
        <w:spacing w:after="0" w:line="240" w:lineRule="auto"/>
        <w:ind w:firstLine="284"/>
        <w:jc w:val="both"/>
        <w:rPr>
          <w:rFonts w:ascii="Times New Roman" w:eastAsia="Calibri" w:hAnsi="Times New Roman" w:cs="Times New Roman"/>
          <w:sz w:val="12"/>
          <w:szCs w:val="12"/>
          <w:lang w:val="x-none"/>
        </w:rPr>
      </w:pPr>
      <w:r w:rsidRPr="009B1D87">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250273" w:rsidRPr="00250273" w:rsidRDefault="00250273" w:rsidP="00250273">
      <w:pPr>
        <w:tabs>
          <w:tab w:val="left" w:pos="284"/>
        </w:tabs>
        <w:spacing w:after="0" w:line="240" w:lineRule="auto"/>
        <w:jc w:val="right"/>
        <w:rPr>
          <w:rFonts w:ascii="Times New Roman" w:eastAsia="Calibri" w:hAnsi="Times New Roman" w:cs="Times New Roman"/>
          <w:sz w:val="12"/>
          <w:szCs w:val="12"/>
          <w:lang w:val="x-none"/>
        </w:rPr>
      </w:pPr>
      <w:r w:rsidRPr="00250273">
        <w:rPr>
          <w:rFonts w:ascii="Times New Roman" w:eastAsia="Calibri" w:hAnsi="Times New Roman" w:cs="Times New Roman"/>
          <w:sz w:val="12"/>
          <w:szCs w:val="12"/>
          <w:lang w:val="x-none"/>
        </w:rPr>
        <w:t>Председатель собрания представителей</w:t>
      </w:r>
    </w:p>
    <w:p w:rsidR="00250273" w:rsidRPr="008A1CD7" w:rsidRDefault="008A1CD7" w:rsidP="008A1CD7">
      <w:pPr>
        <w:tabs>
          <w:tab w:val="left" w:pos="284"/>
        </w:tabs>
        <w:spacing w:after="0" w:line="240" w:lineRule="auto"/>
        <w:jc w:val="right"/>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сельского поселения Липовк</w:t>
      </w:r>
      <w:r>
        <w:rPr>
          <w:rFonts w:ascii="Times New Roman" w:eastAsia="Calibri" w:hAnsi="Times New Roman" w:cs="Times New Roman"/>
          <w:sz w:val="12"/>
          <w:szCs w:val="12"/>
        </w:rPr>
        <w:t>а</w:t>
      </w:r>
      <w:r>
        <w:rPr>
          <w:rFonts w:ascii="Times New Roman" w:eastAsia="Calibri" w:hAnsi="Times New Roman" w:cs="Times New Roman"/>
          <w:sz w:val="12"/>
          <w:szCs w:val="12"/>
          <w:lang w:val="x-none"/>
        </w:rPr>
        <w:t xml:space="preserve">  </w:t>
      </w:r>
      <w:r w:rsidR="00250273" w:rsidRPr="00250273">
        <w:rPr>
          <w:rFonts w:ascii="Times New Roman" w:eastAsia="Calibri" w:hAnsi="Times New Roman" w:cs="Times New Roman"/>
          <w:sz w:val="12"/>
          <w:szCs w:val="12"/>
          <w:lang w:val="x-none"/>
        </w:rPr>
        <w:t xml:space="preserve">муниципального района </w:t>
      </w:r>
      <w:r w:rsidR="00250273" w:rsidRPr="00250273">
        <w:rPr>
          <w:rFonts w:ascii="Times New Roman" w:eastAsia="Calibri" w:hAnsi="Times New Roman" w:cs="Times New Roman"/>
          <w:sz w:val="12"/>
          <w:szCs w:val="12"/>
          <w:lang w:val="x-none"/>
        </w:rPr>
        <w:fldChar w:fldCharType="begin"/>
      </w:r>
      <w:r w:rsidR="00250273" w:rsidRPr="00250273">
        <w:rPr>
          <w:rFonts w:ascii="Times New Roman" w:eastAsia="Calibri" w:hAnsi="Times New Roman" w:cs="Times New Roman"/>
          <w:sz w:val="12"/>
          <w:szCs w:val="12"/>
          <w:lang w:val="x-none"/>
        </w:rPr>
        <w:instrText xml:space="preserve"> MERGEFIELD "Название_района" </w:instrText>
      </w:r>
      <w:r w:rsidR="00250273" w:rsidRPr="00250273">
        <w:rPr>
          <w:rFonts w:ascii="Times New Roman" w:eastAsia="Calibri" w:hAnsi="Times New Roman" w:cs="Times New Roman"/>
          <w:sz w:val="12"/>
          <w:szCs w:val="12"/>
          <w:lang w:val="x-none"/>
        </w:rPr>
        <w:fldChar w:fldCharType="separate"/>
      </w:r>
      <w:r w:rsidR="00250273" w:rsidRPr="00250273">
        <w:rPr>
          <w:rFonts w:ascii="Times New Roman" w:eastAsia="Calibri" w:hAnsi="Times New Roman" w:cs="Times New Roman"/>
          <w:sz w:val="12"/>
          <w:szCs w:val="12"/>
          <w:lang w:val="x-none"/>
        </w:rPr>
        <w:t>Сергиевский</w:t>
      </w:r>
      <w:r w:rsidR="00250273" w:rsidRPr="00250273">
        <w:rPr>
          <w:rFonts w:ascii="Times New Roman" w:eastAsia="Calibri" w:hAnsi="Times New Roman" w:cs="Times New Roman"/>
          <w:sz w:val="12"/>
          <w:szCs w:val="12"/>
          <w:lang w:val="x-none"/>
        </w:rPr>
        <w:fldChar w:fldCharType="end"/>
      </w:r>
      <w:r w:rsidR="00250273" w:rsidRPr="00250273">
        <w:rPr>
          <w:rFonts w:ascii="Times New Roman" w:eastAsia="Calibri" w:hAnsi="Times New Roman" w:cs="Times New Roman"/>
          <w:sz w:val="12"/>
          <w:szCs w:val="12"/>
          <w:lang w:val="x-none"/>
        </w:rPr>
        <w:t xml:space="preserve">                                </w:t>
      </w:r>
      <w:r w:rsidR="00250273" w:rsidRPr="00250273">
        <w:rPr>
          <w:rFonts w:ascii="Times New Roman" w:eastAsia="Calibri" w:hAnsi="Times New Roman" w:cs="Times New Roman"/>
          <w:sz w:val="12"/>
          <w:szCs w:val="12"/>
        </w:rPr>
        <w:t xml:space="preserve">               </w:t>
      </w:r>
    </w:p>
    <w:p w:rsidR="00250273" w:rsidRPr="00250273" w:rsidRDefault="00250273" w:rsidP="00250273">
      <w:pPr>
        <w:tabs>
          <w:tab w:val="left" w:pos="284"/>
        </w:tabs>
        <w:spacing w:after="0" w:line="240" w:lineRule="auto"/>
        <w:jc w:val="right"/>
        <w:rPr>
          <w:rFonts w:ascii="Times New Roman" w:eastAsia="Calibri" w:hAnsi="Times New Roman" w:cs="Times New Roman"/>
          <w:sz w:val="12"/>
          <w:szCs w:val="12"/>
          <w:lang w:val="x-none"/>
        </w:rPr>
      </w:pPr>
      <w:r w:rsidRPr="00250273">
        <w:rPr>
          <w:rFonts w:ascii="Times New Roman" w:eastAsia="Calibri" w:hAnsi="Times New Roman" w:cs="Times New Roman"/>
          <w:sz w:val="12"/>
          <w:szCs w:val="12"/>
        </w:rPr>
        <w:t xml:space="preserve"> </w:t>
      </w:r>
      <w:r w:rsidRPr="00250273">
        <w:rPr>
          <w:rFonts w:ascii="Times New Roman" w:eastAsia="Calibri" w:hAnsi="Times New Roman" w:cs="Times New Roman"/>
          <w:sz w:val="12"/>
          <w:szCs w:val="12"/>
          <w:lang w:val="x-none"/>
        </w:rPr>
        <w:t xml:space="preserve"> Н.Н.Тихонова</w:t>
      </w:r>
    </w:p>
    <w:p w:rsidR="00250273" w:rsidRPr="00250273" w:rsidRDefault="00250273" w:rsidP="00250273">
      <w:pPr>
        <w:tabs>
          <w:tab w:val="left" w:pos="284"/>
        </w:tabs>
        <w:spacing w:after="0" w:line="240" w:lineRule="auto"/>
        <w:jc w:val="right"/>
        <w:rPr>
          <w:rFonts w:ascii="Times New Roman" w:eastAsia="Calibri" w:hAnsi="Times New Roman" w:cs="Times New Roman"/>
          <w:sz w:val="12"/>
          <w:szCs w:val="12"/>
          <w:lang w:val="x-none"/>
        </w:rPr>
      </w:pPr>
    </w:p>
    <w:p w:rsidR="00250273" w:rsidRPr="00250273" w:rsidRDefault="00250273" w:rsidP="00250273">
      <w:pPr>
        <w:tabs>
          <w:tab w:val="left" w:pos="284"/>
        </w:tabs>
        <w:spacing w:after="0" w:line="240" w:lineRule="auto"/>
        <w:jc w:val="right"/>
        <w:rPr>
          <w:rFonts w:ascii="Times New Roman" w:eastAsia="Calibri" w:hAnsi="Times New Roman" w:cs="Times New Roman"/>
          <w:sz w:val="12"/>
          <w:szCs w:val="12"/>
          <w:lang w:val="x-none"/>
        </w:rPr>
      </w:pPr>
      <w:r w:rsidRPr="00250273">
        <w:rPr>
          <w:rFonts w:ascii="Times New Roman" w:eastAsia="Calibri" w:hAnsi="Times New Roman" w:cs="Times New Roman"/>
          <w:sz w:val="12"/>
          <w:szCs w:val="12"/>
        </w:rPr>
        <w:t>И.о.Главы</w:t>
      </w:r>
      <w:r w:rsidRPr="00250273">
        <w:rPr>
          <w:rFonts w:ascii="Times New Roman" w:eastAsia="Calibri" w:hAnsi="Times New Roman" w:cs="Times New Roman"/>
          <w:sz w:val="12"/>
          <w:szCs w:val="12"/>
          <w:lang w:val="x-none"/>
        </w:rPr>
        <w:t xml:space="preserve"> сельского поселения Липовка</w:t>
      </w:r>
    </w:p>
    <w:p w:rsidR="00250273" w:rsidRDefault="00250273" w:rsidP="00250273">
      <w:pPr>
        <w:tabs>
          <w:tab w:val="left" w:pos="284"/>
        </w:tabs>
        <w:spacing w:after="0" w:line="240" w:lineRule="auto"/>
        <w:jc w:val="right"/>
        <w:rPr>
          <w:rFonts w:ascii="Times New Roman" w:eastAsia="Calibri" w:hAnsi="Times New Roman" w:cs="Times New Roman"/>
          <w:sz w:val="12"/>
          <w:szCs w:val="12"/>
        </w:rPr>
      </w:pPr>
      <w:r w:rsidRPr="00250273">
        <w:rPr>
          <w:rFonts w:ascii="Times New Roman" w:eastAsia="Calibri" w:hAnsi="Times New Roman" w:cs="Times New Roman"/>
          <w:sz w:val="12"/>
          <w:szCs w:val="12"/>
          <w:lang w:val="x-none"/>
        </w:rPr>
        <w:t xml:space="preserve">муниципального района Сергиевский                                  </w:t>
      </w:r>
      <w:r w:rsidRPr="00250273">
        <w:rPr>
          <w:rFonts w:ascii="Times New Roman" w:eastAsia="Calibri" w:hAnsi="Times New Roman" w:cs="Times New Roman"/>
          <w:sz w:val="12"/>
          <w:szCs w:val="12"/>
        </w:rPr>
        <w:t xml:space="preserve">               </w:t>
      </w:r>
    </w:p>
    <w:p w:rsidR="00250273" w:rsidRPr="00250273" w:rsidRDefault="00250273" w:rsidP="00250273">
      <w:pPr>
        <w:tabs>
          <w:tab w:val="left" w:pos="284"/>
        </w:tabs>
        <w:spacing w:after="0" w:line="240" w:lineRule="auto"/>
        <w:jc w:val="right"/>
        <w:rPr>
          <w:rFonts w:ascii="Times New Roman" w:eastAsia="Calibri" w:hAnsi="Times New Roman" w:cs="Times New Roman"/>
          <w:sz w:val="12"/>
          <w:szCs w:val="12"/>
          <w:lang w:val="x-none"/>
        </w:rPr>
      </w:pPr>
      <w:r w:rsidRPr="00250273">
        <w:rPr>
          <w:rFonts w:ascii="Times New Roman" w:eastAsia="Calibri" w:hAnsi="Times New Roman" w:cs="Times New Roman"/>
          <w:sz w:val="12"/>
          <w:szCs w:val="12"/>
        </w:rPr>
        <w:t>В.П.Михайлова</w:t>
      </w:r>
      <w:r w:rsidRPr="00250273">
        <w:rPr>
          <w:rFonts w:ascii="Times New Roman" w:eastAsia="Calibri" w:hAnsi="Times New Roman" w:cs="Times New Roman"/>
          <w:sz w:val="12"/>
          <w:szCs w:val="12"/>
          <w:lang w:val="x-none"/>
        </w:rPr>
        <w:t xml:space="preserve">     </w:t>
      </w:r>
    </w:p>
    <w:p w:rsidR="00250273" w:rsidRPr="00B516C5" w:rsidRDefault="00250273" w:rsidP="00250273">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t xml:space="preserve">Приложение №4 </w:t>
      </w:r>
    </w:p>
    <w:p w:rsidR="00250273" w:rsidRPr="00B516C5" w:rsidRDefault="00250273" w:rsidP="00250273">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 xml:space="preserve">к Решению собрания представителей сельского поселения </w:t>
      </w:r>
      <w:r w:rsidR="000B022C" w:rsidRPr="00B516C5">
        <w:rPr>
          <w:rFonts w:ascii="Times New Roman" w:hAnsi="Times New Roman" w:cs="Times New Roman"/>
          <w:i/>
          <w:sz w:val="12"/>
          <w:szCs w:val="12"/>
        </w:rPr>
        <w:t>Липовка</w:t>
      </w:r>
    </w:p>
    <w:p w:rsidR="00250273" w:rsidRPr="00B516C5" w:rsidRDefault="00250273" w:rsidP="00250273">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 xml:space="preserve">муниципального района Сергиевский  Самарской области </w:t>
      </w:r>
    </w:p>
    <w:p w:rsidR="00250273" w:rsidRPr="00B516C5" w:rsidRDefault="00250273" w:rsidP="00250273">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t>№3</w:t>
      </w:r>
      <w:r w:rsidR="00B516C5" w:rsidRPr="00B516C5">
        <w:rPr>
          <w:rFonts w:ascii="Times New Roman" w:hAnsi="Times New Roman" w:cs="Times New Roman"/>
          <w:i/>
          <w:sz w:val="12"/>
          <w:szCs w:val="12"/>
        </w:rPr>
        <w:t>5</w:t>
      </w:r>
      <w:r w:rsidRPr="00B516C5">
        <w:rPr>
          <w:rFonts w:ascii="Times New Roman" w:hAnsi="Times New Roman" w:cs="Times New Roman"/>
          <w:i/>
          <w:sz w:val="12"/>
          <w:szCs w:val="12"/>
        </w:rPr>
        <w:t xml:space="preserve">  от </w:t>
      </w:r>
      <w:r w:rsidR="00B516C5" w:rsidRPr="00B516C5">
        <w:rPr>
          <w:rFonts w:ascii="Times New Roman" w:hAnsi="Times New Roman" w:cs="Times New Roman"/>
          <w:i/>
          <w:sz w:val="12"/>
          <w:szCs w:val="12"/>
        </w:rPr>
        <w:t>27.11</w:t>
      </w:r>
      <w:r w:rsidRPr="00B516C5">
        <w:rPr>
          <w:rFonts w:ascii="Times New Roman" w:hAnsi="Times New Roman" w:cs="Times New Roman"/>
          <w:i/>
          <w:sz w:val="12"/>
          <w:szCs w:val="12"/>
        </w:rPr>
        <w:t>.2019г</w:t>
      </w:r>
    </w:p>
    <w:p w:rsidR="000B022C" w:rsidRDefault="000B022C" w:rsidP="000B022C">
      <w:pPr>
        <w:tabs>
          <w:tab w:val="left" w:pos="284"/>
        </w:tabs>
        <w:spacing w:after="0" w:line="240" w:lineRule="auto"/>
        <w:jc w:val="center"/>
        <w:rPr>
          <w:rFonts w:ascii="Times New Roman" w:hAnsi="Times New Roman" w:cs="Times New Roman"/>
          <w:b/>
          <w:sz w:val="12"/>
          <w:szCs w:val="12"/>
        </w:rPr>
      </w:pPr>
      <w:r w:rsidRPr="000B022C">
        <w:rPr>
          <w:rFonts w:ascii="Times New Roman"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2019 год</w:t>
      </w:r>
    </w:p>
    <w:p w:rsidR="000B022C" w:rsidRDefault="000B022C" w:rsidP="000B022C">
      <w:pPr>
        <w:tabs>
          <w:tab w:val="left" w:pos="284"/>
        </w:tabs>
        <w:spacing w:after="0" w:line="240" w:lineRule="auto"/>
        <w:rPr>
          <w:rFonts w:ascii="Times New Roman" w:hAnsi="Times New Roman" w:cs="Times New Roman"/>
          <w:sz w:val="12"/>
          <w:szCs w:val="12"/>
        </w:rPr>
      </w:pPr>
      <w:r w:rsidRPr="000B022C">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3261"/>
        <w:gridCol w:w="426"/>
        <w:gridCol w:w="380"/>
        <w:gridCol w:w="383"/>
        <w:gridCol w:w="336"/>
        <w:gridCol w:w="276"/>
        <w:gridCol w:w="336"/>
        <w:gridCol w:w="524"/>
        <w:gridCol w:w="458"/>
        <w:gridCol w:w="425"/>
        <w:gridCol w:w="708"/>
      </w:tblGrid>
      <w:tr w:rsidR="00B516C5" w:rsidRPr="00B516C5" w:rsidTr="008A1CD7">
        <w:trPr>
          <w:trHeight w:val="20"/>
        </w:trPr>
        <w:tc>
          <w:tcPr>
            <w:tcW w:w="326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426" w:type="dxa"/>
            <w:tcBorders>
              <w:top w:val="single" w:sz="4" w:space="0" w:color="auto"/>
              <w:left w:val="single" w:sz="8"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ПР</w:t>
            </w:r>
          </w:p>
        </w:tc>
        <w:tc>
          <w:tcPr>
            <w:tcW w:w="1472"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ЦСР</w:t>
            </w:r>
          </w:p>
        </w:tc>
        <w:tc>
          <w:tcPr>
            <w:tcW w:w="458" w:type="dxa"/>
            <w:tcBorders>
              <w:top w:val="single" w:sz="4" w:space="0" w:color="auto"/>
              <w:left w:val="nil"/>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ВР</w:t>
            </w:r>
          </w:p>
        </w:tc>
        <w:tc>
          <w:tcPr>
            <w:tcW w:w="425" w:type="dxa"/>
            <w:tcBorders>
              <w:top w:val="single" w:sz="4" w:space="0" w:color="auto"/>
              <w:left w:val="nil"/>
              <w:bottom w:val="single" w:sz="4" w:space="0" w:color="auto"/>
              <w:right w:val="single" w:sz="8"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Сумма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в т.ч. за счет безвозмездных поступлений</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628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427</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r w:rsidRPr="00B516C5">
              <w:rPr>
                <w:rFonts w:ascii="Times New Roman" w:eastAsia="Times New Roman" w:hAnsi="Times New Roman" w:cs="Times New Roman"/>
                <w:b/>
                <w:bCs/>
                <w:sz w:val="12"/>
                <w:szCs w:val="12"/>
                <w:lang w:eastAsia="ru-RU"/>
              </w:rPr>
              <w:t>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628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427</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628</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427</w:t>
            </w:r>
          </w:p>
        </w:tc>
      </w:tr>
      <w:tr w:rsidR="00B516C5" w:rsidRPr="00B516C5" w:rsidTr="008A1CD7">
        <w:trPr>
          <w:trHeight w:val="20"/>
        </w:trPr>
        <w:tc>
          <w:tcPr>
            <w:tcW w:w="3261" w:type="dxa"/>
            <w:tcBorders>
              <w:top w:val="nil"/>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839</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195</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772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195</w:t>
            </w:r>
          </w:p>
        </w:tc>
      </w:tr>
      <w:tr w:rsidR="00B516C5" w:rsidRPr="00B516C5" w:rsidTr="008A1CD7">
        <w:trPr>
          <w:trHeight w:val="20"/>
        </w:trPr>
        <w:tc>
          <w:tcPr>
            <w:tcW w:w="326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613</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195</w:t>
            </w:r>
          </w:p>
        </w:tc>
      </w:tr>
      <w:tr w:rsidR="00B516C5" w:rsidRPr="00B516C5" w:rsidTr="008A1CD7">
        <w:trPr>
          <w:trHeight w:val="20"/>
        </w:trPr>
        <w:tc>
          <w:tcPr>
            <w:tcW w:w="326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138</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18</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Уплата налогов, сборов и иных платежей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850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67</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nil"/>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60</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60</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60</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nil"/>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Обеспечение проведения выборов и референдумов</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127</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127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Специальные расходы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880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nil"/>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Резервные фонды</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Резервные средства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870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nil"/>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Другие общегосударственные вопросы</w:t>
            </w:r>
          </w:p>
        </w:tc>
        <w:tc>
          <w:tcPr>
            <w:tcW w:w="42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734</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72</w:t>
            </w:r>
          </w:p>
        </w:tc>
      </w:tr>
      <w:tr w:rsidR="00B516C5" w:rsidRPr="00B516C5" w:rsidTr="008A1CD7">
        <w:trPr>
          <w:trHeight w:val="20"/>
        </w:trPr>
        <w:tc>
          <w:tcPr>
            <w:tcW w:w="3261" w:type="dxa"/>
            <w:tcBorders>
              <w:top w:val="single" w:sz="4" w:space="0" w:color="auto"/>
              <w:left w:val="single" w:sz="8"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235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177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58</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325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325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174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72</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174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72</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Мобилизационная и вневойсковая подготовка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82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82</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82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82</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82</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Сельское хозяйство и рыболовство</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109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xml:space="preserve">Муниципальная программа "Устойчивое развитие </w:t>
            </w:r>
            <w:r w:rsidRPr="00B516C5">
              <w:rPr>
                <w:rFonts w:ascii="Times New Roman" w:eastAsia="Times New Roman" w:hAnsi="Times New Roman" w:cs="Times New Roman"/>
                <w:b/>
                <w:bCs/>
                <w:sz w:val="12"/>
                <w:szCs w:val="12"/>
                <w:lang w:eastAsia="ru-RU"/>
              </w:rPr>
              <w:lastRenderedPageBreak/>
              <w:t>сельских территорий  сельского (городского) поселения муниципального района Сергиевский Самарской области"</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lastRenderedPageBreak/>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109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109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110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Дорожное хозяйство (дорожные фонды)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542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320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222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139</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698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523</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698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523</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698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523</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Благоустройство</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972</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296</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951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296</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951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296</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53</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Молодежная политика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Культура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406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406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45</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361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6</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8A1CD7">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Обслуживание муниципального долга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524"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458"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730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8A1CD7">
        <w:trPr>
          <w:trHeight w:val="20"/>
        </w:trPr>
        <w:tc>
          <w:tcPr>
            <w:tcW w:w="3261" w:type="dxa"/>
            <w:tcBorders>
              <w:top w:val="nil"/>
              <w:left w:val="single" w:sz="8" w:space="0" w:color="auto"/>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Итого</w:t>
            </w:r>
          </w:p>
        </w:tc>
        <w:tc>
          <w:tcPr>
            <w:tcW w:w="426"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524"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 </w:t>
            </w:r>
          </w:p>
        </w:tc>
        <w:tc>
          <w:tcPr>
            <w:tcW w:w="458"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425"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8A1CD7">
            <w:pPr>
              <w:spacing w:after="0" w:line="240" w:lineRule="auto"/>
              <w:ind w:hanging="109"/>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5269</w:t>
            </w:r>
          </w:p>
        </w:tc>
        <w:tc>
          <w:tcPr>
            <w:tcW w:w="708" w:type="dxa"/>
            <w:tcBorders>
              <w:top w:val="nil"/>
              <w:left w:val="nil"/>
              <w:bottom w:val="single" w:sz="8" w:space="0" w:color="auto"/>
              <w:right w:val="single" w:sz="8" w:space="0" w:color="auto"/>
            </w:tcBorders>
            <w:shd w:val="clear" w:color="000000" w:fill="FFFFFF"/>
            <w:noWrap/>
            <w:vAlign w:val="bottom"/>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1705</w:t>
            </w:r>
          </w:p>
        </w:tc>
      </w:tr>
    </w:tbl>
    <w:p w:rsidR="000B022C" w:rsidRPr="000B022C" w:rsidRDefault="000B022C" w:rsidP="000B022C">
      <w:pPr>
        <w:tabs>
          <w:tab w:val="left" w:pos="284"/>
        </w:tabs>
        <w:spacing w:after="0" w:line="240" w:lineRule="auto"/>
        <w:rPr>
          <w:rFonts w:ascii="Times New Roman" w:hAnsi="Times New Roman" w:cs="Times New Roman"/>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B516C5" w:rsidRPr="00B516C5" w:rsidRDefault="00B516C5" w:rsidP="00B516C5">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t>Приложение №</w:t>
      </w:r>
      <w:r>
        <w:rPr>
          <w:rFonts w:ascii="Times New Roman" w:hAnsi="Times New Roman" w:cs="Times New Roman"/>
          <w:i/>
          <w:sz w:val="12"/>
          <w:szCs w:val="12"/>
        </w:rPr>
        <w:t>6</w:t>
      </w:r>
      <w:r w:rsidRPr="00B516C5">
        <w:rPr>
          <w:rFonts w:ascii="Times New Roman" w:hAnsi="Times New Roman" w:cs="Times New Roman"/>
          <w:i/>
          <w:sz w:val="12"/>
          <w:szCs w:val="12"/>
        </w:rPr>
        <w:t xml:space="preserve"> </w:t>
      </w:r>
    </w:p>
    <w:p w:rsidR="00B516C5" w:rsidRPr="00B516C5" w:rsidRDefault="00B516C5" w:rsidP="00B516C5">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к Решению собрания представителей сельского поселения Липовка</w:t>
      </w:r>
    </w:p>
    <w:p w:rsidR="00B516C5" w:rsidRPr="00B516C5" w:rsidRDefault="00B516C5" w:rsidP="00B516C5">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 xml:space="preserve">муниципального района Сергиевский  Самарской области </w:t>
      </w:r>
    </w:p>
    <w:p w:rsidR="00B516C5" w:rsidRPr="00B516C5" w:rsidRDefault="00B516C5" w:rsidP="00B516C5">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t>№35  от 27.11.2019г</w:t>
      </w:r>
    </w:p>
    <w:p w:rsidR="00F108D9" w:rsidRDefault="001752D6" w:rsidP="001752D6">
      <w:pPr>
        <w:tabs>
          <w:tab w:val="left" w:pos="284"/>
        </w:tabs>
        <w:spacing w:after="0" w:line="240" w:lineRule="auto"/>
        <w:jc w:val="center"/>
        <w:rPr>
          <w:rFonts w:ascii="Times New Roman" w:hAnsi="Times New Roman" w:cs="Times New Roman"/>
          <w:b/>
          <w:sz w:val="12"/>
          <w:szCs w:val="12"/>
        </w:rPr>
      </w:pPr>
      <w:r w:rsidRPr="001752D6">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Липовка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1752D6" w:rsidRDefault="001752D6" w:rsidP="001752D6">
      <w:pPr>
        <w:tabs>
          <w:tab w:val="left" w:pos="284"/>
        </w:tabs>
        <w:spacing w:after="0" w:line="240" w:lineRule="auto"/>
        <w:rPr>
          <w:rFonts w:ascii="Times New Roman" w:hAnsi="Times New Roman" w:cs="Times New Roman"/>
          <w:sz w:val="12"/>
          <w:szCs w:val="12"/>
        </w:rPr>
      </w:pPr>
      <w:r w:rsidRPr="001752D6">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111"/>
        <w:gridCol w:w="336"/>
        <w:gridCol w:w="276"/>
        <w:gridCol w:w="336"/>
        <w:gridCol w:w="687"/>
        <w:gridCol w:w="396"/>
        <w:gridCol w:w="663"/>
        <w:gridCol w:w="708"/>
      </w:tblGrid>
      <w:tr w:rsidR="00B516C5" w:rsidRPr="00B516C5" w:rsidTr="00B516C5">
        <w:trPr>
          <w:trHeight w:val="20"/>
        </w:trPr>
        <w:tc>
          <w:tcPr>
            <w:tcW w:w="411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ВР</w:t>
            </w:r>
          </w:p>
        </w:tc>
        <w:tc>
          <w:tcPr>
            <w:tcW w:w="663" w:type="dxa"/>
            <w:tcBorders>
              <w:top w:val="single" w:sz="4" w:space="0" w:color="auto"/>
              <w:left w:val="nil"/>
              <w:bottom w:val="single" w:sz="4" w:space="0" w:color="auto"/>
              <w:right w:val="single" w:sz="8"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Сумма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в т.ч. за счет безвозмездных поступлений</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2 608</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1 228</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1 324</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704</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1 012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524</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137</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730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850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Специальные расходы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880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127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1 004</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296</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1 004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296</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392</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325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67</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341</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341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417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45</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372</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174</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72</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174</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72</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109</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109</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810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109</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109</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222</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240</w:t>
            </w:r>
          </w:p>
        </w:tc>
        <w:tc>
          <w:tcPr>
            <w:tcW w:w="663" w:type="dxa"/>
            <w:tcBorders>
              <w:top w:val="single" w:sz="4" w:space="0" w:color="auto"/>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139</w:t>
            </w:r>
          </w:p>
        </w:tc>
        <w:tc>
          <w:tcPr>
            <w:tcW w:w="708" w:type="dxa"/>
            <w:tcBorders>
              <w:top w:val="single" w:sz="4" w:space="0" w:color="auto"/>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540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83</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single" w:sz="4" w:space="0" w:color="auto"/>
              <w:bottom w:val="nil"/>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w:t>
            </w:r>
          </w:p>
        </w:tc>
        <w:tc>
          <w:tcPr>
            <w:tcW w:w="708" w:type="dxa"/>
            <w:tcBorders>
              <w:top w:val="nil"/>
              <w:left w:val="single" w:sz="4" w:space="0" w:color="auto"/>
              <w:bottom w:val="nil"/>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870</w:t>
            </w:r>
          </w:p>
        </w:tc>
        <w:tc>
          <w:tcPr>
            <w:tcW w:w="6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1</w:t>
            </w:r>
          </w:p>
        </w:tc>
        <w:tc>
          <w:tcPr>
            <w:tcW w:w="70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4111" w:type="dxa"/>
            <w:tcBorders>
              <w:top w:val="nil"/>
              <w:left w:val="single" w:sz="8" w:space="0" w:color="auto"/>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w:t>
            </w:r>
          </w:p>
        </w:tc>
        <w:tc>
          <w:tcPr>
            <w:tcW w:w="663" w:type="dxa"/>
            <w:tcBorders>
              <w:top w:val="nil"/>
              <w:left w:val="nil"/>
              <w:bottom w:val="single" w:sz="8" w:space="0" w:color="auto"/>
              <w:right w:val="single" w:sz="4" w:space="0" w:color="auto"/>
            </w:tcBorders>
            <w:shd w:val="clear" w:color="000000" w:fill="FFFFFF"/>
            <w:noWrap/>
            <w:vAlign w:val="bottom"/>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5269</w:t>
            </w:r>
          </w:p>
        </w:tc>
        <w:tc>
          <w:tcPr>
            <w:tcW w:w="708" w:type="dxa"/>
            <w:tcBorders>
              <w:top w:val="nil"/>
              <w:left w:val="nil"/>
              <w:bottom w:val="single" w:sz="8" w:space="0" w:color="auto"/>
              <w:right w:val="single" w:sz="8" w:space="0" w:color="auto"/>
            </w:tcBorders>
            <w:shd w:val="clear" w:color="000000" w:fill="FFFFFF"/>
            <w:noWrap/>
            <w:vAlign w:val="bottom"/>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1705</w:t>
            </w:r>
          </w:p>
        </w:tc>
      </w:tr>
    </w:tbl>
    <w:p w:rsidR="008A1CD7" w:rsidRDefault="008A1CD7" w:rsidP="00B516C5">
      <w:pPr>
        <w:tabs>
          <w:tab w:val="left" w:pos="284"/>
        </w:tabs>
        <w:spacing w:after="0" w:line="240" w:lineRule="auto"/>
        <w:jc w:val="right"/>
        <w:rPr>
          <w:rFonts w:ascii="Times New Roman" w:hAnsi="Times New Roman" w:cs="Times New Roman"/>
          <w:i/>
          <w:sz w:val="12"/>
          <w:szCs w:val="12"/>
        </w:rPr>
      </w:pPr>
    </w:p>
    <w:p w:rsidR="008A1CD7" w:rsidRDefault="008A1CD7" w:rsidP="00B516C5">
      <w:pPr>
        <w:tabs>
          <w:tab w:val="left" w:pos="284"/>
        </w:tabs>
        <w:spacing w:after="0" w:line="240" w:lineRule="auto"/>
        <w:jc w:val="right"/>
        <w:rPr>
          <w:rFonts w:ascii="Times New Roman" w:hAnsi="Times New Roman" w:cs="Times New Roman"/>
          <w:i/>
          <w:sz w:val="12"/>
          <w:szCs w:val="12"/>
        </w:rPr>
      </w:pPr>
    </w:p>
    <w:p w:rsidR="00B516C5" w:rsidRPr="00B516C5" w:rsidRDefault="00B516C5" w:rsidP="00B516C5">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lastRenderedPageBreak/>
        <w:t>Приложение №</w:t>
      </w:r>
      <w:r>
        <w:rPr>
          <w:rFonts w:ascii="Times New Roman" w:hAnsi="Times New Roman" w:cs="Times New Roman"/>
          <w:i/>
          <w:sz w:val="12"/>
          <w:szCs w:val="12"/>
        </w:rPr>
        <w:t>8</w:t>
      </w:r>
      <w:r w:rsidRPr="00B516C5">
        <w:rPr>
          <w:rFonts w:ascii="Times New Roman" w:hAnsi="Times New Roman" w:cs="Times New Roman"/>
          <w:i/>
          <w:sz w:val="12"/>
          <w:szCs w:val="12"/>
        </w:rPr>
        <w:t xml:space="preserve"> </w:t>
      </w:r>
    </w:p>
    <w:p w:rsidR="00B516C5" w:rsidRPr="00B516C5" w:rsidRDefault="00B516C5" w:rsidP="00B516C5">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к Решению собрания представителей сельского поселения Липовка</w:t>
      </w:r>
    </w:p>
    <w:p w:rsidR="00B516C5" w:rsidRPr="00B516C5" w:rsidRDefault="00B516C5" w:rsidP="00B516C5">
      <w:pPr>
        <w:spacing w:after="0" w:line="240" w:lineRule="auto"/>
        <w:ind w:firstLine="284"/>
        <w:jc w:val="right"/>
        <w:rPr>
          <w:rFonts w:ascii="Times New Roman" w:hAnsi="Times New Roman" w:cs="Times New Roman"/>
          <w:i/>
          <w:sz w:val="12"/>
          <w:szCs w:val="12"/>
        </w:rPr>
      </w:pPr>
      <w:r w:rsidRPr="00B516C5">
        <w:rPr>
          <w:rFonts w:ascii="Times New Roman" w:hAnsi="Times New Roman" w:cs="Times New Roman"/>
          <w:i/>
          <w:sz w:val="12"/>
          <w:szCs w:val="12"/>
        </w:rPr>
        <w:t xml:space="preserve">муниципального района Сергиевский  Самарской области </w:t>
      </w:r>
    </w:p>
    <w:p w:rsidR="00B516C5" w:rsidRPr="00B516C5" w:rsidRDefault="00B516C5" w:rsidP="00B516C5">
      <w:pPr>
        <w:tabs>
          <w:tab w:val="left" w:pos="284"/>
        </w:tabs>
        <w:spacing w:after="0" w:line="240" w:lineRule="auto"/>
        <w:jc w:val="right"/>
        <w:rPr>
          <w:rFonts w:ascii="Times New Roman" w:hAnsi="Times New Roman" w:cs="Times New Roman"/>
          <w:i/>
          <w:sz w:val="12"/>
          <w:szCs w:val="12"/>
        </w:rPr>
      </w:pPr>
      <w:r w:rsidRPr="00B516C5">
        <w:rPr>
          <w:rFonts w:ascii="Times New Roman" w:hAnsi="Times New Roman" w:cs="Times New Roman"/>
          <w:i/>
          <w:sz w:val="12"/>
          <w:szCs w:val="12"/>
        </w:rPr>
        <w:t>№35  от 27.11.2019г</w:t>
      </w:r>
    </w:p>
    <w:p w:rsidR="001752D6" w:rsidRPr="001752D6" w:rsidRDefault="00B516C5" w:rsidP="001752D6">
      <w:pPr>
        <w:tabs>
          <w:tab w:val="left" w:pos="284"/>
        </w:tabs>
        <w:spacing w:after="0" w:line="240" w:lineRule="auto"/>
        <w:jc w:val="center"/>
        <w:rPr>
          <w:rFonts w:ascii="Times New Roman" w:eastAsia="Calibri" w:hAnsi="Times New Roman" w:cs="Times New Roman"/>
          <w:b/>
          <w:sz w:val="12"/>
          <w:szCs w:val="12"/>
        </w:rPr>
      </w:pPr>
      <w:r w:rsidRPr="00B516C5">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ook w:val="04A0" w:firstRow="1" w:lastRow="0" w:firstColumn="1" w:lastColumn="0" w:noHBand="0" w:noVBand="1"/>
      </w:tblPr>
      <w:tblGrid>
        <w:gridCol w:w="1129"/>
        <w:gridCol w:w="1560"/>
        <w:gridCol w:w="3827"/>
        <w:gridCol w:w="992"/>
      </w:tblGrid>
      <w:tr w:rsidR="00B516C5" w:rsidRPr="00B516C5" w:rsidTr="00B516C5">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Код</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Сумма, тыс.рублей</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443</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01 03 00 00 00 0000 000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01 03 01 00 00 0000 700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01 03 01 00 10 0000 710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443</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 xml:space="preserve">Увеличение остатков средств бюджетов </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-4827</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Увеличение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-4827</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-4827</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-4827</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b/>
                <w:bCs/>
                <w:sz w:val="12"/>
                <w:szCs w:val="12"/>
                <w:lang w:eastAsia="ru-RU"/>
              </w:rPr>
            </w:pPr>
            <w:r w:rsidRPr="00B516C5">
              <w:rPr>
                <w:rFonts w:ascii="Times New Roman" w:eastAsia="Times New Roman" w:hAnsi="Times New Roman" w:cs="Times New Roman"/>
                <w:b/>
                <w:bCs/>
                <w:sz w:val="12"/>
                <w:szCs w:val="12"/>
                <w:lang w:eastAsia="ru-RU"/>
              </w:rPr>
              <w:t>Уменьшение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5269</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Уменьшение прочих остатков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5269</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5269</w:t>
            </w:r>
          </w:p>
        </w:tc>
      </w:tr>
      <w:tr w:rsidR="00B516C5" w:rsidRPr="00B516C5" w:rsidTr="00B516C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429</w:t>
            </w:r>
          </w:p>
        </w:tc>
        <w:tc>
          <w:tcPr>
            <w:tcW w:w="1560" w:type="dxa"/>
            <w:tcBorders>
              <w:top w:val="nil"/>
              <w:left w:val="nil"/>
              <w:bottom w:val="single" w:sz="4" w:space="0" w:color="auto"/>
              <w:right w:val="single" w:sz="4" w:space="0" w:color="auto"/>
            </w:tcBorders>
            <w:shd w:val="clear" w:color="auto" w:fill="auto"/>
            <w:noWrap/>
            <w:vAlign w:val="center"/>
            <w:hideMark/>
          </w:tcPr>
          <w:p w:rsidR="00B516C5" w:rsidRPr="00B516C5" w:rsidRDefault="00B516C5" w:rsidP="00B516C5">
            <w:pPr>
              <w:spacing w:after="0" w:line="240" w:lineRule="auto"/>
              <w:jc w:val="center"/>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vAlign w:val="center"/>
            <w:hideMark/>
          </w:tcPr>
          <w:p w:rsidR="00B516C5" w:rsidRPr="00B516C5" w:rsidRDefault="00B516C5" w:rsidP="00B516C5">
            <w:pPr>
              <w:spacing w:after="0" w:line="240" w:lineRule="auto"/>
              <w:jc w:val="right"/>
              <w:rPr>
                <w:rFonts w:ascii="Times New Roman" w:eastAsia="Times New Roman" w:hAnsi="Times New Roman" w:cs="Times New Roman"/>
                <w:sz w:val="12"/>
                <w:szCs w:val="12"/>
                <w:lang w:eastAsia="ru-RU"/>
              </w:rPr>
            </w:pPr>
            <w:r w:rsidRPr="00B516C5">
              <w:rPr>
                <w:rFonts w:ascii="Times New Roman" w:eastAsia="Times New Roman" w:hAnsi="Times New Roman" w:cs="Times New Roman"/>
                <w:sz w:val="12"/>
                <w:szCs w:val="12"/>
                <w:lang w:eastAsia="ru-RU"/>
              </w:rPr>
              <w:t>5269</w:t>
            </w:r>
          </w:p>
        </w:tc>
      </w:tr>
    </w:tbl>
    <w:p w:rsidR="008A1CD7" w:rsidRDefault="008A1CD7" w:rsidP="008A749C">
      <w:pPr>
        <w:tabs>
          <w:tab w:val="left" w:pos="284"/>
        </w:tabs>
        <w:spacing w:after="0" w:line="240" w:lineRule="auto"/>
        <w:jc w:val="center"/>
        <w:rPr>
          <w:rFonts w:ascii="Times New Roman" w:eastAsia="Calibri" w:hAnsi="Times New Roman" w:cs="Times New Roman"/>
          <w:b/>
          <w:sz w:val="12"/>
          <w:szCs w:val="12"/>
        </w:rPr>
      </w:pPr>
    </w:p>
    <w:p w:rsidR="008A749C" w:rsidRPr="00CA01D2" w:rsidRDefault="008A749C" w:rsidP="008A749C">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8A749C" w:rsidRDefault="008A749C" w:rsidP="008A749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8A749C" w:rsidRPr="00CA01D2" w:rsidRDefault="008A749C" w:rsidP="008A749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8A749C" w:rsidRPr="00CA01D2" w:rsidRDefault="008A749C" w:rsidP="008A749C">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8A749C" w:rsidRDefault="008A749C" w:rsidP="008A749C">
      <w:pPr>
        <w:tabs>
          <w:tab w:val="left" w:pos="284"/>
        </w:tabs>
        <w:spacing w:after="0" w:line="240" w:lineRule="auto"/>
        <w:jc w:val="center"/>
        <w:rPr>
          <w:rFonts w:ascii="Times New Roman" w:eastAsia="Calibri" w:hAnsi="Times New Roman" w:cs="Times New Roman"/>
          <w:sz w:val="12"/>
          <w:szCs w:val="12"/>
        </w:rPr>
      </w:pPr>
    </w:p>
    <w:p w:rsidR="008A749C" w:rsidRDefault="008A749C" w:rsidP="008A74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A749C" w:rsidRDefault="005D3EEA" w:rsidP="008A749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w:t>
      </w:r>
      <w:r w:rsidR="008A749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33</w:t>
      </w:r>
    </w:p>
    <w:p w:rsidR="008A749C" w:rsidRPr="008A749C" w:rsidRDefault="008A749C" w:rsidP="008A749C">
      <w:pPr>
        <w:tabs>
          <w:tab w:val="left" w:pos="284"/>
        </w:tabs>
        <w:spacing w:after="0" w:line="240" w:lineRule="auto"/>
        <w:jc w:val="center"/>
        <w:rPr>
          <w:rFonts w:ascii="Times New Roman" w:hAnsi="Times New Roman" w:cs="Times New Roman"/>
          <w:b/>
          <w:sz w:val="12"/>
          <w:szCs w:val="12"/>
          <w:lang w:val="x-none"/>
        </w:rPr>
      </w:pPr>
      <w:r w:rsidRPr="008A749C">
        <w:rPr>
          <w:rFonts w:ascii="Times New Roman" w:hAnsi="Times New Roman" w:cs="Times New Roman"/>
          <w:b/>
          <w:sz w:val="12"/>
          <w:szCs w:val="12"/>
          <w:lang w:val="x-none"/>
        </w:rPr>
        <w:t xml:space="preserve">О внесении изменений и дополнений в бюджет </w:t>
      </w:r>
      <w:r>
        <w:rPr>
          <w:rFonts w:ascii="Times New Roman" w:hAnsi="Times New Roman" w:cs="Times New Roman"/>
          <w:b/>
          <w:sz w:val="12"/>
          <w:szCs w:val="12"/>
        </w:rPr>
        <w:t xml:space="preserve"> </w:t>
      </w:r>
      <w:r w:rsidRPr="008A749C">
        <w:rPr>
          <w:rFonts w:ascii="Times New Roman" w:hAnsi="Times New Roman" w:cs="Times New Roman"/>
          <w:b/>
          <w:sz w:val="12"/>
          <w:szCs w:val="12"/>
          <w:lang w:val="x-none"/>
        </w:rPr>
        <w:t xml:space="preserve">сельского  поселения  Светлодольск </w:t>
      </w:r>
    </w:p>
    <w:p w:rsidR="008A749C" w:rsidRDefault="008A749C" w:rsidP="008A749C">
      <w:pPr>
        <w:tabs>
          <w:tab w:val="left" w:pos="284"/>
        </w:tabs>
        <w:spacing w:after="0" w:line="240" w:lineRule="auto"/>
        <w:jc w:val="center"/>
        <w:rPr>
          <w:rFonts w:ascii="Times New Roman" w:hAnsi="Times New Roman" w:cs="Times New Roman"/>
          <w:b/>
          <w:sz w:val="12"/>
          <w:szCs w:val="12"/>
          <w:lang w:val="x-none"/>
        </w:rPr>
      </w:pPr>
      <w:r w:rsidRPr="008A749C">
        <w:rPr>
          <w:rFonts w:ascii="Times New Roman" w:hAnsi="Times New Roman" w:cs="Times New Roman"/>
          <w:b/>
          <w:sz w:val="12"/>
          <w:szCs w:val="12"/>
          <w:lang w:val="x-none"/>
        </w:rPr>
        <w:t>на 201</w:t>
      </w:r>
      <w:r w:rsidRPr="008A749C">
        <w:rPr>
          <w:rFonts w:ascii="Times New Roman" w:hAnsi="Times New Roman" w:cs="Times New Roman"/>
          <w:b/>
          <w:sz w:val="12"/>
          <w:szCs w:val="12"/>
        </w:rPr>
        <w:t>9</w:t>
      </w:r>
      <w:r w:rsidRPr="008A749C">
        <w:rPr>
          <w:rFonts w:ascii="Times New Roman" w:hAnsi="Times New Roman" w:cs="Times New Roman"/>
          <w:b/>
          <w:sz w:val="12"/>
          <w:szCs w:val="12"/>
          <w:lang w:val="x-none"/>
        </w:rPr>
        <w:t xml:space="preserve"> год и на плановый период 20</w:t>
      </w:r>
      <w:r w:rsidRPr="008A749C">
        <w:rPr>
          <w:rFonts w:ascii="Times New Roman" w:hAnsi="Times New Roman" w:cs="Times New Roman"/>
          <w:b/>
          <w:sz w:val="12"/>
          <w:szCs w:val="12"/>
        </w:rPr>
        <w:t>20</w:t>
      </w:r>
      <w:r w:rsidRPr="008A749C">
        <w:rPr>
          <w:rFonts w:ascii="Times New Roman" w:hAnsi="Times New Roman" w:cs="Times New Roman"/>
          <w:b/>
          <w:sz w:val="12"/>
          <w:szCs w:val="12"/>
          <w:lang w:val="x-none"/>
        </w:rPr>
        <w:t xml:space="preserve"> и 20</w:t>
      </w:r>
      <w:r w:rsidRPr="008A749C">
        <w:rPr>
          <w:rFonts w:ascii="Times New Roman" w:hAnsi="Times New Roman" w:cs="Times New Roman"/>
          <w:b/>
          <w:sz w:val="12"/>
          <w:szCs w:val="12"/>
        </w:rPr>
        <w:t>21</w:t>
      </w:r>
      <w:r w:rsidRPr="008A749C">
        <w:rPr>
          <w:rFonts w:ascii="Times New Roman" w:hAnsi="Times New Roman" w:cs="Times New Roman"/>
          <w:b/>
          <w:sz w:val="12"/>
          <w:szCs w:val="12"/>
          <w:lang w:val="x-none"/>
        </w:rPr>
        <w:t xml:space="preserve"> годов</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Рассмотрев представленный Администрацией сельского поселения Светлодольск бюджет сельского поселения Светлодольск на 2019 год и на плановый период 2020 и 2021 годов, Собрание Представителей сельского поселения Светлодольск</w:t>
      </w:r>
    </w:p>
    <w:p w:rsidR="005D3EEA" w:rsidRPr="005D3EEA" w:rsidRDefault="005D3EEA" w:rsidP="005D3EEA">
      <w:pPr>
        <w:tabs>
          <w:tab w:val="left" w:pos="284"/>
        </w:tabs>
        <w:spacing w:after="0" w:line="240" w:lineRule="auto"/>
        <w:ind w:firstLine="284"/>
        <w:jc w:val="both"/>
        <w:rPr>
          <w:rFonts w:ascii="Times New Roman" w:hAnsi="Times New Roman" w:cs="Times New Roman"/>
          <w:b/>
          <w:sz w:val="12"/>
          <w:szCs w:val="12"/>
          <w:lang w:val="x-none"/>
        </w:rPr>
      </w:pPr>
      <w:r w:rsidRPr="005D3EEA">
        <w:rPr>
          <w:rFonts w:ascii="Times New Roman" w:hAnsi="Times New Roman" w:cs="Times New Roman"/>
          <w:b/>
          <w:sz w:val="12"/>
          <w:szCs w:val="12"/>
          <w:lang w:val="x-none"/>
        </w:rPr>
        <w:t>РЕШИЛО:</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 Внести в решение Собрания Представителей сельского поселения Светлодольск от 19.12.2018г.  № 32 «О бюджете сельского поселения Светлодольск на 2019 год и плановый период 2020 и 2021 годов» следующие изменения и дополнения:</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1.1.</w:t>
      </w:r>
      <w:r w:rsidRPr="005D3EEA">
        <w:rPr>
          <w:rFonts w:ascii="Times New Roman" w:hAnsi="Times New Roman" w:cs="Times New Roman"/>
          <w:sz w:val="12"/>
          <w:szCs w:val="12"/>
          <w:lang w:val="x-none"/>
        </w:rPr>
        <w:tab/>
        <w:t>В статье 1 пункт 1 сумму «8 658» заменить суммой «9 107»;</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«9 593» заменить суммой «9 622»;</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«935» заменить суммой «516».</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1.2.В статье 4 сумму «4 488» заменить суммой «5 048».</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1.3.В статье 5 сумму «4 488» заменить суммой «5 048».</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1.4.В статье 14 пункт 1 сумму «420» заменить суммой «0»;</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«840» заменить суммой «0»;</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«840» заменить суммой «0».</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пункт 2 сумму «420» заменить суммой «0»;</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«420» заменить суммой «0»;</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 xml:space="preserve">                                сумму «420» заменить суммой «0».        </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1.5.  Приложения  4,6,8,9,10 изложить в новой редакции (прилагаются).</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2.   Настоящее решение опубликовать в газете «Сергиевский вестник».</w:t>
      </w:r>
    </w:p>
    <w:p w:rsidR="005D3EEA" w:rsidRPr="005D3EEA" w:rsidRDefault="005D3EEA" w:rsidP="005D3EEA">
      <w:pPr>
        <w:tabs>
          <w:tab w:val="left" w:pos="284"/>
        </w:tabs>
        <w:spacing w:after="0" w:line="240" w:lineRule="auto"/>
        <w:ind w:firstLine="284"/>
        <w:jc w:val="both"/>
        <w:rPr>
          <w:rFonts w:ascii="Times New Roman" w:hAnsi="Times New Roman" w:cs="Times New Roman"/>
          <w:sz w:val="12"/>
          <w:szCs w:val="12"/>
          <w:lang w:val="x-none"/>
        </w:rPr>
      </w:pPr>
      <w:r w:rsidRPr="005D3EEA">
        <w:rPr>
          <w:rFonts w:ascii="Times New Roman" w:hAnsi="Times New Roman" w:cs="Times New Roman"/>
          <w:sz w:val="12"/>
          <w:szCs w:val="12"/>
          <w:lang w:val="x-none"/>
        </w:rPr>
        <w:t>3. Настоящее решение вступает в силу со дня его официального опубликования.</w:t>
      </w:r>
    </w:p>
    <w:p w:rsidR="008A749C" w:rsidRPr="008A749C" w:rsidRDefault="008A749C" w:rsidP="008A749C">
      <w:pPr>
        <w:tabs>
          <w:tab w:val="left" w:pos="284"/>
        </w:tabs>
        <w:spacing w:after="0" w:line="240" w:lineRule="auto"/>
        <w:ind w:firstLine="284"/>
        <w:jc w:val="right"/>
        <w:rPr>
          <w:rFonts w:ascii="Times New Roman" w:hAnsi="Times New Roman" w:cs="Times New Roman"/>
          <w:sz w:val="12"/>
          <w:szCs w:val="12"/>
          <w:lang w:val="x-none"/>
        </w:rPr>
      </w:pPr>
      <w:r>
        <w:rPr>
          <w:rFonts w:ascii="Times New Roman" w:hAnsi="Times New Roman" w:cs="Times New Roman"/>
          <w:sz w:val="12"/>
          <w:szCs w:val="12"/>
        </w:rPr>
        <w:t xml:space="preserve">     </w:t>
      </w:r>
      <w:r w:rsidRPr="008A749C">
        <w:rPr>
          <w:rFonts w:ascii="Times New Roman" w:hAnsi="Times New Roman" w:cs="Times New Roman"/>
          <w:sz w:val="12"/>
          <w:szCs w:val="12"/>
          <w:lang w:val="x-none"/>
        </w:rPr>
        <w:t>Председатель собрания представителей</w:t>
      </w:r>
    </w:p>
    <w:p w:rsidR="008A749C" w:rsidRPr="008A749C" w:rsidRDefault="008A749C" w:rsidP="008A749C">
      <w:pPr>
        <w:tabs>
          <w:tab w:val="left" w:pos="284"/>
        </w:tabs>
        <w:spacing w:after="0" w:line="240" w:lineRule="auto"/>
        <w:jc w:val="right"/>
        <w:rPr>
          <w:rFonts w:ascii="Times New Roman" w:hAnsi="Times New Roman" w:cs="Times New Roman"/>
          <w:sz w:val="12"/>
          <w:szCs w:val="12"/>
          <w:lang w:val="x-none"/>
        </w:rPr>
      </w:pPr>
      <w:r w:rsidRPr="008A749C">
        <w:rPr>
          <w:rFonts w:ascii="Times New Roman" w:hAnsi="Times New Roman" w:cs="Times New Roman"/>
          <w:sz w:val="12"/>
          <w:szCs w:val="12"/>
          <w:lang w:val="x-none"/>
        </w:rPr>
        <w:t>сельского поселения Светлодольск</w:t>
      </w:r>
    </w:p>
    <w:p w:rsidR="008A749C" w:rsidRDefault="008A749C" w:rsidP="008A749C">
      <w:pPr>
        <w:tabs>
          <w:tab w:val="left" w:pos="284"/>
        </w:tabs>
        <w:spacing w:after="0" w:line="240" w:lineRule="auto"/>
        <w:jc w:val="right"/>
        <w:rPr>
          <w:rFonts w:ascii="Times New Roman" w:hAnsi="Times New Roman" w:cs="Times New Roman"/>
          <w:sz w:val="12"/>
          <w:szCs w:val="12"/>
          <w:lang w:val="x-none"/>
        </w:rPr>
      </w:pPr>
      <w:r w:rsidRPr="008A749C">
        <w:rPr>
          <w:rFonts w:ascii="Times New Roman" w:hAnsi="Times New Roman" w:cs="Times New Roman"/>
          <w:sz w:val="12"/>
          <w:szCs w:val="12"/>
          <w:lang w:val="x-none"/>
        </w:rPr>
        <w:t xml:space="preserve">муниципального района Сергиевский                                      </w:t>
      </w:r>
      <w:r w:rsidRPr="008A749C">
        <w:rPr>
          <w:rFonts w:ascii="Times New Roman" w:hAnsi="Times New Roman" w:cs="Times New Roman"/>
          <w:sz w:val="12"/>
          <w:szCs w:val="12"/>
        </w:rPr>
        <w:t xml:space="preserve">                    </w:t>
      </w:r>
      <w:r w:rsidRPr="008A749C">
        <w:rPr>
          <w:rFonts w:ascii="Times New Roman" w:hAnsi="Times New Roman" w:cs="Times New Roman"/>
          <w:sz w:val="12"/>
          <w:szCs w:val="12"/>
          <w:lang w:val="x-none"/>
        </w:rPr>
        <w:t xml:space="preserve"> </w:t>
      </w:r>
    </w:p>
    <w:p w:rsidR="008A749C" w:rsidRPr="008A749C" w:rsidRDefault="008A749C" w:rsidP="008A749C">
      <w:pPr>
        <w:tabs>
          <w:tab w:val="left" w:pos="284"/>
        </w:tabs>
        <w:spacing w:after="0" w:line="240" w:lineRule="auto"/>
        <w:jc w:val="right"/>
        <w:rPr>
          <w:rFonts w:ascii="Times New Roman" w:hAnsi="Times New Roman" w:cs="Times New Roman"/>
          <w:sz w:val="12"/>
          <w:szCs w:val="12"/>
          <w:lang w:val="x-none"/>
        </w:rPr>
      </w:pPr>
      <w:r w:rsidRPr="008A749C">
        <w:rPr>
          <w:rFonts w:ascii="Times New Roman" w:hAnsi="Times New Roman" w:cs="Times New Roman"/>
          <w:sz w:val="12"/>
          <w:szCs w:val="12"/>
          <w:lang w:val="x-none"/>
        </w:rPr>
        <w:t xml:space="preserve"> Н.А.Анцинова</w:t>
      </w:r>
    </w:p>
    <w:p w:rsidR="008A749C" w:rsidRPr="008A749C" w:rsidRDefault="008A749C" w:rsidP="008A749C">
      <w:pPr>
        <w:tabs>
          <w:tab w:val="left" w:pos="284"/>
        </w:tabs>
        <w:spacing w:after="0" w:line="240" w:lineRule="auto"/>
        <w:jc w:val="right"/>
        <w:rPr>
          <w:rFonts w:ascii="Times New Roman" w:hAnsi="Times New Roman" w:cs="Times New Roman"/>
          <w:sz w:val="12"/>
          <w:szCs w:val="12"/>
          <w:lang w:val="x-none"/>
        </w:rPr>
      </w:pPr>
    </w:p>
    <w:p w:rsidR="008A749C" w:rsidRPr="008A749C" w:rsidRDefault="008A749C" w:rsidP="008A749C">
      <w:pPr>
        <w:tabs>
          <w:tab w:val="left" w:pos="284"/>
        </w:tabs>
        <w:spacing w:after="0" w:line="240" w:lineRule="auto"/>
        <w:jc w:val="right"/>
        <w:rPr>
          <w:rFonts w:ascii="Times New Roman" w:hAnsi="Times New Roman" w:cs="Times New Roman"/>
          <w:sz w:val="12"/>
          <w:szCs w:val="12"/>
          <w:lang w:val="x-none"/>
        </w:rPr>
      </w:pPr>
      <w:r w:rsidRPr="008A749C">
        <w:rPr>
          <w:rFonts w:ascii="Times New Roman" w:hAnsi="Times New Roman" w:cs="Times New Roman"/>
          <w:sz w:val="12"/>
          <w:szCs w:val="12"/>
          <w:lang w:val="x-none"/>
        </w:rPr>
        <w:t>Глава сельского поселения Светлодольск</w:t>
      </w:r>
    </w:p>
    <w:p w:rsidR="008A749C" w:rsidRDefault="008A749C" w:rsidP="008A749C">
      <w:pPr>
        <w:tabs>
          <w:tab w:val="left" w:pos="284"/>
        </w:tabs>
        <w:spacing w:after="0" w:line="240" w:lineRule="auto"/>
        <w:jc w:val="right"/>
        <w:rPr>
          <w:rFonts w:ascii="Times New Roman" w:hAnsi="Times New Roman" w:cs="Times New Roman"/>
          <w:sz w:val="12"/>
          <w:szCs w:val="12"/>
        </w:rPr>
      </w:pPr>
      <w:r w:rsidRPr="008A749C">
        <w:rPr>
          <w:rFonts w:ascii="Times New Roman" w:hAnsi="Times New Roman" w:cs="Times New Roman"/>
          <w:sz w:val="12"/>
          <w:szCs w:val="12"/>
          <w:lang w:val="x-none"/>
        </w:rPr>
        <w:t xml:space="preserve">муниципального района Сергиевский                                     </w:t>
      </w:r>
      <w:r w:rsidRPr="008A749C">
        <w:rPr>
          <w:rFonts w:ascii="Times New Roman" w:hAnsi="Times New Roman" w:cs="Times New Roman"/>
          <w:sz w:val="12"/>
          <w:szCs w:val="12"/>
        </w:rPr>
        <w:t xml:space="preserve">                    </w:t>
      </w:r>
    </w:p>
    <w:p w:rsidR="008A749C" w:rsidRPr="008A749C" w:rsidRDefault="008A749C" w:rsidP="008A749C">
      <w:pPr>
        <w:tabs>
          <w:tab w:val="left" w:pos="284"/>
        </w:tabs>
        <w:spacing w:after="0" w:line="240" w:lineRule="auto"/>
        <w:jc w:val="right"/>
        <w:rPr>
          <w:rFonts w:ascii="Times New Roman" w:hAnsi="Times New Roman" w:cs="Times New Roman"/>
          <w:sz w:val="12"/>
          <w:szCs w:val="12"/>
          <w:lang w:val="x-none"/>
        </w:rPr>
      </w:pPr>
      <w:r w:rsidRPr="008A749C">
        <w:rPr>
          <w:rFonts w:ascii="Times New Roman" w:hAnsi="Times New Roman" w:cs="Times New Roman"/>
          <w:sz w:val="12"/>
          <w:szCs w:val="12"/>
        </w:rPr>
        <w:t xml:space="preserve">  </w:t>
      </w:r>
      <w:r w:rsidRPr="008A749C">
        <w:rPr>
          <w:rFonts w:ascii="Times New Roman" w:hAnsi="Times New Roman" w:cs="Times New Roman"/>
          <w:sz w:val="12"/>
          <w:szCs w:val="12"/>
          <w:lang w:val="x-none"/>
        </w:rPr>
        <w:t xml:space="preserve"> Н.В.Андрюхин     </w:t>
      </w:r>
    </w:p>
    <w:p w:rsidR="005D3EEA" w:rsidRDefault="005D3EEA" w:rsidP="008A749C">
      <w:pPr>
        <w:tabs>
          <w:tab w:val="left" w:pos="284"/>
        </w:tabs>
        <w:spacing w:after="0" w:line="240" w:lineRule="auto"/>
        <w:jc w:val="right"/>
        <w:rPr>
          <w:rFonts w:ascii="Times New Roman" w:hAnsi="Times New Roman" w:cs="Times New Roman"/>
          <w:b/>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1CD7" w:rsidRDefault="008A1CD7" w:rsidP="008A749C">
      <w:pPr>
        <w:tabs>
          <w:tab w:val="left" w:pos="284"/>
        </w:tabs>
        <w:spacing w:after="0" w:line="240" w:lineRule="auto"/>
        <w:jc w:val="right"/>
        <w:rPr>
          <w:rFonts w:ascii="Times New Roman" w:hAnsi="Times New Roman" w:cs="Times New Roman"/>
          <w:i/>
          <w:sz w:val="12"/>
          <w:szCs w:val="12"/>
        </w:rPr>
      </w:pPr>
    </w:p>
    <w:p w:rsidR="008A749C" w:rsidRPr="005D3EEA" w:rsidRDefault="008A749C" w:rsidP="008A749C">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 xml:space="preserve">Приложение №4 </w:t>
      </w:r>
    </w:p>
    <w:p w:rsidR="008A749C" w:rsidRPr="005D3EEA" w:rsidRDefault="008A749C" w:rsidP="008A749C">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к Решению собрания представителей сельского поселения Светлодольск</w:t>
      </w:r>
    </w:p>
    <w:p w:rsidR="008A749C" w:rsidRPr="005D3EEA" w:rsidRDefault="008A749C" w:rsidP="008A749C">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 xml:space="preserve">муниципального района Сергиевский  Самарской области </w:t>
      </w:r>
    </w:p>
    <w:p w:rsidR="008A749C" w:rsidRPr="005D3EEA" w:rsidRDefault="008A749C" w:rsidP="008A749C">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w:t>
      </w:r>
      <w:r w:rsidR="005D3EEA" w:rsidRPr="005D3EEA">
        <w:rPr>
          <w:rFonts w:ascii="Times New Roman" w:hAnsi="Times New Roman" w:cs="Times New Roman"/>
          <w:i/>
          <w:sz w:val="12"/>
          <w:szCs w:val="12"/>
        </w:rPr>
        <w:t>33</w:t>
      </w:r>
      <w:r w:rsidRPr="005D3EEA">
        <w:rPr>
          <w:rFonts w:ascii="Times New Roman" w:hAnsi="Times New Roman" w:cs="Times New Roman"/>
          <w:i/>
          <w:sz w:val="12"/>
          <w:szCs w:val="12"/>
        </w:rPr>
        <w:t xml:space="preserve">   от </w:t>
      </w:r>
      <w:r w:rsidR="005D3EEA" w:rsidRPr="005D3EEA">
        <w:rPr>
          <w:rFonts w:ascii="Times New Roman" w:hAnsi="Times New Roman" w:cs="Times New Roman"/>
          <w:i/>
          <w:sz w:val="12"/>
          <w:szCs w:val="12"/>
        </w:rPr>
        <w:t>27.11</w:t>
      </w:r>
      <w:r w:rsidRPr="005D3EEA">
        <w:rPr>
          <w:rFonts w:ascii="Times New Roman" w:hAnsi="Times New Roman" w:cs="Times New Roman"/>
          <w:i/>
          <w:sz w:val="12"/>
          <w:szCs w:val="12"/>
        </w:rPr>
        <w:t>.2019г</w:t>
      </w:r>
    </w:p>
    <w:p w:rsidR="008A749C" w:rsidRDefault="008A749C" w:rsidP="008A749C">
      <w:pPr>
        <w:tabs>
          <w:tab w:val="left" w:pos="284"/>
        </w:tabs>
        <w:spacing w:after="0" w:line="240" w:lineRule="auto"/>
        <w:jc w:val="center"/>
        <w:rPr>
          <w:rFonts w:ascii="Times New Roman" w:hAnsi="Times New Roman" w:cs="Times New Roman"/>
          <w:b/>
          <w:sz w:val="12"/>
          <w:szCs w:val="12"/>
        </w:rPr>
      </w:pPr>
      <w:r w:rsidRPr="008A749C">
        <w:rPr>
          <w:rFonts w:ascii="Times New Roman"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2019 год</w:t>
      </w:r>
    </w:p>
    <w:p w:rsidR="008A749C" w:rsidRDefault="008A749C" w:rsidP="008A749C">
      <w:pPr>
        <w:tabs>
          <w:tab w:val="left" w:pos="284"/>
        </w:tabs>
        <w:spacing w:after="0" w:line="240" w:lineRule="auto"/>
        <w:rPr>
          <w:rFonts w:ascii="Times New Roman" w:hAnsi="Times New Roman" w:cs="Times New Roman"/>
          <w:sz w:val="12"/>
          <w:szCs w:val="12"/>
        </w:rPr>
      </w:pPr>
      <w:r w:rsidRPr="008A749C">
        <w:rPr>
          <w:rFonts w:ascii="Times New Roman" w:hAnsi="Times New Roman" w:cs="Times New Roman"/>
          <w:sz w:val="12"/>
          <w:szCs w:val="12"/>
        </w:rPr>
        <w:t>Единица измерения: тыс.руб.</w:t>
      </w:r>
    </w:p>
    <w:tbl>
      <w:tblPr>
        <w:tblW w:w="7480" w:type="dxa"/>
        <w:tblInd w:w="108" w:type="dxa"/>
        <w:tblLayout w:type="fixed"/>
        <w:tblLook w:val="04A0" w:firstRow="1" w:lastRow="0" w:firstColumn="1" w:lastColumn="0" w:noHBand="0" w:noVBand="1"/>
      </w:tblPr>
      <w:tblGrid>
        <w:gridCol w:w="3119"/>
        <w:gridCol w:w="425"/>
        <w:gridCol w:w="380"/>
        <w:gridCol w:w="383"/>
        <w:gridCol w:w="336"/>
        <w:gridCol w:w="276"/>
        <w:gridCol w:w="336"/>
        <w:gridCol w:w="516"/>
        <w:gridCol w:w="396"/>
        <w:gridCol w:w="604"/>
        <w:gridCol w:w="709"/>
      </w:tblGrid>
      <w:tr w:rsidR="005D3EEA" w:rsidRPr="005D3EEA" w:rsidTr="008A1CD7">
        <w:trPr>
          <w:trHeight w:val="20"/>
        </w:trPr>
        <w:tc>
          <w:tcPr>
            <w:tcW w:w="311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425" w:type="dxa"/>
            <w:tcBorders>
              <w:top w:val="single" w:sz="4" w:space="0" w:color="auto"/>
              <w:left w:val="single" w:sz="8"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ВР</w:t>
            </w:r>
          </w:p>
        </w:tc>
        <w:tc>
          <w:tcPr>
            <w:tcW w:w="604" w:type="dxa"/>
            <w:tcBorders>
              <w:top w:val="single" w:sz="4" w:space="0" w:color="auto"/>
              <w:left w:val="nil"/>
              <w:bottom w:val="single" w:sz="4" w:space="0" w:color="auto"/>
              <w:right w:val="single" w:sz="8" w:space="0" w:color="auto"/>
            </w:tcBorders>
            <w:shd w:val="clear" w:color="000000" w:fill="FFFFFF"/>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в т.ч. за счет безвозмездных поступлений</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936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142</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936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142</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120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936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142</w:t>
            </w:r>
          </w:p>
        </w:tc>
      </w:tr>
      <w:tr w:rsidR="005D3EEA" w:rsidRPr="005D3EEA"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1 408</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326</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1 231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326</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120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987</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326</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850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Резервные фонды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Резервные средства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870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Другие общегосударственные вопросы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1 472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166</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534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728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728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166</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210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166</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Мобилизационная и вневойсковая подготовка</w:t>
            </w:r>
          </w:p>
        </w:tc>
        <w:tc>
          <w:tcPr>
            <w:tcW w:w="425"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82</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82</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xml:space="preserve">Муниципальная программа "Совершенствование муниципального управления сельского (городского) </w:t>
            </w:r>
            <w:r w:rsidRPr="005D3EEA">
              <w:rPr>
                <w:rFonts w:ascii="Times New Roman" w:eastAsia="Times New Roman" w:hAnsi="Times New Roman" w:cs="Times New Roman"/>
                <w:b/>
                <w:bCs/>
                <w:sz w:val="12"/>
                <w:szCs w:val="12"/>
                <w:lang w:eastAsia="ru-RU"/>
              </w:rPr>
              <w:lastRenderedPageBreak/>
              <w:t>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lastRenderedPageBreak/>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82</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120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82</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Сельское хозяйство и рыболовство</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810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14</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14</w:t>
            </w:r>
          </w:p>
        </w:tc>
      </w:tr>
      <w:tr w:rsidR="005D3EEA" w:rsidRPr="005D3EEA"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Дорожное хозяйство (дорожные фонды)</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887</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743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743</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144</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79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65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1 176</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895</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1 176</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895</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1 176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895</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Благоустройство</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2 847</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374</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2 782</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374</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2 780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374</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850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65</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65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5"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41</w:t>
            </w:r>
          </w:p>
        </w:tc>
        <w:tc>
          <w:tcPr>
            <w:tcW w:w="709" w:type="dxa"/>
            <w:tcBorders>
              <w:top w:val="nil"/>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850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Молодежная политика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29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29</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Культура</w:t>
            </w:r>
          </w:p>
        </w:tc>
        <w:tc>
          <w:tcPr>
            <w:tcW w:w="425"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561</w:t>
            </w:r>
          </w:p>
        </w:tc>
        <w:tc>
          <w:tcPr>
            <w:tcW w:w="709" w:type="dxa"/>
            <w:tcBorders>
              <w:top w:val="nil"/>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561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240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540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xml:space="preserve">Обслуживание государственного внутреннего и </w:t>
            </w:r>
            <w:r w:rsidRPr="005D3EEA">
              <w:rPr>
                <w:rFonts w:ascii="Times New Roman" w:eastAsia="Times New Roman" w:hAnsi="Times New Roman" w:cs="Times New Roman"/>
                <w:b/>
                <w:bCs/>
                <w:sz w:val="12"/>
                <w:szCs w:val="12"/>
                <w:lang w:eastAsia="ru-RU"/>
              </w:rPr>
              <w:t>муниципального долга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430</w:t>
            </w:r>
          </w:p>
        </w:tc>
        <w:tc>
          <w:tcPr>
            <w:tcW w:w="380"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single" w:sz="4" w:space="0" w:color="auto"/>
              <w:left w:val="single" w:sz="4" w:space="0" w:color="auto"/>
              <w:bottom w:val="nil"/>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10</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0</w:t>
            </w:r>
          </w:p>
        </w:tc>
      </w:tr>
      <w:tr w:rsidR="005D3EEA" w:rsidRPr="005D3EEA"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Обслуживание муниципального долга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430</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5D3EEA" w:rsidRPr="005D3EEA" w:rsidRDefault="005D3EEA" w:rsidP="005D3EEA">
            <w:pPr>
              <w:spacing w:after="0" w:line="240" w:lineRule="auto"/>
              <w:jc w:val="center"/>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730</w:t>
            </w:r>
          </w:p>
        </w:tc>
        <w:tc>
          <w:tcPr>
            <w:tcW w:w="6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10</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D3EEA" w:rsidRPr="005D3EEA" w:rsidRDefault="005D3EEA" w:rsidP="005D3EEA">
            <w:pPr>
              <w:spacing w:after="0" w:line="240" w:lineRule="auto"/>
              <w:jc w:val="right"/>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0</w:t>
            </w:r>
          </w:p>
        </w:tc>
      </w:tr>
      <w:tr w:rsidR="005D3EEA" w:rsidRPr="005D3EEA" w:rsidTr="008A1CD7">
        <w:trPr>
          <w:trHeight w:val="20"/>
        </w:trPr>
        <w:tc>
          <w:tcPr>
            <w:tcW w:w="3119" w:type="dxa"/>
            <w:tcBorders>
              <w:top w:val="nil"/>
              <w:left w:val="single" w:sz="8" w:space="0" w:color="auto"/>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Итого</w:t>
            </w:r>
          </w:p>
        </w:tc>
        <w:tc>
          <w:tcPr>
            <w:tcW w:w="425" w:type="dxa"/>
            <w:tcBorders>
              <w:top w:val="nil"/>
              <w:left w:val="nil"/>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sz w:val="12"/>
                <w:szCs w:val="12"/>
                <w:lang w:eastAsia="ru-RU"/>
              </w:rPr>
            </w:pPr>
            <w:r w:rsidRPr="005D3EEA">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 </w:t>
            </w:r>
          </w:p>
        </w:tc>
        <w:tc>
          <w:tcPr>
            <w:tcW w:w="604" w:type="dxa"/>
            <w:tcBorders>
              <w:top w:val="nil"/>
              <w:left w:val="nil"/>
              <w:bottom w:val="single" w:sz="8" w:space="0" w:color="auto"/>
              <w:right w:val="single" w:sz="4" w:space="0" w:color="auto"/>
            </w:tcBorders>
            <w:shd w:val="clear" w:color="000000" w:fill="FFFFFF"/>
            <w:noWrap/>
            <w:vAlign w:val="bottom"/>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9622</w:t>
            </w:r>
          </w:p>
        </w:tc>
        <w:tc>
          <w:tcPr>
            <w:tcW w:w="709" w:type="dxa"/>
            <w:tcBorders>
              <w:top w:val="nil"/>
              <w:left w:val="nil"/>
              <w:bottom w:val="single" w:sz="8" w:space="0" w:color="auto"/>
              <w:right w:val="single" w:sz="8" w:space="0" w:color="auto"/>
            </w:tcBorders>
            <w:shd w:val="clear" w:color="000000" w:fill="FFFFFF"/>
            <w:noWrap/>
            <w:vAlign w:val="bottom"/>
            <w:hideMark/>
          </w:tcPr>
          <w:p w:rsidR="005D3EEA" w:rsidRPr="005D3EEA" w:rsidRDefault="005D3EEA" w:rsidP="005D3EEA">
            <w:pPr>
              <w:spacing w:after="0" w:line="240" w:lineRule="auto"/>
              <w:jc w:val="right"/>
              <w:rPr>
                <w:rFonts w:ascii="Times New Roman" w:eastAsia="Times New Roman" w:hAnsi="Times New Roman" w:cs="Times New Roman"/>
                <w:b/>
                <w:bCs/>
                <w:sz w:val="12"/>
                <w:szCs w:val="12"/>
                <w:lang w:eastAsia="ru-RU"/>
              </w:rPr>
            </w:pPr>
            <w:r w:rsidRPr="005D3EEA">
              <w:rPr>
                <w:rFonts w:ascii="Times New Roman" w:eastAsia="Times New Roman" w:hAnsi="Times New Roman" w:cs="Times New Roman"/>
                <w:b/>
                <w:bCs/>
                <w:sz w:val="12"/>
                <w:szCs w:val="12"/>
                <w:lang w:eastAsia="ru-RU"/>
              </w:rPr>
              <w:t>1999</w:t>
            </w:r>
          </w:p>
        </w:tc>
      </w:tr>
    </w:tbl>
    <w:p w:rsidR="009460E5" w:rsidRPr="005D3EEA"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Приложение №</w:t>
      </w:r>
      <w:r>
        <w:rPr>
          <w:rFonts w:ascii="Times New Roman" w:hAnsi="Times New Roman" w:cs="Times New Roman"/>
          <w:i/>
          <w:sz w:val="12"/>
          <w:szCs w:val="12"/>
        </w:rPr>
        <w:t>6</w:t>
      </w:r>
      <w:r w:rsidRPr="005D3EEA">
        <w:rPr>
          <w:rFonts w:ascii="Times New Roman" w:hAnsi="Times New Roman" w:cs="Times New Roman"/>
          <w:i/>
          <w:sz w:val="12"/>
          <w:szCs w:val="12"/>
        </w:rPr>
        <w:t xml:space="preserve"> </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к Решению собрания представителей сельского поселения Светлодольск</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 xml:space="preserve">муниципального района Сергиевский  Самарской области </w:t>
      </w:r>
    </w:p>
    <w:p w:rsidR="009460E5" w:rsidRPr="005D3EEA"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№33   от 27.11.2019г</w:t>
      </w:r>
    </w:p>
    <w:p w:rsidR="001752D6" w:rsidRDefault="008A749C" w:rsidP="008A749C">
      <w:pPr>
        <w:tabs>
          <w:tab w:val="left" w:pos="284"/>
        </w:tabs>
        <w:spacing w:after="0" w:line="240" w:lineRule="auto"/>
        <w:jc w:val="center"/>
        <w:rPr>
          <w:rFonts w:ascii="Times New Roman" w:hAnsi="Times New Roman" w:cs="Times New Roman"/>
          <w:b/>
          <w:sz w:val="12"/>
          <w:szCs w:val="12"/>
        </w:rPr>
      </w:pPr>
      <w:r w:rsidRPr="008A749C">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Светлодольск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8A749C" w:rsidRDefault="008A749C" w:rsidP="008A749C">
      <w:pPr>
        <w:tabs>
          <w:tab w:val="left" w:pos="284"/>
        </w:tabs>
        <w:spacing w:after="0" w:line="240" w:lineRule="auto"/>
        <w:rPr>
          <w:rFonts w:ascii="Times New Roman" w:hAnsi="Times New Roman" w:cs="Times New Roman"/>
          <w:sz w:val="12"/>
          <w:szCs w:val="12"/>
        </w:rPr>
      </w:pPr>
      <w:r w:rsidRPr="008A749C">
        <w:rPr>
          <w:rFonts w:ascii="Times New Roman" w:hAnsi="Times New Roman" w:cs="Times New Roman"/>
          <w:sz w:val="12"/>
          <w:szCs w:val="12"/>
        </w:rPr>
        <w:t>Единица измерения: тыс.руб.</w:t>
      </w:r>
    </w:p>
    <w:tbl>
      <w:tblPr>
        <w:tblW w:w="7542" w:type="dxa"/>
        <w:tblInd w:w="108" w:type="dxa"/>
        <w:tblLayout w:type="fixed"/>
        <w:tblLook w:val="04A0" w:firstRow="1" w:lastRow="0" w:firstColumn="1" w:lastColumn="0" w:noHBand="0" w:noVBand="1"/>
      </w:tblPr>
      <w:tblGrid>
        <w:gridCol w:w="4253"/>
        <w:gridCol w:w="336"/>
        <w:gridCol w:w="276"/>
        <w:gridCol w:w="336"/>
        <w:gridCol w:w="611"/>
        <w:gridCol w:w="460"/>
        <w:gridCol w:w="598"/>
        <w:gridCol w:w="672"/>
      </w:tblGrid>
      <w:tr w:rsidR="009460E5" w:rsidRPr="009460E5" w:rsidTr="008A1CD7">
        <w:trPr>
          <w:trHeight w:val="20"/>
        </w:trPr>
        <w:tc>
          <w:tcPr>
            <w:tcW w:w="425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Наименование</w:t>
            </w:r>
          </w:p>
        </w:tc>
        <w:tc>
          <w:tcPr>
            <w:tcW w:w="1559"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ВР</w:t>
            </w:r>
          </w:p>
        </w:tc>
        <w:tc>
          <w:tcPr>
            <w:tcW w:w="598" w:type="dxa"/>
            <w:tcBorders>
              <w:top w:val="single" w:sz="4" w:space="0" w:color="auto"/>
              <w:left w:val="nil"/>
              <w:bottom w:val="single" w:sz="4" w:space="0" w:color="auto"/>
              <w:right w:val="single" w:sz="8" w:space="0" w:color="auto"/>
            </w:tcBorders>
            <w:shd w:val="clear" w:color="000000" w:fill="FFFFFF"/>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Сумма</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в т.ч. за счет безвозмездных поступлений</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4 126</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1 445</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2 005</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550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1 748</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895</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360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730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2 823</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374</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2 820</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374</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3</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905</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728</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177</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809</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809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590</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70</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520</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209</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166</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209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166</w:t>
            </w:r>
          </w:p>
        </w:tc>
      </w:tr>
      <w:tr w:rsidR="009460E5" w:rsidRPr="009460E5" w:rsidTr="008A1CD7">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nil"/>
              <w:left w:val="nil"/>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14</w:t>
            </w:r>
          </w:p>
        </w:tc>
        <w:tc>
          <w:tcPr>
            <w:tcW w:w="672" w:type="dxa"/>
            <w:tcBorders>
              <w:top w:val="nil"/>
              <w:left w:val="single" w:sz="4" w:space="0" w:color="auto"/>
              <w:bottom w:val="nil"/>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14</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14</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14</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144</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79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65</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lastRenderedPageBreak/>
              <w:t>Непрограммные направления расходов местного бюджета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8A1CD7">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870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8A1CD7">
        <w:trPr>
          <w:trHeight w:val="20"/>
        </w:trPr>
        <w:tc>
          <w:tcPr>
            <w:tcW w:w="4253" w:type="dxa"/>
            <w:tcBorders>
              <w:top w:val="nil"/>
              <w:left w:val="single" w:sz="8" w:space="0" w:color="auto"/>
              <w:bottom w:val="single" w:sz="8" w:space="0" w:color="auto"/>
              <w:right w:val="single" w:sz="4" w:space="0" w:color="auto"/>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611" w:type="dxa"/>
            <w:tcBorders>
              <w:top w:val="nil"/>
              <w:left w:val="nil"/>
              <w:bottom w:val="single" w:sz="8" w:space="0" w:color="auto"/>
              <w:right w:val="single" w:sz="4" w:space="0" w:color="auto"/>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w:t>
            </w:r>
          </w:p>
        </w:tc>
        <w:tc>
          <w:tcPr>
            <w:tcW w:w="598" w:type="dxa"/>
            <w:tcBorders>
              <w:top w:val="nil"/>
              <w:left w:val="nil"/>
              <w:bottom w:val="single" w:sz="8" w:space="0" w:color="auto"/>
              <w:right w:val="single" w:sz="4" w:space="0" w:color="auto"/>
            </w:tcBorders>
            <w:shd w:val="clear" w:color="000000" w:fill="FFFFFF"/>
            <w:noWrap/>
            <w:vAlign w:val="bottom"/>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9622</w:t>
            </w:r>
          </w:p>
        </w:tc>
        <w:tc>
          <w:tcPr>
            <w:tcW w:w="672" w:type="dxa"/>
            <w:tcBorders>
              <w:top w:val="nil"/>
              <w:left w:val="nil"/>
              <w:bottom w:val="single" w:sz="8" w:space="0" w:color="auto"/>
              <w:right w:val="single" w:sz="8" w:space="0" w:color="auto"/>
            </w:tcBorders>
            <w:shd w:val="clear" w:color="000000" w:fill="FFFFFF"/>
            <w:noWrap/>
            <w:vAlign w:val="bottom"/>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1999</w:t>
            </w:r>
          </w:p>
        </w:tc>
      </w:tr>
    </w:tbl>
    <w:p w:rsidR="009460E5" w:rsidRPr="005D3EEA"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Приложение №</w:t>
      </w:r>
      <w:r>
        <w:rPr>
          <w:rFonts w:ascii="Times New Roman" w:hAnsi="Times New Roman" w:cs="Times New Roman"/>
          <w:i/>
          <w:sz w:val="12"/>
          <w:szCs w:val="12"/>
        </w:rPr>
        <w:t>8</w:t>
      </w:r>
      <w:r w:rsidRPr="005D3EEA">
        <w:rPr>
          <w:rFonts w:ascii="Times New Roman" w:hAnsi="Times New Roman" w:cs="Times New Roman"/>
          <w:i/>
          <w:sz w:val="12"/>
          <w:szCs w:val="12"/>
        </w:rPr>
        <w:t xml:space="preserve"> </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к Решению собрания представителей сельского поселения Светлодольск</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 xml:space="preserve">муниципального района Сергиевский  Самарской области </w:t>
      </w:r>
    </w:p>
    <w:p w:rsidR="009460E5"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№33   от 27.11.2019г</w:t>
      </w:r>
    </w:p>
    <w:p w:rsidR="009460E5" w:rsidRPr="009460E5" w:rsidRDefault="009460E5" w:rsidP="009460E5">
      <w:pPr>
        <w:tabs>
          <w:tab w:val="left" w:pos="284"/>
        </w:tabs>
        <w:spacing w:after="0" w:line="240" w:lineRule="auto"/>
        <w:jc w:val="center"/>
        <w:rPr>
          <w:rFonts w:ascii="Times New Roman" w:hAnsi="Times New Roman" w:cs="Times New Roman"/>
          <w:b/>
          <w:sz w:val="12"/>
          <w:szCs w:val="12"/>
        </w:rPr>
      </w:pPr>
      <w:r w:rsidRPr="009460E5">
        <w:rPr>
          <w:rFonts w:ascii="Times New Roman" w:hAnsi="Times New Roman" w:cs="Times New Roman"/>
          <w:b/>
          <w:sz w:val="12"/>
          <w:szCs w:val="12"/>
        </w:rPr>
        <w:t>Источники внутреннего финансирования дефицита местного бюджета  на 2019 год</w:t>
      </w:r>
    </w:p>
    <w:tbl>
      <w:tblPr>
        <w:tblW w:w="7509" w:type="dxa"/>
        <w:tblInd w:w="113" w:type="dxa"/>
        <w:tblLook w:val="04A0" w:firstRow="1" w:lastRow="0" w:firstColumn="1" w:lastColumn="0" w:noHBand="0" w:noVBand="1"/>
      </w:tblPr>
      <w:tblGrid>
        <w:gridCol w:w="1129"/>
        <w:gridCol w:w="1418"/>
        <w:gridCol w:w="4111"/>
        <w:gridCol w:w="851"/>
      </w:tblGrid>
      <w:tr w:rsidR="009460E5" w:rsidRPr="009460E5" w:rsidTr="009460E5">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Код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xml:space="preserve">Наименование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Сумма, тыс.рублей</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01 00 00 00 00 0000 000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516</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01 03 00 00 00 0000 000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01 03 01 00 00 0000 700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01 03 01 00 10 0000 710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01 05 00 00 00 0000 000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516</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01 05 00 00 00 0000 500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-9107</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01 05 02 00 00 0000 500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-9107</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-9107</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01 05 02 01 10 0000 510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-9107</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01 05 00 00 00 0000 600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b/>
                <w:bCs/>
                <w:sz w:val="12"/>
                <w:szCs w:val="12"/>
                <w:lang w:eastAsia="ru-RU"/>
              </w:rPr>
            </w:pPr>
            <w:r w:rsidRPr="009460E5">
              <w:rPr>
                <w:rFonts w:ascii="Times New Roman" w:eastAsia="Times New Roman" w:hAnsi="Times New Roman" w:cs="Times New Roman"/>
                <w:b/>
                <w:bCs/>
                <w:sz w:val="12"/>
                <w:szCs w:val="12"/>
                <w:lang w:eastAsia="ru-RU"/>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9622</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01 05 02 00 00 0000 600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9622</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9622</w:t>
            </w:r>
          </w:p>
        </w:tc>
      </w:tr>
      <w:tr w:rsidR="009460E5" w:rsidRPr="009460E5" w:rsidTr="009460E5">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460E5" w:rsidRPr="009460E5" w:rsidRDefault="009460E5" w:rsidP="009460E5">
            <w:pPr>
              <w:spacing w:after="0" w:line="240" w:lineRule="auto"/>
              <w:jc w:val="center"/>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01 05 02 01 10 0000 610</w:t>
            </w:r>
          </w:p>
        </w:tc>
        <w:tc>
          <w:tcPr>
            <w:tcW w:w="411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9460E5" w:rsidRPr="009460E5" w:rsidRDefault="009460E5" w:rsidP="009460E5">
            <w:pPr>
              <w:spacing w:after="0" w:line="240" w:lineRule="auto"/>
              <w:jc w:val="right"/>
              <w:rPr>
                <w:rFonts w:ascii="Times New Roman" w:eastAsia="Times New Roman" w:hAnsi="Times New Roman" w:cs="Times New Roman"/>
                <w:sz w:val="12"/>
                <w:szCs w:val="12"/>
                <w:lang w:eastAsia="ru-RU"/>
              </w:rPr>
            </w:pPr>
            <w:r w:rsidRPr="009460E5">
              <w:rPr>
                <w:rFonts w:ascii="Times New Roman" w:eastAsia="Times New Roman" w:hAnsi="Times New Roman" w:cs="Times New Roman"/>
                <w:sz w:val="12"/>
                <w:szCs w:val="12"/>
                <w:lang w:eastAsia="ru-RU"/>
              </w:rPr>
              <w:t>9622</w:t>
            </w:r>
          </w:p>
        </w:tc>
      </w:tr>
    </w:tbl>
    <w:p w:rsidR="009460E5" w:rsidRPr="005D3EEA"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Приложение №</w:t>
      </w:r>
      <w:r>
        <w:rPr>
          <w:rFonts w:ascii="Times New Roman" w:hAnsi="Times New Roman" w:cs="Times New Roman"/>
          <w:i/>
          <w:sz w:val="12"/>
          <w:szCs w:val="12"/>
        </w:rPr>
        <w:t>9</w:t>
      </w:r>
      <w:r w:rsidRPr="005D3EEA">
        <w:rPr>
          <w:rFonts w:ascii="Times New Roman" w:hAnsi="Times New Roman" w:cs="Times New Roman"/>
          <w:i/>
          <w:sz w:val="12"/>
          <w:szCs w:val="12"/>
        </w:rPr>
        <w:t xml:space="preserve"> </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к Решению собрания представителей сельского поселения Светлодольск</w:t>
      </w:r>
    </w:p>
    <w:p w:rsidR="009460E5" w:rsidRPr="005D3EEA" w:rsidRDefault="009460E5" w:rsidP="009460E5">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 xml:space="preserve">муниципального района Сергиевский  Самарской области </w:t>
      </w:r>
    </w:p>
    <w:p w:rsidR="009460E5" w:rsidRDefault="009460E5" w:rsidP="009460E5">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№33   от 27.11.2019г</w:t>
      </w:r>
    </w:p>
    <w:p w:rsidR="009B333D" w:rsidRDefault="00831F26" w:rsidP="009B333D">
      <w:pPr>
        <w:tabs>
          <w:tab w:val="left" w:pos="284"/>
        </w:tabs>
        <w:spacing w:after="0" w:line="240" w:lineRule="auto"/>
        <w:jc w:val="center"/>
      </w:pPr>
      <w:r w:rsidRPr="00831F26">
        <w:rPr>
          <w:rFonts w:ascii="Times New Roman" w:hAnsi="Times New Roman" w:cs="Times New Roman"/>
          <w:b/>
          <w:sz w:val="12"/>
          <w:szCs w:val="12"/>
        </w:rPr>
        <w:t>Источники внутреннего финансирования дефицита местного бюджета на плановый период 20</w:t>
      </w:r>
      <w:r w:rsidR="009B333D">
        <w:rPr>
          <w:rFonts w:ascii="Times New Roman" w:hAnsi="Times New Roman" w:cs="Times New Roman"/>
          <w:b/>
          <w:sz w:val="12"/>
          <w:szCs w:val="12"/>
        </w:rPr>
        <w:t>20</w:t>
      </w:r>
      <w:r w:rsidRPr="00831F26">
        <w:rPr>
          <w:rFonts w:ascii="Times New Roman" w:hAnsi="Times New Roman" w:cs="Times New Roman"/>
          <w:b/>
          <w:sz w:val="12"/>
          <w:szCs w:val="12"/>
        </w:rPr>
        <w:t xml:space="preserve"> и 20</w:t>
      </w:r>
      <w:r w:rsidR="009B333D">
        <w:rPr>
          <w:rFonts w:ascii="Times New Roman" w:hAnsi="Times New Roman" w:cs="Times New Roman"/>
          <w:b/>
          <w:sz w:val="12"/>
          <w:szCs w:val="12"/>
        </w:rPr>
        <w:t>21</w:t>
      </w:r>
      <w:r w:rsidRPr="00831F26">
        <w:rPr>
          <w:rFonts w:ascii="Times New Roman" w:hAnsi="Times New Roman" w:cs="Times New Roman"/>
          <w:b/>
          <w:sz w:val="12"/>
          <w:szCs w:val="12"/>
        </w:rPr>
        <w:t xml:space="preserve"> годов</w:t>
      </w:r>
    </w:p>
    <w:tbl>
      <w:tblPr>
        <w:tblW w:w="7558" w:type="dxa"/>
        <w:tblInd w:w="113" w:type="dxa"/>
        <w:tblLook w:val="04A0" w:firstRow="1" w:lastRow="0" w:firstColumn="1" w:lastColumn="0" w:noHBand="0" w:noVBand="1"/>
      </w:tblPr>
      <w:tblGrid>
        <w:gridCol w:w="1129"/>
        <w:gridCol w:w="1418"/>
        <w:gridCol w:w="3827"/>
        <w:gridCol w:w="567"/>
        <w:gridCol w:w="617"/>
      </w:tblGrid>
      <w:tr w:rsidR="009B333D" w:rsidRPr="009B333D" w:rsidTr="009B333D">
        <w:trPr>
          <w:trHeight w:val="20"/>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Код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Код</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 xml:space="preserve">Наименование </w:t>
            </w:r>
          </w:p>
        </w:tc>
        <w:tc>
          <w:tcPr>
            <w:tcW w:w="1184" w:type="dxa"/>
            <w:gridSpan w:val="2"/>
            <w:tcBorders>
              <w:top w:val="single" w:sz="4" w:space="0" w:color="auto"/>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Сумма, тыс. рублей</w:t>
            </w:r>
          </w:p>
        </w:tc>
      </w:tr>
      <w:tr w:rsidR="009B333D" w:rsidRPr="009B333D" w:rsidTr="009B333D">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2020 год</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2021 год</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01 00 00 00 00 0000 000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01 03 00 00 00 0000 000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01 03 01 00 00 0000 700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01 03 01 00 10 0000 710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01 03 01 00 00 0000 800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01 03 01 00 10 0000 810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01 05 00 00 00 0000 000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01 05 00 00 00 0000 500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 xml:space="preserve">Увеличение остатков средств бюджетов </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01 05 02 00 00 0000 500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01 05 02 01 00 0000 510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01 05 02 01 10 0000 510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01 05 00 00 00 0000 600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b/>
                <w:bCs/>
                <w:sz w:val="12"/>
                <w:szCs w:val="12"/>
                <w:lang w:eastAsia="ru-RU"/>
              </w:rPr>
            </w:pPr>
            <w:r w:rsidRPr="009B333D">
              <w:rPr>
                <w:rFonts w:ascii="Times New Roman" w:eastAsia="Times New Roman" w:hAnsi="Times New Roman" w:cs="Times New Roman"/>
                <w:b/>
                <w:bCs/>
                <w:sz w:val="12"/>
                <w:szCs w:val="12"/>
                <w:lang w:eastAsia="ru-RU"/>
              </w:rPr>
              <w:t>Уменьшение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01 05 02 00 00 0000 600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01 05 02 01 00 0000 610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r w:rsidR="009B333D" w:rsidRPr="009B333D" w:rsidTr="009B333D">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9B333D" w:rsidRPr="009B333D" w:rsidRDefault="009B333D" w:rsidP="009B333D">
            <w:pPr>
              <w:spacing w:after="0" w:line="240" w:lineRule="auto"/>
              <w:jc w:val="center"/>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01 05 02 01 10 0000 610</w:t>
            </w:r>
          </w:p>
        </w:tc>
        <w:tc>
          <w:tcPr>
            <w:tcW w:w="382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3774</w:t>
            </w:r>
          </w:p>
        </w:tc>
        <w:tc>
          <w:tcPr>
            <w:tcW w:w="617" w:type="dxa"/>
            <w:tcBorders>
              <w:top w:val="nil"/>
              <w:left w:val="nil"/>
              <w:bottom w:val="single" w:sz="4" w:space="0" w:color="auto"/>
              <w:right w:val="single" w:sz="4" w:space="0" w:color="auto"/>
            </w:tcBorders>
            <w:shd w:val="clear" w:color="auto" w:fill="auto"/>
            <w:vAlign w:val="center"/>
            <w:hideMark/>
          </w:tcPr>
          <w:p w:rsidR="009B333D" w:rsidRPr="009B333D" w:rsidRDefault="009B333D" w:rsidP="009B333D">
            <w:pPr>
              <w:spacing w:after="0" w:line="240" w:lineRule="auto"/>
              <w:jc w:val="right"/>
              <w:rPr>
                <w:rFonts w:ascii="Times New Roman" w:eastAsia="Times New Roman" w:hAnsi="Times New Roman" w:cs="Times New Roman"/>
                <w:sz w:val="12"/>
                <w:szCs w:val="12"/>
                <w:lang w:eastAsia="ru-RU"/>
              </w:rPr>
            </w:pPr>
            <w:r w:rsidRPr="009B333D">
              <w:rPr>
                <w:rFonts w:ascii="Times New Roman" w:eastAsia="Times New Roman" w:hAnsi="Times New Roman" w:cs="Times New Roman"/>
                <w:sz w:val="12"/>
                <w:szCs w:val="12"/>
                <w:lang w:eastAsia="ru-RU"/>
              </w:rPr>
              <w:t>3885</w:t>
            </w:r>
          </w:p>
        </w:tc>
      </w:tr>
    </w:tbl>
    <w:p w:rsidR="008A1CD7" w:rsidRDefault="008A1CD7" w:rsidP="009B333D">
      <w:pPr>
        <w:tabs>
          <w:tab w:val="left" w:pos="284"/>
        </w:tabs>
        <w:spacing w:after="0" w:line="240" w:lineRule="auto"/>
        <w:jc w:val="right"/>
        <w:rPr>
          <w:rFonts w:ascii="Times New Roman" w:hAnsi="Times New Roman" w:cs="Times New Roman"/>
          <w:i/>
          <w:sz w:val="12"/>
          <w:szCs w:val="12"/>
        </w:rPr>
      </w:pPr>
    </w:p>
    <w:p w:rsidR="008A1CD7" w:rsidRDefault="008A1CD7" w:rsidP="009B333D">
      <w:pPr>
        <w:tabs>
          <w:tab w:val="left" w:pos="284"/>
        </w:tabs>
        <w:spacing w:after="0" w:line="240" w:lineRule="auto"/>
        <w:jc w:val="right"/>
        <w:rPr>
          <w:rFonts w:ascii="Times New Roman" w:hAnsi="Times New Roman" w:cs="Times New Roman"/>
          <w:i/>
          <w:sz w:val="12"/>
          <w:szCs w:val="12"/>
        </w:rPr>
      </w:pPr>
    </w:p>
    <w:p w:rsidR="008A1CD7" w:rsidRDefault="008A1CD7" w:rsidP="009B333D">
      <w:pPr>
        <w:tabs>
          <w:tab w:val="left" w:pos="284"/>
        </w:tabs>
        <w:spacing w:after="0" w:line="240" w:lineRule="auto"/>
        <w:jc w:val="right"/>
        <w:rPr>
          <w:rFonts w:ascii="Times New Roman" w:hAnsi="Times New Roman" w:cs="Times New Roman"/>
          <w:i/>
          <w:sz w:val="12"/>
          <w:szCs w:val="12"/>
        </w:rPr>
      </w:pPr>
    </w:p>
    <w:p w:rsidR="008A1CD7" w:rsidRDefault="008A1CD7" w:rsidP="009B333D">
      <w:pPr>
        <w:tabs>
          <w:tab w:val="left" w:pos="284"/>
        </w:tabs>
        <w:spacing w:after="0" w:line="240" w:lineRule="auto"/>
        <w:jc w:val="right"/>
        <w:rPr>
          <w:rFonts w:ascii="Times New Roman" w:hAnsi="Times New Roman" w:cs="Times New Roman"/>
          <w:i/>
          <w:sz w:val="12"/>
          <w:szCs w:val="12"/>
        </w:rPr>
      </w:pPr>
    </w:p>
    <w:p w:rsidR="008A1CD7" w:rsidRDefault="008A1CD7" w:rsidP="009B333D">
      <w:pPr>
        <w:tabs>
          <w:tab w:val="left" w:pos="284"/>
        </w:tabs>
        <w:spacing w:after="0" w:line="240" w:lineRule="auto"/>
        <w:jc w:val="right"/>
        <w:rPr>
          <w:rFonts w:ascii="Times New Roman" w:hAnsi="Times New Roman" w:cs="Times New Roman"/>
          <w:i/>
          <w:sz w:val="12"/>
          <w:szCs w:val="12"/>
        </w:rPr>
      </w:pPr>
    </w:p>
    <w:p w:rsidR="008A1CD7" w:rsidRDefault="008A1CD7" w:rsidP="009B333D">
      <w:pPr>
        <w:tabs>
          <w:tab w:val="left" w:pos="284"/>
        </w:tabs>
        <w:spacing w:after="0" w:line="240" w:lineRule="auto"/>
        <w:jc w:val="right"/>
        <w:rPr>
          <w:rFonts w:ascii="Times New Roman" w:hAnsi="Times New Roman" w:cs="Times New Roman"/>
          <w:i/>
          <w:sz w:val="12"/>
          <w:szCs w:val="12"/>
        </w:rPr>
      </w:pPr>
    </w:p>
    <w:p w:rsidR="009B333D" w:rsidRPr="005D3EEA" w:rsidRDefault="009B333D" w:rsidP="009B333D">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Приложение №</w:t>
      </w:r>
      <w:r>
        <w:rPr>
          <w:rFonts w:ascii="Times New Roman" w:hAnsi="Times New Roman" w:cs="Times New Roman"/>
          <w:i/>
          <w:sz w:val="12"/>
          <w:szCs w:val="12"/>
        </w:rPr>
        <w:t>9</w:t>
      </w:r>
      <w:r w:rsidRPr="005D3EEA">
        <w:rPr>
          <w:rFonts w:ascii="Times New Roman" w:hAnsi="Times New Roman" w:cs="Times New Roman"/>
          <w:i/>
          <w:sz w:val="12"/>
          <w:szCs w:val="12"/>
        </w:rPr>
        <w:t xml:space="preserve"> </w:t>
      </w:r>
    </w:p>
    <w:p w:rsidR="009B333D" w:rsidRPr="005D3EEA" w:rsidRDefault="009B333D" w:rsidP="009B333D">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к Решению собрания представителей сельского поселения Светлодольск</w:t>
      </w:r>
    </w:p>
    <w:p w:rsidR="009B333D" w:rsidRPr="005D3EEA" w:rsidRDefault="009B333D" w:rsidP="009B333D">
      <w:pPr>
        <w:spacing w:after="0" w:line="240" w:lineRule="auto"/>
        <w:ind w:firstLine="284"/>
        <w:jc w:val="right"/>
        <w:rPr>
          <w:rFonts w:ascii="Times New Roman" w:hAnsi="Times New Roman" w:cs="Times New Roman"/>
          <w:i/>
          <w:sz w:val="12"/>
          <w:szCs w:val="12"/>
        </w:rPr>
      </w:pPr>
      <w:r w:rsidRPr="005D3EEA">
        <w:rPr>
          <w:rFonts w:ascii="Times New Roman" w:hAnsi="Times New Roman" w:cs="Times New Roman"/>
          <w:i/>
          <w:sz w:val="12"/>
          <w:szCs w:val="12"/>
        </w:rPr>
        <w:t xml:space="preserve">муниципального района Сергиевский  Самарской области </w:t>
      </w:r>
    </w:p>
    <w:p w:rsidR="009B333D" w:rsidRDefault="009B333D" w:rsidP="009B333D">
      <w:pPr>
        <w:tabs>
          <w:tab w:val="left" w:pos="284"/>
        </w:tabs>
        <w:spacing w:after="0" w:line="240" w:lineRule="auto"/>
        <w:jc w:val="right"/>
        <w:rPr>
          <w:rFonts w:ascii="Times New Roman" w:hAnsi="Times New Roman" w:cs="Times New Roman"/>
          <w:i/>
          <w:sz w:val="12"/>
          <w:szCs w:val="12"/>
        </w:rPr>
      </w:pPr>
      <w:r w:rsidRPr="005D3EEA">
        <w:rPr>
          <w:rFonts w:ascii="Times New Roman" w:hAnsi="Times New Roman" w:cs="Times New Roman"/>
          <w:i/>
          <w:sz w:val="12"/>
          <w:szCs w:val="12"/>
        </w:rPr>
        <w:t>№33   от 27.11.2019г</w:t>
      </w:r>
    </w:p>
    <w:p w:rsidR="007B76B6" w:rsidRDefault="007B76B6" w:rsidP="007B76B6">
      <w:pPr>
        <w:tabs>
          <w:tab w:val="left" w:pos="284"/>
        </w:tabs>
        <w:spacing w:after="0" w:line="240" w:lineRule="auto"/>
        <w:jc w:val="right"/>
        <w:rPr>
          <w:rFonts w:ascii="Times New Roman" w:hAnsi="Times New Roman" w:cs="Times New Roman"/>
          <w:b/>
          <w:i/>
          <w:sz w:val="12"/>
          <w:szCs w:val="12"/>
        </w:rPr>
      </w:pPr>
    </w:p>
    <w:p w:rsidR="007B76B6" w:rsidRDefault="007B76B6" w:rsidP="007B76B6">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w:t>
      </w:r>
      <w:r w:rsidRPr="00D64810">
        <w:rPr>
          <w:rFonts w:ascii="Times New Roman" w:hAnsi="Times New Roman" w:cs="Times New Roman"/>
          <w:b/>
          <w:sz w:val="12"/>
          <w:szCs w:val="12"/>
        </w:rPr>
        <w:t>РОГРАММА МУНИЦИПАЛЬНЫХ ВНУТРЕННИХ ЗАИМСТВОВАНИЙ МЕСТНОГО БЮДЖЕТА НА 2019 ГОД И ПЛАНОВЫЙ ПЕРИОД 2020 И 2021 ГОДОВ</w:t>
      </w:r>
    </w:p>
    <w:p w:rsidR="007B76B6" w:rsidRDefault="007B76B6" w:rsidP="007B76B6">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w:t>
      </w:r>
    </w:p>
    <w:tbl>
      <w:tblPr>
        <w:tblStyle w:val="af7"/>
        <w:tblW w:w="7621" w:type="dxa"/>
        <w:tblLook w:val="04A0" w:firstRow="1" w:lastRow="0" w:firstColumn="1" w:lastColumn="0" w:noHBand="0" w:noVBand="1"/>
      </w:tblPr>
      <w:tblGrid>
        <w:gridCol w:w="534"/>
        <w:gridCol w:w="4252"/>
        <w:gridCol w:w="1418"/>
        <w:gridCol w:w="1417"/>
      </w:tblGrid>
      <w:tr w:rsidR="007B76B6" w:rsidRPr="00A04798" w:rsidTr="007B76B6">
        <w:trPr>
          <w:trHeight w:val="70"/>
        </w:trPr>
        <w:tc>
          <w:tcPr>
            <w:tcW w:w="534"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417"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7B76B6" w:rsidRPr="007B76B6" w:rsidTr="007B76B6">
        <w:trPr>
          <w:trHeight w:val="378"/>
        </w:trPr>
        <w:tc>
          <w:tcPr>
            <w:tcW w:w="534"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1.</w:t>
            </w:r>
          </w:p>
        </w:tc>
        <w:tc>
          <w:tcPr>
            <w:tcW w:w="4252"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0</w:t>
            </w:r>
          </w:p>
        </w:tc>
        <w:tc>
          <w:tcPr>
            <w:tcW w:w="1417"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w:t>
            </w:r>
          </w:p>
        </w:tc>
      </w:tr>
    </w:tbl>
    <w:p w:rsidR="007B76B6" w:rsidRDefault="007B76B6" w:rsidP="007B76B6">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252"/>
        <w:gridCol w:w="1418"/>
        <w:gridCol w:w="1417"/>
      </w:tblGrid>
      <w:tr w:rsidR="007B76B6" w:rsidRPr="00A04798" w:rsidTr="007B76B6">
        <w:trPr>
          <w:trHeight w:val="206"/>
        </w:trPr>
        <w:tc>
          <w:tcPr>
            <w:tcW w:w="534"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417"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7B76B6" w:rsidRPr="007B76B6" w:rsidTr="007B76B6">
        <w:trPr>
          <w:trHeight w:val="364"/>
        </w:trPr>
        <w:tc>
          <w:tcPr>
            <w:tcW w:w="534"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1.</w:t>
            </w:r>
          </w:p>
        </w:tc>
        <w:tc>
          <w:tcPr>
            <w:tcW w:w="4252"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0</w:t>
            </w:r>
          </w:p>
        </w:tc>
        <w:tc>
          <w:tcPr>
            <w:tcW w:w="1417" w:type="dxa"/>
            <w:hideMark/>
          </w:tcPr>
          <w:p w:rsidR="007B76B6" w:rsidRPr="007B76B6" w:rsidRDefault="009B333D" w:rsidP="007B76B6">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0</w:t>
            </w:r>
          </w:p>
        </w:tc>
      </w:tr>
    </w:tbl>
    <w:p w:rsidR="007B76B6" w:rsidRDefault="007B76B6" w:rsidP="007B76B6">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7621" w:type="dxa"/>
        <w:tblLook w:val="04A0" w:firstRow="1" w:lastRow="0" w:firstColumn="1" w:lastColumn="0" w:noHBand="0" w:noVBand="1"/>
      </w:tblPr>
      <w:tblGrid>
        <w:gridCol w:w="534"/>
        <w:gridCol w:w="4252"/>
        <w:gridCol w:w="1418"/>
        <w:gridCol w:w="1417"/>
      </w:tblGrid>
      <w:tr w:rsidR="007B76B6" w:rsidRPr="00A04798" w:rsidTr="007B76B6">
        <w:trPr>
          <w:trHeight w:val="73"/>
        </w:trPr>
        <w:tc>
          <w:tcPr>
            <w:tcW w:w="534"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417" w:type="dxa"/>
            <w:vAlign w:val="center"/>
          </w:tcPr>
          <w:p w:rsidR="007B76B6" w:rsidRPr="00A04798" w:rsidRDefault="007B76B6" w:rsidP="003C350E">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7B76B6" w:rsidRPr="007B76B6" w:rsidTr="007B76B6">
        <w:trPr>
          <w:trHeight w:val="363"/>
        </w:trPr>
        <w:tc>
          <w:tcPr>
            <w:tcW w:w="534"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1.</w:t>
            </w:r>
          </w:p>
        </w:tc>
        <w:tc>
          <w:tcPr>
            <w:tcW w:w="4252"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0</w:t>
            </w:r>
          </w:p>
        </w:tc>
        <w:tc>
          <w:tcPr>
            <w:tcW w:w="1417" w:type="dxa"/>
            <w:hideMark/>
          </w:tcPr>
          <w:p w:rsidR="007B76B6" w:rsidRPr="007B76B6" w:rsidRDefault="007B76B6" w:rsidP="007B76B6">
            <w:pPr>
              <w:jc w:val="center"/>
              <w:rPr>
                <w:rFonts w:ascii="Times New Roman" w:eastAsia="Times New Roman" w:hAnsi="Times New Roman" w:cs="Times New Roman"/>
                <w:sz w:val="12"/>
                <w:szCs w:val="12"/>
                <w:lang w:eastAsia="ru-RU"/>
              </w:rPr>
            </w:pPr>
            <w:r w:rsidRPr="007B76B6">
              <w:rPr>
                <w:rFonts w:ascii="Times New Roman" w:eastAsia="Times New Roman" w:hAnsi="Times New Roman" w:cs="Times New Roman"/>
                <w:sz w:val="12"/>
                <w:szCs w:val="12"/>
                <w:lang w:eastAsia="ru-RU"/>
              </w:rPr>
              <w:t>0</w:t>
            </w:r>
          </w:p>
        </w:tc>
      </w:tr>
    </w:tbl>
    <w:p w:rsidR="003C350E" w:rsidRDefault="003C350E" w:rsidP="003C350E">
      <w:pPr>
        <w:tabs>
          <w:tab w:val="left" w:pos="284"/>
        </w:tabs>
        <w:spacing w:after="0" w:line="240" w:lineRule="auto"/>
        <w:jc w:val="center"/>
        <w:rPr>
          <w:rFonts w:ascii="Times New Roman" w:eastAsia="Calibri" w:hAnsi="Times New Roman" w:cs="Times New Roman"/>
          <w:b/>
          <w:sz w:val="12"/>
          <w:szCs w:val="12"/>
        </w:rPr>
      </w:pPr>
    </w:p>
    <w:p w:rsidR="003C350E" w:rsidRPr="00CA01D2" w:rsidRDefault="003C350E" w:rsidP="003C350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3C350E" w:rsidRDefault="003C350E" w:rsidP="003C35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3C350E" w:rsidRPr="00CA01D2" w:rsidRDefault="003C350E" w:rsidP="003C350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3C350E" w:rsidRPr="00CA01D2" w:rsidRDefault="003C350E" w:rsidP="003C350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3C350E" w:rsidRDefault="003C350E" w:rsidP="003C350E">
      <w:pPr>
        <w:tabs>
          <w:tab w:val="left" w:pos="284"/>
        </w:tabs>
        <w:spacing w:after="0" w:line="240" w:lineRule="auto"/>
        <w:jc w:val="center"/>
        <w:rPr>
          <w:rFonts w:ascii="Times New Roman" w:eastAsia="Calibri" w:hAnsi="Times New Roman" w:cs="Times New Roman"/>
          <w:sz w:val="12"/>
          <w:szCs w:val="12"/>
        </w:rPr>
      </w:pPr>
    </w:p>
    <w:p w:rsidR="003C350E" w:rsidRDefault="003C350E" w:rsidP="003C350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C350E" w:rsidRDefault="00D47FCC" w:rsidP="003C350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3C350E">
        <w:rPr>
          <w:rFonts w:ascii="Times New Roman" w:eastAsia="Calibri" w:hAnsi="Times New Roman" w:cs="Times New Roman"/>
          <w:sz w:val="12"/>
          <w:szCs w:val="12"/>
        </w:rPr>
        <w:t xml:space="preserve"> 2019г.                                                                                                                                                                                                                  №3</w:t>
      </w:r>
      <w:r>
        <w:rPr>
          <w:rFonts w:ascii="Times New Roman" w:eastAsia="Calibri" w:hAnsi="Times New Roman" w:cs="Times New Roman"/>
          <w:sz w:val="12"/>
          <w:szCs w:val="12"/>
        </w:rPr>
        <w:t>7</w:t>
      </w:r>
    </w:p>
    <w:p w:rsidR="003C350E" w:rsidRPr="003C350E" w:rsidRDefault="003C350E" w:rsidP="003C350E">
      <w:pPr>
        <w:tabs>
          <w:tab w:val="left" w:pos="284"/>
        </w:tabs>
        <w:spacing w:after="0" w:line="240" w:lineRule="auto"/>
        <w:jc w:val="center"/>
        <w:rPr>
          <w:rFonts w:ascii="Times New Roman" w:eastAsia="Calibri" w:hAnsi="Times New Roman" w:cs="Times New Roman"/>
          <w:b/>
          <w:sz w:val="12"/>
          <w:szCs w:val="12"/>
          <w:lang w:val="x-none"/>
        </w:rPr>
      </w:pPr>
      <w:r w:rsidRPr="003C350E">
        <w:rPr>
          <w:rFonts w:ascii="Times New Roman" w:eastAsia="Calibri" w:hAnsi="Times New Roman" w:cs="Times New Roman"/>
          <w:b/>
          <w:sz w:val="12"/>
          <w:szCs w:val="12"/>
          <w:lang w:val="x-none"/>
        </w:rPr>
        <w:t xml:space="preserve">О внесении изменений и дополнений в бюджет </w:t>
      </w:r>
      <w:r>
        <w:rPr>
          <w:rFonts w:ascii="Times New Roman" w:eastAsia="Calibri" w:hAnsi="Times New Roman" w:cs="Times New Roman"/>
          <w:b/>
          <w:sz w:val="12"/>
          <w:szCs w:val="12"/>
        </w:rPr>
        <w:t xml:space="preserve"> </w:t>
      </w:r>
      <w:r w:rsidRPr="003C350E">
        <w:rPr>
          <w:rFonts w:ascii="Times New Roman" w:eastAsia="Calibri" w:hAnsi="Times New Roman" w:cs="Times New Roman"/>
          <w:b/>
          <w:sz w:val="12"/>
          <w:szCs w:val="12"/>
          <w:lang w:val="x-none"/>
        </w:rPr>
        <w:t>сельского  поселения  Сергиевск</w:t>
      </w:r>
    </w:p>
    <w:p w:rsidR="003C350E" w:rsidRDefault="003C350E" w:rsidP="003C350E">
      <w:pPr>
        <w:tabs>
          <w:tab w:val="left" w:pos="284"/>
        </w:tabs>
        <w:spacing w:after="0" w:line="240" w:lineRule="auto"/>
        <w:jc w:val="center"/>
        <w:rPr>
          <w:rFonts w:ascii="Times New Roman" w:eastAsia="Calibri" w:hAnsi="Times New Roman" w:cs="Times New Roman"/>
          <w:b/>
          <w:sz w:val="12"/>
          <w:szCs w:val="12"/>
          <w:lang w:val="x-none"/>
        </w:rPr>
      </w:pPr>
      <w:r w:rsidRPr="003C350E">
        <w:rPr>
          <w:rFonts w:ascii="Times New Roman" w:eastAsia="Calibri" w:hAnsi="Times New Roman" w:cs="Times New Roman"/>
          <w:b/>
          <w:sz w:val="12"/>
          <w:szCs w:val="12"/>
          <w:lang w:val="x-none"/>
        </w:rPr>
        <w:t>на 201</w:t>
      </w:r>
      <w:r w:rsidRPr="003C350E">
        <w:rPr>
          <w:rFonts w:ascii="Times New Roman" w:eastAsia="Calibri" w:hAnsi="Times New Roman" w:cs="Times New Roman"/>
          <w:b/>
          <w:sz w:val="12"/>
          <w:szCs w:val="12"/>
        </w:rPr>
        <w:t>9</w:t>
      </w:r>
      <w:r w:rsidRPr="003C350E">
        <w:rPr>
          <w:rFonts w:ascii="Times New Roman" w:eastAsia="Calibri" w:hAnsi="Times New Roman" w:cs="Times New Roman"/>
          <w:b/>
          <w:sz w:val="12"/>
          <w:szCs w:val="12"/>
          <w:lang w:val="x-none"/>
        </w:rPr>
        <w:t xml:space="preserve"> год и на плановый период 20</w:t>
      </w:r>
      <w:r w:rsidRPr="003C350E">
        <w:rPr>
          <w:rFonts w:ascii="Times New Roman" w:eastAsia="Calibri" w:hAnsi="Times New Roman" w:cs="Times New Roman"/>
          <w:b/>
          <w:sz w:val="12"/>
          <w:szCs w:val="12"/>
        </w:rPr>
        <w:t>20</w:t>
      </w:r>
      <w:r w:rsidRPr="003C350E">
        <w:rPr>
          <w:rFonts w:ascii="Times New Roman" w:eastAsia="Calibri" w:hAnsi="Times New Roman" w:cs="Times New Roman"/>
          <w:b/>
          <w:sz w:val="12"/>
          <w:szCs w:val="12"/>
          <w:lang w:val="x-none"/>
        </w:rPr>
        <w:t xml:space="preserve"> и 20</w:t>
      </w:r>
      <w:r w:rsidRPr="003C350E">
        <w:rPr>
          <w:rFonts w:ascii="Times New Roman" w:eastAsia="Calibri" w:hAnsi="Times New Roman" w:cs="Times New Roman"/>
          <w:b/>
          <w:sz w:val="12"/>
          <w:szCs w:val="12"/>
        </w:rPr>
        <w:t>21</w:t>
      </w:r>
      <w:r w:rsidRPr="003C350E">
        <w:rPr>
          <w:rFonts w:ascii="Times New Roman" w:eastAsia="Calibri" w:hAnsi="Times New Roman" w:cs="Times New Roman"/>
          <w:b/>
          <w:sz w:val="12"/>
          <w:szCs w:val="12"/>
          <w:lang w:val="x-none"/>
        </w:rPr>
        <w:t xml:space="preserve"> годов</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Рассмотрев представленный Администрацией сельского поселения Сергиевск бюджет сельского поселения Сергиевск на 2019 год и на плановый период 2020 и 2021 годов, Собрание Представителей сельского поселения Сергиевск</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b/>
          <w:sz w:val="12"/>
          <w:szCs w:val="12"/>
          <w:lang w:val="x-none"/>
        </w:rPr>
      </w:pPr>
      <w:r w:rsidRPr="00D47FCC">
        <w:rPr>
          <w:rFonts w:ascii="Times New Roman" w:eastAsia="Calibri" w:hAnsi="Times New Roman" w:cs="Times New Roman"/>
          <w:b/>
          <w:sz w:val="12"/>
          <w:szCs w:val="12"/>
          <w:lang w:val="x-none"/>
        </w:rPr>
        <w:t>РЕШИЛО:</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 Внести в решение Собрания Представителей сельского поселения Сергиевск от 19.12.2018г. № 37 «О бюджете сельского поселения Сергиевск на 2019 год и плановый период 2020 и 2021 годов» следующие изменения и дополнения:</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1.1.В статье 1 пункт 1 сумму «50 839» заменить суммой «50 441»;</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D47FCC">
        <w:rPr>
          <w:rFonts w:ascii="Times New Roman" w:eastAsia="Calibri" w:hAnsi="Times New Roman" w:cs="Times New Roman"/>
          <w:sz w:val="12"/>
          <w:szCs w:val="12"/>
          <w:lang w:val="x-none"/>
        </w:rPr>
        <w:t xml:space="preserve"> сумму «54 337» заменить суммой «54 899»;</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 xml:space="preserve">                                      сумму «3 498» заменить суммой «4 458».</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1.2.В статье 4  сумму «12 177» заменить суммой «12 741».</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1.3.В статье 5  сумму «11 835» заменить суммой «12 280».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1.4.В статье 9  пункт 1 сумму «4 148» заменить суммой «4 145».</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1.5.  В статье 14 пункт 1 сумму «1 250» заменить суммой «2 250»;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ab/>
        <w:t xml:space="preserve">                         сумму «2 500» заменить суммой «4 500»;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 xml:space="preserve">                           </w:t>
      </w:r>
      <w:r>
        <w:rPr>
          <w:rFonts w:ascii="Times New Roman" w:eastAsia="Calibri" w:hAnsi="Times New Roman" w:cs="Times New Roman"/>
          <w:sz w:val="12"/>
          <w:szCs w:val="12"/>
        </w:rPr>
        <w:t xml:space="preserve">         </w:t>
      </w:r>
      <w:r w:rsidRPr="00D47FCC">
        <w:rPr>
          <w:rFonts w:ascii="Times New Roman" w:eastAsia="Calibri" w:hAnsi="Times New Roman" w:cs="Times New Roman"/>
          <w:sz w:val="12"/>
          <w:szCs w:val="12"/>
          <w:lang w:val="x-none"/>
        </w:rPr>
        <w:t xml:space="preserve">   сумму «2 500» заменить суммой «4 500».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 xml:space="preserve">                 пункт 2 сумму «1 250» заменить суммой «2 250»;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ab/>
        <w:t xml:space="preserve">                          сумму «1 250» заменить суммой «2 250»;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 xml:space="preserve">                                        сумму «1 250» заменить суммой «2 250».</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1.6.Приложения  1,4,6,8,9,10 изложить в новой редакции (прилагаются).</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2.  Настоящее решение опубликовать в газете «Сергиевский вестник».</w:t>
      </w:r>
    </w:p>
    <w:p w:rsidR="00D47FCC" w:rsidRPr="00D47FCC" w:rsidRDefault="00D47FCC" w:rsidP="00D47FCC">
      <w:pPr>
        <w:tabs>
          <w:tab w:val="left" w:pos="284"/>
        </w:tabs>
        <w:spacing w:after="0" w:line="240" w:lineRule="auto"/>
        <w:ind w:firstLine="284"/>
        <w:jc w:val="both"/>
        <w:rPr>
          <w:rFonts w:ascii="Times New Roman" w:eastAsia="Calibri" w:hAnsi="Times New Roman" w:cs="Times New Roman"/>
          <w:sz w:val="12"/>
          <w:szCs w:val="12"/>
          <w:lang w:val="x-none"/>
        </w:rPr>
      </w:pPr>
      <w:r w:rsidRPr="00D47FCC">
        <w:rPr>
          <w:rFonts w:ascii="Times New Roman" w:eastAsia="Calibri" w:hAnsi="Times New Roman" w:cs="Times New Roman"/>
          <w:sz w:val="12"/>
          <w:szCs w:val="12"/>
          <w:lang w:val="x-none"/>
        </w:rPr>
        <w:t>3.  Настоящее решение вступает в силу со дня его официального опубликования.</w:t>
      </w:r>
    </w:p>
    <w:p w:rsidR="003C350E" w:rsidRPr="003C350E" w:rsidRDefault="003C350E" w:rsidP="003C350E">
      <w:pPr>
        <w:tabs>
          <w:tab w:val="left" w:pos="284"/>
        </w:tabs>
        <w:spacing w:after="0" w:line="240" w:lineRule="auto"/>
        <w:ind w:firstLine="284"/>
        <w:jc w:val="right"/>
        <w:rPr>
          <w:rFonts w:ascii="Times New Roman" w:eastAsia="Calibri" w:hAnsi="Times New Roman" w:cs="Times New Roman"/>
          <w:sz w:val="12"/>
          <w:szCs w:val="12"/>
          <w:lang w:val="x-none"/>
        </w:rPr>
      </w:pPr>
      <w:r w:rsidRPr="003C350E">
        <w:rPr>
          <w:rFonts w:ascii="Times New Roman" w:eastAsia="Calibri" w:hAnsi="Times New Roman" w:cs="Times New Roman"/>
          <w:sz w:val="12"/>
          <w:szCs w:val="12"/>
          <w:lang w:val="x-none"/>
        </w:rPr>
        <w:t>Председател</w:t>
      </w:r>
      <w:r w:rsidRPr="003C350E">
        <w:rPr>
          <w:rFonts w:ascii="Times New Roman" w:eastAsia="Calibri" w:hAnsi="Times New Roman" w:cs="Times New Roman"/>
          <w:sz w:val="12"/>
          <w:szCs w:val="12"/>
        </w:rPr>
        <w:t>ь</w:t>
      </w:r>
      <w:r w:rsidRPr="003C350E">
        <w:rPr>
          <w:rFonts w:ascii="Times New Roman" w:eastAsia="Calibri" w:hAnsi="Times New Roman" w:cs="Times New Roman"/>
          <w:sz w:val="12"/>
          <w:szCs w:val="12"/>
          <w:lang w:val="x-none"/>
        </w:rPr>
        <w:t xml:space="preserve"> собрания представителей</w:t>
      </w:r>
    </w:p>
    <w:p w:rsidR="003C350E" w:rsidRPr="00407D92" w:rsidRDefault="00407D92" w:rsidP="00407D92">
      <w:pPr>
        <w:tabs>
          <w:tab w:val="left" w:pos="284"/>
        </w:tabs>
        <w:spacing w:after="0" w:line="240" w:lineRule="auto"/>
        <w:ind w:firstLine="284"/>
        <w:jc w:val="right"/>
        <w:rPr>
          <w:rFonts w:ascii="Times New Roman" w:eastAsia="Calibri" w:hAnsi="Times New Roman" w:cs="Times New Roman"/>
          <w:sz w:val="12"/>
          <w:szCs w:val="12"/>
          <w:lang w:val="x-none"/>
        </w:rPr>
      </w:pPr>
      <w:r>
        <w:rPr>
          <w:rFonts w:ascii="Times New Roman" w:eastAsia="Calibri" w:hAnsi="Times New Roman" w:cs="Times New Roman"/>
          <w:sz w:val="12"/>
          <w:szCs w:val="12"/>
          <w:lang w:val="x-none"/>
        </w:rPr>
        <w:t>сельского поселения Сергиевск</w:t>
      </w:r>
      <w:r>
        <w:rPr>
          <w:rFonts w:ascii="Times New Roman" w:eastAsia="Calibri" w:hAnsi="Times New Roman" w:cs="Times New Roman"/>
          <w:sz w:val="12"/>
          <w:szCs w:val="12"/>
        </w:rPr>
        <w:t xml:space="preserve"> </w:t>
      </w:r>
      <w:r w:rsidR="003C350E" w:rsidRPr="003C350E">
        <w:rPr>
          <w:rFonts w:ascii="Times New Roman" w:eastAsia="Calibri" w:hAnsi="Times New Roman" w:cs="Times New Roman"/>
          <w:sz w:val="12"/>
          <w:szCs w:val="12"/>
          <w:lang w:val="x-none"/>
        </w:rPr>
        <w:t xml:space="preserve">муниципального района </w:t>
      </w:r>
      <w:r w:rsidR="003C350E" w:rsidRPr="003C350E">
        <w:rPr>
          <w:rFonts w:ascii="Times New Roman" w:eastAsia="Calibri" w:hAnsi="Times New Roman" w:cs="Times New Roman"/>
          <w:sz w:val="12"/>
          <w:szCs w:val="12"/>
          <w:lang w:val="x-none"/>
        </w:rPr>
        <w:fldChar w:fldCharType="begin"/>
      </w:r>
      <w:r w:rsidR="003C350E" w:rsidRPr="003C350E">
        <w:rPr>
          <w:rFonts w:ascii="Times New Roman" w:eastAsia="Calibri" w:hAnsi="Times New Roman" w:cs="Times New Roman"/>
          <w:sz w:val="12"/>
          <w:szCs w:val="12"/>
          <w:lang w:val="x-none"/>
        </w:rPr>
        <w:instrText xml:space="preserve"> MERGEFIELD "Название_района" </w:instrText>
      </w:r>
      <w:r w:rsidR="003C350E" w:rsidRPr="003C350E">
        <w:rPr>
          <w:rFonts w:ascii="Times New Roman" w:eastAsia="Calibri" w:hAnsi="Times New Roman" w:cs="Times New Roman"/>
          <w:sz w:val="12"/>
          <w:szCs w:val="12"/>
          <w:lang w:val="x-none"/>
        </w:rPr>
        <w:fldChar w:fldCharType="separate"/>
      </w:r>
      <w:r w:rsidR="003C350E" w:rsidRPr="003C350E">
        <w:rPr>
          <w:rFonts w:ascii="Times New Roman" w:eastAsia="Calibri" w:hAnsi="Times New Roman" w:cs="Times New Roman"/>
          <w:sz w:val="12"/>
          <w:szCs w:val="12"/>
          <w:lang w:val="x-none"/>
        </w:rPr>
        <w:t>Сергиевский</w:t>
      </w:r>
      <w:r w:rsidR="003C350E" w:rsidRPr="003C350E">
        <w:rPr>
          <w:rFonts w:ascii="Times New Roman" w:eastAsia="Calibri" w:hAnsi="Times New Roman" w:cs="Times New Roman"/>
          <w:sz w:val="12"/>
          <w:szCs w:val="12"/>
          <w:lang w:val="x-none"/>
        </w:rPr>
        <w:fldChar w:fldCharType="end"/>
      </w:r>
      <w:r w:rsidR="003C350E" w:rsidRPr="003C350E">
        <w:rPr>
          <w:rFonts w:ascii="Times New Roman" w:eastAsia="Calibri" w:hAnsi="Times New Roman" w:cs="Times New Roman"/>
          <w:sz w:val="12"/>
          <w:szCs w:val="12"/>
          <w:lang w:val="x-none"/>
        </w:rPr>
        <w:t xml:space="preserve">                                     </w:t>
      </w:r>
      <w:r w:rsidR="003C350E" w:rsidRPr="003C350E">
        <w:rPr>
          <w:rFonts w:ascii="Times New Roman" w:eastAsia="Calibri" w:hAnsi="Times New Roman" w:cs="Times New Roman"/>
          <w:sz w:val="12"/>
          <w:szCs w:val="12"/>
        </w:rPr>
        <w:t xml:space="preserve">                    </w:t>
      </w:r>
    </w:p>
    <w:p w:rsidR="003C350E" w:rsidRPr="003C350E" w:rsidRDefault="003C350E" w:rsidP="003C350E">
      <w:pPr>
        <w:tabs>
          <w:tab w:val="left" w:pos="284"/>
        </w:tabs>
        <w:spacing w:after="0" w:line="240" w:lineRule="auto"/>
        <w:ind w:firstLine="284"/>
        <w:jc w:val="right"/>
        <w:rPr>
          <w:rFonts w:ascii="Times New Roman" w:eastAsia="Calibri" w:hAnsi="Times New Roman" w:cs="Times New Roman"/>
          <w:sz w:val="12"/>
          <w:szCs w:val="12"/>
        </w:rPr>
      </w:pPr>
      <w:r w:rsidRPr="003C350E">
        <w:rPr>
          <w:rFonts w:ascii="Times New Roman" w:eastAsia="Calibri" w:hAnsi="Times New Roman" w:cs="Times New Roman"/>
          <w:sz w:val="12"/>
          <w:szCs w:val="12"/>
        </w:rPr>
        <w:t>В.Б. Куликов</w:t>
      </w:r>
    </w:p>
    <w:p w:rsidR="003C350E" w:rsidRPr="003C350E" w:rsidRDefault="003C350E" w:rsidP="003C350E">
      <w:pPr>
        <w:tabs>
          <w:tab w:val="left" w:pos="284"/>
        </w:tabs>
        <w:spacing w:after="0" w:line="240" w:lineRule="auto"/>
        <w:ind w:firstLine="284"/>
        <w:jc w:val="right"/>
        <w:rPr>
          <w:rFonts w:ascii="Times New Roman" w:eastAsia="Calibri" w:hAnsi="Times New Roman" w:cs="Times New Roman"/>
          <w:sz w:val="12"/>
          <w:szCs w:val="12"/>
        </w:rPr>
      </w:pPr>
    </w:p>
    <w:p w:rsidR="003C350E" w:rsidRPr="003C350E" w:rsidRDefault="003C350E" w:rsidP="003C350E">
      <w:pPr>
        <w:tabs>
          <w:tab w:val="left" w:pos="284"/>
        </w:tabs>
        <w:spacing w:after="0" w:line="240" w:lineRule="auto"/>
        <w:ind w:firstLine="284"/>
        <w:jc w:val="right"/>
        <w:rPr>
          <w:rFonts w:ascii="Times New Roman" w:eastAsia="Calibri" w:hAnsi="Times New Roman" w:cs="Times New Roman"/>
          <w:sz w:val="12"/>
          <w:szCs w:val="12"/>
          <w:lang w:val="x-none"/>
        </w:rPr>
      </w:pPr>
      <w:r w:rsidRPr="003C350E">
        <w:rPr>
          <w:rFonts w:ascii="Times New Roman" w:eastAsia="Calibri" w:hAnsi="Times New Roman" w:cs="Times New Roman"/>
          <w:sz w:val="12"/>
          <w:szCs w:val="12"/>
        </w:rPr>
        <w:t>Глава</w:t>
      </w:r>
      <w:r w:rsidRPr="003C350E">
        <w:rPr>
          <w:rFonts w:ascii="Times New Roman" w:eastAsia="Calibri" w:hAnsi="Times New Roman" w:cs="Times New Roman"/>
          <w:sz w:val="12"/>
          <w:szCs w:val="12"/>
          <w:lang w:val="x-none"/>
        </w:rPr>
        <w:t xml:space="preserve"> сельского поселения Сергиевск</w:t>
      </w:r>
    </w:p>
    <w:p w:rsidR="003C350E" w:rsidRDefault="003C350E" w:rsidP="003C350E">
      <w:pPr>
        <w:tabs>
          <w:tab w:val="left" w:pos="284"/>
        </w:tabs>
        <w:spacing w:after="0" w:line="240" w:lineRule="auto"/>
        <w:ind w:firstLine="284"/>
        <w:jc w:val="right"/>
        <w:rPr>
          <w:rFonts w:ascii="Times New Roman" w:eastAsia="Calibri" w:hAnsi="Times New Roman" w:cs="Times New Roman"/>
          <w:sz w:val="12"/>
          <w:szCs w:val="12"/>
        </w:rPr>
      </w:pPr>
      <w:r w:rsidRPr="003C350E">
        <w:rPr>
          <w:rFonts w:ascii="Times New Roman" w:eastAsia="Calibri" w:hAnsi="Times New Roman" w:cs="Times New Roman"/>
          <w:sz w:val="12"/>
          <w:szCs w:val="12"/>
          <w:lang w:val="x-none"/>
        </w:rPr>
        <w:t xml:space="preserve">муниципального района Сергиевский                                 </w:t>
      </w:r>
      <w:r w:rsidRPr="003C350E">
        <w:rPr>
          <w:rFonts w:ascii="Times New Roman" w:eastAsia="Calibri" w:hAnsi="Times New Roman" w:cs="Times New Roman"/>
          <w:sz w:val="12"/>
          <w:szCs w:val="12"/>
        </w:rPr>
        <w:t xml:space="preserve">                        </w:t>
      </w:r>
    </w:p>
    <w:p w:rsidR="003C350E" w:rsidRPr="003C350E" w:rsidRDefault="003C350E" w:rsidP="003C350E">
      <w:pPr>
        <w:tabs>
          <w:tab w:val="left" w:pos="284"/>
        </w:tabs>
        <w:spacing w:after="0" w:line="240" w:lineRule="auto"/>
        <w:ind w:firstLine="284"/>
        <w:jc w:val="right"/>
        <w:rPr>
          <w:rFonts w:ascii="Times New Roman" w:eastAsia="Calibri" w:hAnsi="Times New Roman" w:cs="Times New Roman"/>
          <w:sz w:val="12"/>
          <w:szCs w:val="12"/>
          <w:lang w:val="x-none"/>
        </w:rPr>
      </w:pPr>
      <w:r w:rsidRPr="003C350E">
        <w:rPr>
          <w:rFonts w:ascii="Times New Roman" w:eastAsia="Calibri" w:hAnsi="Times New Roman" w:cs="Times New Roman"/>
          <w:sz w:val="12"/>
          <w:szCs w:val="12"/>
        </w:rPr>
        <w:t xml:space="preserve"> М.М.Арчибасов</w:t>
      </w:r>
      <w:r w:rsidRPr="003C350E">
        <w:rPr>
          <w:rFonts w:ascii="Times New Roman" w:eastAsia="Calibri" w:hAnsi="Times New Roman" w:cs="Times New Roman"/>
          <w:i/>
          <w:iCs/>
          <w:sz w:val="12"/>
          <w:szCs w:val="12"/>
          <w:lang w:val="x-none"/>
        </w:rPr>
        <w:t xml:space="preserve"> </w:t>
      </w:r>
      <w:r w:rsidRPr="003C350E">
        <w:rPr>
          <w:rFonts w:ascii="Times New Roman" w:eastAsia="Calibri" w:hAnsi="Times New Roman" w:cs="Times New Roman"/>
          <w:sz w:val="12"/>
          <w:szCs w:val="12"/>
          <w:lang w:val="x-none"/>
        </w:rPr>
        <w:t xml:space="preserve">  </w:t>
      </w: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8A1CD7" w:rsidRDefault="008A1CD7" w:rsidP="00D47FCC">
      <w:pPr>
        <w:tabs>
          <w:tab w:val="left" w:pos="284"/>
        </w:tabs>
        <w:spacing w:after="0" w:line="240" w:lineRule="auto"/>
        <w:jc w:val="right"/>
        <w:rPr>
          <w:rFonts w:ascii="Times New Roman" w:hAnsi="Times New Roman" w:cs="Times New Roman"/>
          <w:i/>
          <w:sz w:val="12"/>
          <w:szCs w:val="12"/>
        </w:rPr>
      </w:pPr>
    </w:p>
    <w:p w:rsidR="00D47FCC" w:rsidRPr="00D47FCC" w:rsidRDefault="00D47FCC" w:rsidP="00D47FCC">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lastRenderedPageBreak/>
        <w:t>Приложение №</w:t>
      </w:r>
      <w:r>
        <w:rPr>
          <w:rFonts w:ascii="Times New Roman" w:hAnsi="Times New Roman" w:cs="Times New Roman"/>
          <w:i/>
          <w:sz w:val="12"/>
          <w:szCs w:val="12"/>
        </w:rPr>
        <w:t>1</w:t>
      </w:r>
      <w:r w:rsidRPr="00D47FCC">
        <w:rPr>
          <w:rFonts w:ascii="Times New Roman" w:hAnsi="Times New Roman" w:cs="Times New Roman"/>
          <w:i/>
          <w:sz w:val="12"/>
          <w:szCs w:val="12"/>
        </w:rPr>
        <w:t xml:space="preserve"> </w:t>
      </w:r>
    </w:p>
    <w:p w:rsidR="00D47FCC" w:rsidRPr="00D47FCC" w:rsidRDefault="00D47FCC" w:rsidP="00D47FCC">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D47FCC" w:rsidRPr="00D47FCC" w:rsidRDefault="00D47FCC" w:rsidP="00D47FCC">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D47FCC" w:rsidRDefault="00D47FCC" w:rsidP="00D47FCC">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№37   от 27.11.2019г</w:t>
      </w:r>
    </w:p>
    <w:p w:rsidR="008A1CD7" w:rsidRPr="008A1CD7" w:rsidRDefault="008A1CD7" w:rsidP="008A1CD7">
      <w:pPr>
        <w:tabs>
          <w:tab w:val="left" w:pos="284"/>
        </w:tabs>
        <w:spacing w:after="0" w:line="240" w:lineRule="auto"/>
        <w:jc w:val="center"/>
        <w:rPr>
          <w:rFonts w:ascii="Times New Roman" w:hAnsi="Times New Roman" w:cs="Times New Roman"/>
          <w:b/>
          <w:sz w:val="12"/>
          <w:szCs w:val="12"/>
        </w:rPr>
      </w:pPr>
      <w:r w:rsidRPr="008A1CD7">
        <w:rPr>
          <w:rFonts w:ascii="Times New Roman" w:hAnsi="Times New Roman" w:cs="Times New Roman"/>
          <w:b/>
          <w:sz w:val="12"/>
          <w:szCs w:val="12"/>
        </w:rPr>
        <w:t>Перечень главных администраторов доходов местного бюджета</w:t>
      </w:r>
    </w:p>
    <w:tbl>
      <w:tblPr>
        <w:tblW w:w="7508" w:type="dxa"/>
        <w:tblInd w:w="113" w:type="dxa"/>
        <w:tblLayout w:type="fixed"/>
        <w:tblLook w:val="04A0" w:firstRow="1" w:lastRow="0" w:firstColumn="1" w:lastColumn="0" w:noHBand="0" w:noVBand="1"/>
      </w:tblPr>
      <w:tblGrid>
        <w:gridCol w:w="1129"/>
        <w:gridCol w:w="1418"/>
        <w:gridCol w:w="4961"/>
      </w:tblGrid>
      <w:tr w:rsidR="00D47FCC" w:rsidRPr="00D47FCC" w:rsidTr="00407D92">
        <w:trPr>
          <w:trHeight w:val="138"/>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Код главного администратора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Код                                        доходов</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D47FCC" w:rsidRPr="00D47FCC" w:rsidTr="00407D92">
        <w:trPr>
          <w:trHeight w:val="13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D47FCC" w:rsidRPr="00D47FCC" w:rsidRDefault="00D47FCC" w:rsidP="00D47FCC">
            <w:pPr>
              <w:spacing w:after="0" w:line="240" w:lineRule="auto"/>
              <w:rPr>
                <w:rFonts w:ascii="Times New Roman" w:eastAsia="Times New Roman" w:hAnsi="Times New Roman" w:cs="Times New Roman"/>
                <w:b/>
                <w:bCs/>
                <w:sz w:val="12"/>
                <w:szCs w:val="1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7FCC" w:rsidRPr="00D47FCC" w:rsidRDefault="00D47FCC" w:rsidP="00D47FCC">
            <w:pPr>
              <w:spacing w:after="0" w:line="240" w:lineRule="auto"/>
              <w:rPr>
                <w:rFonts w:ascii="Times New Roman" w:eastAsia="Times New Roman" w:hAnsi="Times New Roman" w:cs="Times New Roman"/>
                <w:b/>
                <w:bCs/>
                <w:sz w:val="12"/>
                <w:szCs w:val="12"/>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D47FCC" w:rsidRPr="00D47FCC" w:rsidRDefault="00D47FCC" w:rsidP="00D47FCC">
            <w:pPr>
              <w:spacing w:after="0" w:line="240" w:lineRule="auto"/>
              <w:rPr>
                <w:rFonts w:ascii="Times New Roman" w:eastAsia="Times New Roman" w:hAnsi="Times New Roman" w:cs="Times New Roman"/>
                <w:b/>
                <w:bCs/>
                <w:sz w:val="12"/>
                <w:szCs w:val="12"/>
                <w:lang w:eastAsia="ru-RU"/>
              </w:rPr>
            </w:pPr>
          </w:p>
        </w:tc>
      </w:tr>
      <w:tr w:rsidR="00D47FCC" w:rsidRPr="00D47FCC" w:rsidTr="00407D92">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D47FCC" w:rsidRPr="00D47FCC" w:rsidTr="00407D92">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1 03 02241 01 0000 110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1 03 02251 01 0000 110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1 03 02261 01 0000 110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1 01 02010 01 0000 110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D47FCC" w:rsidRPr="00D47FCC" w:rsidRDefault="00D47FCC" w:rsidP="00D47FCC">
            <w:pPr>
              <w:spacing w:after="0" w:line="240" w:lineRule="auto"/>
              <w:jc w:val="both"/>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47FCC">
              <w:rPr>
                <w:rFonts w:ascii="Times New Roman" w:eastAsia="Times New Roman" w:hAnsi="Times New Roman" w:cs="Times New Roman"/>
                <w:sz w:val="12"/>
                <w:szCs w:val="12"/>
                <w:vertAlign w:val="superscript"/>
                <w:lang w:eastAsia="ru-RU"/>
              </w:rPr>
              <w:t>1</w:t>
            </w:r>
            <w:r w:rsidRPr="00D47FCC">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1 01 02020 01 0000 110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1 01 02030 01 0000 110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1 05 03010 01 0000 110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both"/>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Единый сельскохозяйственный налог</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1 05 03020 01 0000 110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both"/>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Единый сельскохозяйственный налог (за налоговые периоды, истекшие до 1 января 2011 года)</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1 06 01030 10 0000 110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both"/>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1 06 06033 10 0000 110</w:t>
            </w:r>
          </w:p>
        </w:tc>
        <w:tc>
          <w:tcPr>
            <w:tcW w:w="4961" w:type="dxa"/>
            <w:tcBorders>
              <w:top w:val="single" w:sz="4" w:space="0" w:color="auto"/>
              <w:left w:val="nil"/>
              <w:bottom w:val="single" w:sz="4" w:space="0" w:color="auto"/>
              <w:right w:val="single" w:sz="4" w:space="0" w:color="auto"/>
            </w:tcBorders>
            <w:shd w:val="clear" w:color="auto" w:fill="auto"/>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1 06 06043 10 0000 110</w:t>
            </w:r>
          </w:p>
        </w:tc>
        <w:tc>
          <w:tcPr>
            <w:tcW w:w="4961" w:type="dxa"/>
            <w:tcBorders>
              <w:top w:val="single" w:sz="4" w:space="0" w:color="auto"/>
              <w:left w:val="nil"/>
              <w:bottom w:val="single" w:sz="4" w:space="0" w:color="auto"/>
              <w:right w:val="single" w:sz="4" w:space="0" w:color="auto"/>
            </w:tcBorders>
            <w:shd w:val="clear" w:color="auto" w:fill="auto"/>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Земельный налог с физических лиц,обладающих земельным участком, расположенным в границах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182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1 09 04053 10 0000 110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Земельный налог (по обязательствам, возникшим до 1 января 2006 года), мобилизуемый на территориях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415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Прокуратура Самарской области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415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1 16 90050 10 0000 140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Администрация сельского поселения Сергиевск муниципального района Сергиевский Самарской области**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1 13 02065 10 0000 130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1 13 02995 10 0000 130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1 17 01050 10 0000 180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1 17 05050 10 0000 180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неналоговые доходы бюджетов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2 02 15001 10 0000 150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Дотации бюджетам сельских поселений на выравнивание бюджетной обеспеченности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2 02 19999 10 0000 150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дотации бюджетам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2 02 20041 10 0000 150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2 02 27112 10 0000 150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Субсидии бюджетам сельских поселений на софинансирование капитальных вложений в объекты муниципальной собственности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2 02 29999 10 0000 150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субсидии бюджетам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2 02 45293 10 0000 150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 xml:space="preserve">Межбюджетные трансферты, передаваемые бюджетам сельских поселений на </w:t>
            </w:r>
            <w:r w:rsidRPr="00D47FCC">
              <w:rPr>
                <w:rFonts w:ascii="Times New Roman" w:eastAsia="Times New Roman" w:hAnsi="Times New Roman" w:cs="Times New Roman"/>
                <w:sz w:val="12"/>
                <w:szCs w:val="12"/>
                <w:lang w:eastAsia="ru-RU"/>
              </w:rPr>
              <w:t>приобретение автотранспорта</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2 02 49999 10 0000 150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межбюджтеные трансферты, передаваемые бюджетам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2 07 05010 10 0000 150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2 07 05020 10 0000 150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2 07 05030 10 0000 150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безвозмездные поступления в бюджеты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2 08 05000 10 0000 150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2 18 05010 10 0000 150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бюджетов сельских поселений от возврата бюджетными учреждениями остатков субсидий прошлых лет</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2 18 05020 10 0000 150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бюджетов сельских поселений от возврата автономными учреждениями остатков субсидий прошлых лет</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2 18 05030 10 0000 150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бюджетов сельских поселений от возврата иными организациями остатков субсидий прошлых лет</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2 18 60010 10 0000 150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431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2 18 60020 10 0000 150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1 11 05025 10 0000 120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47FCC" w:rsidRPr="00D47FCC" w:rsidTr="00407D92">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608</w:t>
            </w:r>
          </w:p>
        </w:tc>
        <w:tc>
          <w:tcPr>
            <w:tcW w:w="1418" w:type="dxa"/>
            <w:tcBorders>
              <w:top w:val="nil"/>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1 11 05035 10 0000 120</w:t>
            </w:r>
          </w:p>
        </w:tc>
        <w:tc>
          <w:tcPr>
            <w:tcW w:w="4961" w:type="dxa"/>
            <w:tcBorders>
              <w:top w:val="nil"/>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47FCC" w:rsidRPr="00D47FCC" w:rsidTr="00407D92">
        <w:trPr>
          <w:trHeight w:val="73"/>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1 11 09045 10 0000 120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1 14 06013 10 0000 430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608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1 14 06025 10 0000 430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47FCC" w:rsidRPr="00D47FCC" w:rsidTr="00407D92">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718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D47FCC" w:rsidRPr="00D47FCC" w:rsidRDefault="00D47FCC" w:rsidP="00D47FCC">
            <w:pPr>
              <w:spacing w:after="0" w:line="240" w:lineRule="auto"/>
              <w:jc w:val="center"/>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D47FCC" w:rsidRPr="00D47FCC" w:rsidTr="00407D92">
        <w:trPr>
          <w:trHeight w:val="20"/>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718</w:t>
            </w:r>
          </w:p>
        </w:tc>
        <w:tc>
          <w:tcPr>
            <w:tcW w:w="1418" w:type="dxa"/>
            <w:tcBorders>
              <w:top w:val="nil"/>
              <w:left w:val="nil"/>
              <w:bottom w:val="single" w:sz="4" w:space="0" w:color="auto"/>
              <w:right w:val="single" w:sz="4" w:space="0" w:color="auto"/>
            </w:tcBorders>
            <w:shd w:val="clear" w:color="auto" w:fill="auto"/>
            <w:noWrap/>
            <w:vAlign w:val="center"/>
            <w:hideMark/>
          </w:tcPr>
          <w:p w:rsidR="00D47FCC" w:rsidRPr="00D47FCC" w:rsidRDefault="00D47FCC" w:rsidP="00D47FCC">
            <w:pPr>
              <w:spacing w:after="0" w:line="240" w:lineRule="auto"/>
              <w:jc w:val="center"/>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1 16 33050 10 0000 140</w:t>
            </w:r>
          </w:p>
        </w:tc>
        <w:tc>
          <w:tcPr>
            <w:tcW w:w="4961" w:type="dxa"/>
            <w:tcBorders>
              <w:top w:val="nil"/>
              <w:left w:val="nil"/>
              <w:bottom w:val="single" w:sz="4" w:space="0" w:color="auto"/>
              <w:right w:val="single" w:sz="4" w:space="0" w:color="auto"/>
            </w:tcBorders>
            <w:shd w:val="clear" w:color="auto" w:fill="auto"/>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r w:rsidRPr="00D47FCC">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47FCC" w:rsidRPr="00D47FCC" w:rsidTr="00407D92">
        <w:trPr>
          <w:trHeight w:val="20"/>
        </w:trPr>
        <w:tc>
          <w:tcPr>
            <w:tcW w:w="1129" w:type="dxa"/>
            <w:tcBorders>
              <w:top w:val="nil"/>
              <w:left w:val="nil"/>
              <w:bottom w:val="nil"/>
              <w:right w:val="nil"/>
            </w:tcBorders>
            <w:shd w:val="clear" w:color="auto" w:fill="auto"/>
            <w:noWrap/>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p>
        </w:tc>
        <w:tc>
          <w:tcPr>
            <w:tcW w:w="1418" w:type="dxa"/>
            <w:tcBorders>
              <w:top w:val="nil"/>
              <w:left w:val="nil"/>
              <w:bottom w:val="nil"/>
              <w:right w:val="nil"/>
            </w:tcBorders>
            <w:shd w:val="clear" w:color="auto" w:fill="auto"/>
            <w:noWrap/>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p>
        </w:tc>
        <w:tc>
          <w:tcPr>
            <w:tcW w:w="4961" w:type="dxa"/>
            <w:tcBorders>
              <w:top w:val="nil"/>
              <w:left w:val="nil"/>
              <w:bottom w:val="nil"/>
              <w:right w:val="nil"/>
            </w:tcBorders>
            <w:shd w:val="clear" w:color="auto" w:fill="auto"/>
            <w:noWrap/>
            <w:vAlign w:val="bottom"/>
            <w:hideMark/>
          </w:tcPr>
          <w:p w:rsidR="00D47FCC" w:rsidRPr="00D47FCC" w:rsidRDefault="00D47FCC" w:rsidP="00D47FCC">
            <w:pPr>
              <w:spacing w:after="0" w:line="240" w:lineRule="auto"/>
              <w:rPr>
                <w:rFonts w:ascii="Times New Roman" w:eastAsia="Times New Roman" w:hAnsi="Times New Roman" w:cs="Times New Roman"/>
                <w:sz w:val="12"/>
                <w:szCs w:val="12"/>
                <w:lang w:eastAsia="ru-RU"/>
              </w:rPr>
            </w:pPr>
          </w:p>
        </w:tc>
      </w:tr>
      <w:tr w:rsidR="00D47FCC" w:rsidRPr="00D47FCC" w:rsidTr="00D47FCC">
        <w:trPr>
          <w:trHeight w:val="20"/>
        </w:trPr>
        <w:tc>
          <w:tcPr>
            <w:tcW w:w="7508" w:type="dxa"/>
            <w:gridSpan w:val="3"/>
            <w:tcBorders>
              <w:top w:val="nil"/>
              <w:left w:val="nil"/>
              <w:bottom w:val="nil"/>
              <w:right w:val="nil"/>
            </w:tcBorders>
            <w:shd w:val="clear" w:color="auto" w:fill="auto"/>
            <w:noWrap/>
            <w:vAlign w:val="bottom"/>
            <w:hideMark/>
          </w:tcPr>
          <w:p w:rsidR="00D47FCC" w:rsidRPr="00D47FCC" w:rsidRDefault="00D47FCC" w:rsidP="00D47FCC">
            <w:pPr>
              <w:spacing w:after="0" w:line="240" w:lineRule="auto"/>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В части, зачисляемый в местный бюджет</w:t>
            </w:r>
          </w:p>
        </w:tc>
      </w:tr>
      <w:tr w:rsidR="00D47FCC" w:rsidRPr="00D47FCC" w:rsidTr="00D47FCC">
        <w:trPr>
          <w:trHeight w:val="20"/>
        </w:trPr>
        <w:tc>
          <w:tcPr>
            <w:tcW w:w="7508" w:type="dxa"/>
            <w:gridSpan w:val="3"/>
            <w:tcBorders>
              <w:top w:val="nil"/>
              <w:left w:val="nil"/>
              <w:bottom w:val="nil"/>
              <w:right w:val="nil"/>
            </w:tcBorders>
            <w:shd w:val="clear" w:color="auto" w:fill="auto"/>
            <w:noWrap/>
            <w:vAlign w:val="bottom"/>
            <w:hideMark/>
          </w:tcPr>
          <w:p w:rsidR="00D47FCC" w:rsidRPr="00D47FCC" w:rsidRDefault="00D47FCC" w:rsidP="00D47FCC">
            <w:pPr>
              <w:spacing w:after="0" w:line="240" w:lineRule="auto"/>
              <w:rPr>
                <w:rFonts w:ascii="Times New Roman" w:eastAsia="Times New Roman" w:hAnsi="Times New Roman" w:cs="Times New Roman"/>
                <w:b/>
                <w:bCs/>
                <w:sz w:val="12"/>
                <w:szCs w:val="12"/>
                <w:lang w:eastAsia="ru-RU"/>
              </w:rPr>
            </w:pPr>
            <w:r w:rsidRPr="00D47FCC">
              <w:rPr>
                <w:rFonts w:ascii="Times New Roman" w:eastAsia="Times New Roman" w:hAnsi="Times New Roman" w:cs="Times New Roman"/>
                <w:b/>
                <w:bCs/>
                <w:sz w:val="12"/>
                <w:szCs w:val="12"/>
                <w:lang w:eastAsia="ru-RU"/>
              </w:rPr>
              <w:t>** Код главного администратора доходов соотвествует коду главного распорядителя средств местного бюджета</w:t>
            </w:r>
          </w:p>
        </w:tc>
      </w:tr>
    </w:tbl>
    <w:p w:rsidR="007A7F1E" w:rsidRPr="00D47FCC" w:rsidRDefault="007A7F1E" w:rsidP="007A7F1E">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 xml:space="preserve">Приложение №4 </w:t>
      </w:r>
    </w:p>
    <w:p w:rsidR="007A7F1E" w:rsidRPr="00D47FCC" w:rsidRDefault="007A7F1E" w:rsidP="007A7F1E">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7A7F1E" w:rsidRPr="00D47FCC" w:rsidRDefault="007A7F1E" w:rsidP="007A7F1E">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7A7F1E" w:rsidRPr="00D47FCC" w:rsidRDefault="007A7F1E" w:rsidP="007A7F1E">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w:t>
      </w:r>
      <w:r w:rsidR="00D47FCC" w:rsidRPr="00D47FCC">
        <w:rPr>
          <w:rFonts w:ascii="Times New Roman" w:hAnsi="Times New Roman" w:cs="Times New Roman"/>
          <w:i/>
          <w:sz w:val="12"/>
          <w:szCs w:val="12"/>
        </w:rPr>
        <w:t>7</w:t>
      </w:r>
      <w:r w:rsidRPr="00D47FCC">
        <w:rPr>
          <w:rFonts w:ascii="Times New Roman" w:hAnsi="Times New Roman" w:cs="Times New Roman"/>
          <w:i/>
          <w:sz w:val="12"/>
          <w:szCs w:val="12"/>
        </w:rPr>
        <w:t xml:space="preserve">   от </w:t>
      </w:r>
      <w:r w:rsidR="00D47FCC" w:rsidRPr="00D47FCC">
        <w:rPr>
          <w:rFonts w:ascii="Times New Roman" w:hAnsi="Times New Roman" w:cs="Times New Roman"/>
          <w:i/>
          <w:sz w:val="12"/>
          <w:szCs w:val="12"/>
        </w:rPr>
        <w:t>27.11</w:t>
      </w:r>
      <w:r w:rsidRPr="00D47FCC">
        <w:rPr>
          <w:rFonts w:ascii="Times New Roman" w:hAnsi="Times New Roman" w:cs="Times New Roman"/>
          <w:i/>
          <w:sz w:val="12"/>
          <w:szCs w:val="12"/>
        </w:rPr>
        <w:t>.2019г</w:t>
      </w:r>
    </w:p>
    <w:p w:rsidR="00831F26" w:rsidRDefault="007A7F1E" w:rsidP="007A7F1E">
      <w:pPr>
        <w:tabs>
          <w:tab w:val="left" w:pos="284"/>
        </w:tabs>
        <w:spacing w:after="0" w:line="240" w:lineRule="auto"/>
        <w:jc w:val="center"/>
        <w:rPr>
          <w:rFonts w:ascii="Times New Roman" w:hAnsi="Times New Roman" w:cs="Times New Roman"/>
          <w:b/>
          <w:sz w:val="12"/>
          <w:szCs w:val="12"/>
        </w:rPr>
      </w:pPr>
      <w:r w:rsidRPr="007A7F1E">
        <w:rPr>
          <w:rFonts w:ascii="Times New Roman" w:hAnsi="Times New Roman" w:cs="Times New Roman"/>
          <w:b/>
          <w:sz w:val="12"/>
          <w:szCs w:val="12"/>
        </w:rPr>
        <w:t>Ведомственная структура расходов бюджета сельского поселения Сергиевск муниципального района Сергиевский</w:t>
      </w:r>
      <w:r>
        <w:rPr>
          <w:rFonts w:ascii="Times New Roman" w:hAnsi="Times New Roman" w:cs="Times New Roman"/>
          <w:b/>
          <w:sz w:val="12"/>
          <w:szCs w:val="12"/>
        </w:rPr>
        <w:t xml:space="preserve"> на 2019 год</w:t>
      </w:r>
    </w:p>
    <w:p w:rsidR="007A7F1E" w:rsidRDefault="007A7F1E" w:rsidP="007A7F1E">
      <w:pPr>
        <w:tabs>
          <w:tab w:val="left" w:pos="284"/>
        </w:tabs>
        <w:spacing w:after="0" w:line="240" w:lineRule="auto"/>
        <w:rPr>
          <w:rFonts w:ascii="Times New Roman" w:hAnsi="Times New Roman" w:cs="Times New Roman"/>
          <w:sz w:val="12"/>
          <w:szCs w:val="12"/>
        </w:rPr>
      </w:pPr>
      <w:r w:rsidRPr="007A7F1E">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3119"/>
        <w:gridCol w:w="425"/>
        <w:gridCol w:w="380"/>
        <w:gridCol w:w="383"/>
        <w:gridCol w:w="336"/>
        <w:gridCol w:w="276"/>
        <w:gridCol w:w="336"/>
        <w:gridCol w:w="557"/>
        <w:gridCol w:w="396"/>
        <w:gridCol w:w="630"/>
        <w:gridCol w:w="675"/>
      </w:tblGrid>
      <w:tr w:rsidR="00407D92" w:rsidRPr="00407D92" w:rsidTr="008A1CD7">
        <w:trPr>
          <w:trHeight w:val="20"/>
        </w:trPr>
        <w:tc>
          <w:tcPr>
            <w:tcW w:w="311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425" w:type="dxa"/>
            <w:tcBorders>
              <w:top w:val="single" w:sz="4" w:space="0" w:color="auto"/>
              <w:left w:val="single" w:sz="8"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ПР</w:t>
            </w:r>
          </w:p>
        </w:tc>
        <w:tc>
          <w:tcPr>
            <w:tcW w:w="1505"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ВР</w:t>
            </w:r>
          </w:p>
        </w:tc>
        <w:tc>
          <w:tcPr>
            <w:tcW w:w="630" w:type="dxa"/>
            <w:tcBorders>
              <w:top w:val="single" w:sz="4" w:space="0" w:color="auto"/>
              <w:left w:val="nil"/>
              <w:bottom w:val="single" w:sz="4" w:space="0" w:color="auto"/>
              <w:right w:val="single" w:sz="8"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Сумма</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в т.ч. за счет безвозмездных поступлений</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869</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869</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120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869</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07D92">
              <w:rPr>
                <w:rFonts w:ascii="Times New Roman" w:eastAsia="Times New Roman" w:hAnsi="Times New Roman" w:cs="Times New Roman"/>
                <w:b/>
                <w:bCs/>
                <w:sz w:val="12"/>
                <w:szCs w:val="12"/>
                <w:lang w:eastAsia="ru-RU"/>
              </w:rPr>
              <w:lastRenderedPageBreak/>
              <w:t>Федерации, местных администраций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lastRenderedPageBreak/>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4 109</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3 163</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120</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2 472</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336</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336</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850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19</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946</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946</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842</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842</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842</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Резервные фонды</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Резервные средства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870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Другие общегосударственные вопросы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3 653</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445</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1 540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721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819</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832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832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1 281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445</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1 281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445</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460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460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460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Сельское хозяйство и рыболовство</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810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Дорожное хозяйство (дорожные фонды)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14 266</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9 842</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3 744</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3 744</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10 522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9 842</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10 121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9 842</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1 540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1 323</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1 540</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1 323</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1 540</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1 323</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Коммунальное хозяйство</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02</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2 109</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2 109</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810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2 109</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Благоустройство</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19 860</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106</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10 385</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106</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10 379</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106</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850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9 302</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9 302</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05</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173</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173</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5" w:type="dxa"/>
            <w:tcBorders>
              <w:top w:val="nil"/>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63</w:t>
            </w:r>
          </w:p>
        </w:tc>
        <w:tc>
          <w:tcPr>
            <w:tcW w:w="675" w:type="dxa"/>
            <w:tcBorders>
              <w:top w:val="nil"/>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63</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63</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Молодежная политика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154</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154</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154</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Культура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6 502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6 502</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171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6 331</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Пенсионное обеспечение</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77</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lastRenderedPageBreak/>
              <w:t>Непрограммные направления расходов местного бюджета</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77</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Публичные нормативные социальные выплаты гражданам</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310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77</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425"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63</w:t>
            </w:r>
          </w:p>
        </w:tc>
        <w:tc>
          <w:tcPr>
            <w:tcW w:w="675"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38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55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63</w:t>
            </w:r>
          </w:p>
        </w:tc>
        <w:tc>
          <w:tcPr>
            <w:tcW w:w="675"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Обслуживание муниципального долга</w:t>
            </w:r>
          </w:p>
        </w:tc>
        <w:tc>
          <w:tcPr>
            <w:tcW w:w="425"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55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730</w:t>
            </w:r>
          </w:p>
        </w:tc>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63</w:t>
            </w:r>
          </w:p>
        </w:tc>
        <w:tc>
          <w:tcPr>
            <w:tcW w:w="675"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3119" w:type="dxa"/>
            <w:tcBorders>
              <w:top w:val="nil"/>
              <w:left w:val="single" w:sz="8" w:space="0" w:color="auto"/>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Итого</w:t>
            </w:r>
          </w:p>
        </w:tc>
        <w:tc>
          <w:tcPr>
            <w:tcW w:w="425"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57"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30"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54899</w:t>
            </w:r>
          </w:p>
        </w:tc>
        <w:tc>
          <w:tcPr>
            <w:tcW w:w="675" w:type="dxa"/>
            <w:tcBorders>
              <w:top w:val="nil"/>
              <w:left w:val="nil"/>
              <w:bottom w:val="single" w:sz="8" w:space="0" w:color="auto"/>
              <w:right w:val="single" w:sz="8" w:space="0" w:color="auto"/>
            </w:tcBorders>
            <w:shd w:val="clear" w:color="000000" w:fill="FFFFFF"/>
            <w:noWrap/>
            <w:vAlign w:val="bottom"/>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11746</w:t>
            </w:r>
          </w:p>
        </w:tc>
      </w:tr>
    </w:tbl>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Приложение №</w:t>
      </w:r>
      <w:r w:rsidR="008A1CD7">
        <w:rPr>
          <w:rFonts w:ascii="Times New Roman" w:hAnsi="Times New Roman" w:cs="Times New Roman"/>
          <w:i/>
          <w:sz w:val="12"/>
          <w:szCs w:val="12"/>
        </w:rPr>
        <w:t>6</w:t>
      </w:r>
      <w:r w:rsidRPr="00D47FCC">
        <w:rPr>
          <w:rFonts w:ascii="Times New Roman" w:hAnsi="Times New Roman" w:cs="Times New Roman"/>
          <w:i/>
          <w:sz w:val="12"/>
          <w:szCs w:val="12"/>
        </w:rPr>
        <w:t xml:space="preserve"> </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№37   от 27.11.2019г</w:t>
      </w:r>
    </w:p>
    <w:p w:rsidR="007A7F1E" w:rsidRDefault="007A7F1E" w:rsidP="007A7F1E">
      <w:pPr>
        <w:tabs>
          <w:tab w:val="left" w:pos="284"/>
        </w:tabs>
        <w:spacing w:after="0" w:line="240" w:lineRule="auto"/>
        <w:jc w:val="center"/>
        <w:rPr>
          <w:rFonts w:ascii="Times New Roman" w:hAnsi="Times New Roman" w:cs="Times New Roman"/>
          <w:b/>
          <w:sz w:val="12"/>
          <w:szCs w:val="12"/>
        </w:rPr>
      </w:pPr>
      <w:r w:rsidRPr="007A7F1E">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Сергиевск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7A7F1E" w:rsidRDefault="007A7F1E" w:rsidP="007A7F1E">
      <w:pPr>
        <w:tabs>
          <w:tab w:val="left" w:pos="284"/>
        </w:tabs>
        <w:spacing w:after="0" w:line="240" w:lineRule="auto"/>
        <w:rPr>
          <w:rFonts w:ascii="Times New Roman" w:hAnsi="Times New Roman" w:cs="Times New Roman"/>
          <w:sz w:val="12"/>
          <w:szCs w:val="12"/>
        </w:rPr>
      </w:pPr>
      <w:r w:rsidRPr="007A7F1E">
        <w:rPr>
          <w:rFonts w:ascii="Times New Roman" w:hAnsi="Times New Roman" w:cs="Times New Roman"/>
          <w:sz w:val="12"/>
          <w:szCs w:val="12"/>
        </w:rPr>
        <w:t>Единица измерения: тыс.руб.</w:t>
      </w:r>
    </w:p>
    <w:tbl>
      <w:tblPr>
        <w:tblW w:w="7476" w:type="dxa"/>
        <w:tblInd w:w="108" w:type="dxa"/>
        <w:tblLayout w:type="fixed"/>
        <w:tblLook w:val="04A0" w:firstRow="1" w:lastRow="0" w:firstColumn="1" w:lastColumn="0" w:noHBand="0" w:noVBand="1"/>
      </w:tblPr>
      <w:tblGrid>
        <w:gridCol w:w="4111"/>
        <w:gridCol w:w="336"/>
        <w:gridCol w:w="276"/>
        <w:gridCol w:w="336"/>
        <w:gridCol w:w="687"/>
        <w:gridCol w:w="460"/>
        <w:gridCol w:w="598"/>
        <w:gridCol w:w="672"/>
      </w:tblGrid>
      <w:tr w:rsidR="00407D92" w:rsidRPr="00407D92" w:rsidTr="00407D92">
        <w:trPr>
          <w:trHeight w:val="20"/>
        </w:trPr>
        <w:tc>
          <w:tcPr>
            <w:tcW w:w="411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Наименование</w:t>
            </w:r>
          </w:p>
        </w:tc>
        <w:tc>
          <w:tcPr>
            <w:tcW w:w="1635"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ВР</w:t>
            </w:r>
          </w:p>
        </w:tc>
        <w:tc>
          <w:tcPr>
            <w:tcW w:w="598" w:type="dxa"/>
            <w:tcBorders>
              <w:top w:val="single" w:sz="4" w:space="0" w:color="auto"/>
              <w:left w:val="nil"/>
              <w:bottom w:val="single" w:sz="4" w:space="0" w:color="auto"/>
              <w:right w:val="single" w:sz="4"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Сумма</w:t>
            </w:r>
          </w:p>
        </w:tc>
        <w:tc>
          <w:tcPr>
            <w:tcW w:w="672" w:type="dxa"/>
            <w:tcBorders>
              <w:top w:val="single" w:sz="8" w:space="0" w:color="auto"/>
              <w:left w:val="single" w:sz="4" w:space="0" w:color="auto"/>
              <w:bottom w:val="nil"/>
              <w:right w:val="single" w:sz="8" w:space="0" w:color="auto"/>
            </w:tcBorders>
            <w:shd w:val="clear" w:color="000000" w:fill="FFFFFF"/>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в т.ч. за счет безвозмездных поступлений</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8 017</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1 323</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3 341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2 597</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1 323</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1 997</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730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63</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19</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12 557</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106</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10 442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106</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2 109</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1 777</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832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945</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761</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461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300</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13 046</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13 046</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6 655</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171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6 484</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8A1CD7">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1 282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445</w:t>
            </w:r>
          </w:p>
        </w:tc>
      </w:tr>
      <w:tr w:rsidR="00407D92" w:rsidRPr="00407D92" w:rsidTr="008A1CD7">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1 282</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445</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30</w:t>
            </w:r>
          </w:p>
        </w:tc>
      </w:tr>
      <w:tr w:rsidR="00407D92" w:rsidRPr="00407D92" w:rsidTr="00354F9C">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30</w:t>
            </w:r>
          </w:p>
        </w:tc>
      </w:tr>
      <w:tr w:rsidR="00407D92" w:rsidRPr="00407D92" w:rsidTr="00354F9C">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10 522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9 842</w:t>
            </w:r>
          </w:p>
        </w:tc>
      </w:tr>
      <w:tr w:rsidR="00407D92" w:rsidRPr="00407D92" w:rsidTr="00354F9C">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401</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10 121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9 842</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173</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173</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w:t>
            </w:r>
          </w:p>
        </w:tc>
        <w:tc>
          <w:tcPr>
            <w:tcW w:w="687" w:type="dxa"/>
            <w:tcBorders>
              <w:top w:val="nil"/>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78</w:t>
            </w:r>
          </w:p>
        </w:tc>
        <w:tc>
          <w:tcPr>
            <w:tcW w:w="672" w:type="dxa"/>
            <w:tcBorders>
              <w:top w:val="nil"/>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nil"/>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36"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310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77</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w:t>
            </w:r>
          </w:p>
        </w:tc>
        <w:tc>
          <w:tcPr>
            <w:tcW w:w="687" w:type="dxa"/>
            <w:tcBorders>
              <w:top w:val="single" w:sz="4" w:space="0" w:color="auto"/>
              <w:left w:val="nil"/>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870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w:t>
            </w:r>
          </w:p>
        </w:tc>
      </w:tr>
      <w:tr w:rsidR="00407D92" w:rsidRPr="00407D92" w:rsidTr="00407D92">
        <w:trPr>
          <w:trHeight w:val="20"/>
        </w:trPr>
        <w:tc>
          <w:tcPr>
            <w:tcW w:w="4111" w:type="dxa"/>
            <w:tcBorders>
              <w:top w:val="nil"/>
              <w:left w:val="single" w:sz="8" w:space="0" w:color="auto"/>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687"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w:t>
            </w:r>
          </w:p>
        </w:tc>
        <w:tc>
          <w:tcPr>
            <w:tcW w:w="598" w:type="dxa"/>
            <w:tcBorders>
              <w:top w:val="nil"/>
              <w:left w:val="nil"/>
              <w:bottom w:val="single" w:sz="8" w:space="0" w:color="auto"/>
              <w:right w:val="single" w:sz="4" w:space="0" w:color="auto"/>
            </w:tcBorders>
            <w:shd w:val="clear" w:color="000000" w:fill="FFFFFF"/>
            <w:noWrap/>
            <w:vAlign w:val="bottom"/>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54899</w:t>
            </w:r>
          </w:p>
        </w:tc>
        <w:tc>
          <w:tcPr>
            <w:tcW w:w="672" w:type="dxa"/>
            <w:tcBorders>
              <w:top w:val="nil"/>
              <w:left w:val="nil"/>
              <w:bottom w:val="single" w:sz="8" w:space="0" w:color="auto"/>
              <w:right w:val="single" w:sz="8" w:space="0" w:color="auto"/>
            </w:tcBorders>
            <w:shd w:val="clear" w:color="000000" w:fill="FFFFFF"/>
            <w:noWrap/>
            <w:vAlign w:val="bottom"/>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11746</w:t>
            </w:r>
          </w:p>
        </w:tc>
      </w:tr>
    </w:tbl>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Приложение №</w:t>
      </w:r>
      <w:r>
        <w:rPr>
          <w:rFonts w:ascii="Times New Roman" w:hAnsi="Times New Roman" w:cs="Times New Roman"/>
          <w:i/>
          <w:sz w:val="12"/>
          <w:szCs w:val="12"/>
        </w:rPr>
        <w:t>8</w:t>
      </w:r>
      <w:r w:rsidRPr="00D47FCC">
        <w:rPr>
          <w:rFonts w:ascii="Times New Roman" w:hAnsi="Times New Roman" w:cs="Times New Roman"/>
          <w:i/>
          <w:sz w:val="12"/>
          <w:szCs w:val="12"/>
        </w:rPr>
        <w:t xml:space="preserve"> </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№37   от 27.11.2019г</w:t>
      </w:r>
    </w:p>
    <w:p w:rsidR="00364961" w:rsidRDefault="00364961" w:rsidP="00364961">
      <w:pPr>
        <w:tabs>
          <w:tab w:val="left" w:pos="284"/>
        </w:tabs>
        <w:spacing w:after="0" w:line="240" w:lineRule="auto"/>
        <w:jc w:val="center"/>
        <w:rPr>
          <w:rFonts w:ascii="Times New Roman" w:hAnsi="Times New Roman" w:cs="Times New Roman"/>
          <w:b/>
          <w:sz w:val="12"/>
          <w:szCs w:val="12"/>
        </w:rPr>
      </w:pPr>
      <w:r w:rsidRPr="00364961">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ayout w:type="fixed"/>
        <w:tblLook w:val="04A0" w:firstRow="1" w:lastRow="0" w:firstColumn="1" w:lastColumn="0" w:noHBand="0" w:noVBand="1"/>
      </w:tblPr>
      <w:tblGrid>
        <w:gridCol w:w="846"/>
        <w:gridCol w:w="1701"/>
        <w:gridCol w:w="4111"/>
        <w:gridCol w:w="850"/>
      </w:tblGrid>
      <w:tr w:rsidR="00407D92" w:rsidRPr="00407D92" w:rsidTr="00407D92">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Код администратора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Код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Сумма, тыс.рублей</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01 00 00 00 00 0000 000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4458</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01 02 00 00 00 0000 000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Кредиты кредитных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01 02 01 00 00 0000 700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01 02 01 00 10 0000 710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01 05 00 00 00 0000 000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2208</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01 05 00 00 00 0000 500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-52691</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01 05 02 00 00 0000 500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-52691</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01 05 02 01 00 0000 510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-52691</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01 05 02 01 10 0000 510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-52691</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01 05 00 00 00 0000 600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54899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01 05 02 00 00 0000 600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54899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01 05 02 01 00 0000 610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54899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701"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01 05 02 01 10 0000 610</w:t>
            </w:r>
          </w:p>
        </w:tc>
        <w:tc>
          <w:tcPr>
            <w:tcW w:w="4111"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54899</w:t>
            </w:r>
          </w:p>
        </w:tc>
      </w:tr>
    </w:tbl>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Приложение №</w:t>
      </w:r>
      <w:r>
        <w:rPr>
          <w:rFonts w:ascii="Times New Roman" w:hAnsi="Times New Roman" w:cs="Times New Roman"/>
          <w:i/>
          <w:sz w:val="12"/>
          <w:szCs w:val="12"/>
        </w:rPr>
        <w:t>9</w:t>
      </w:r>
      <w:r w:rsidRPr="00D47FCC">
        <w:rPr>
          <w:rFonts w:ascii="Times New Roman" w:hAnsi="Times New Roman" w:cs="Times New Roman"/>
          <w:i/>
          <w:sz w:val="12"/>
          <w:szCs w:val="12"/>
        </w:rPr>
        <w:t xml:space="preserve"> </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407D92" w:rsidRPr="00D47FCC" w:rsidRDefault="00407D92" w:rsidP="00407D9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407D92" w:rsidRPr="00D47FCC" w:rsidRDefault="00407D92" w:rsidP="00407D9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№37   от 27.11.2019г</w:t>
      </w:r>
    </w:p>
    <w:p w:rsidR="00364961" w:rsidRDefault="00364961" w:rsidP="00364961">
      <w:pPr>
        <w:tabs>
          <w:tab w:val="left" w:pos="284"/>
        </w:tabs>
        <w:spacing w:after="0" w:line="240" w:lineRule="auto"/>
        <w:jc w:val="center"/>
        <w:rPr>
          <w:rFonts w:ascii="Times New Roman" w:hAnsi="Times New Roman" w:cs="Times New Roman"/>
          <w:b/>
          <w:sz w:val="12"/>
          <w:szCs w:val="12"/>
        </w:rPr>
      </w:pPr>
      <w:r w:rsidRPr="00364961">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08" w:type="dxa"/>
        <w:tblInd w:w="113" w:type="dxa"/>
        <w:tblLayout w:type="fixed"/>
        <w:tblLook w:val="04A0" w:firstRow="1" w:lastRow="0" w:firstColumn="1" w:lastColumn="0" w:noHBand="0" w:noVBand="1"/>
      </w:tblPr>
      <w:tblGrid>
        <w:gridCol w:w="846"/>
        <w:gridCol w:w="1417"/>
        <w:gridCol w:w="3969"/>
        <w:gridCol w:w="709"/>
        <w:gridCol w:w="567"/>
      </w:tblGrid>
      <w:tr w:rsidR="00407D92" w:rsidRPr="00407D92" w:rsidTr="00407D92">
        <w:trPr>
          <w:trHeight w:val="2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Код администратора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Код</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xml:space="preserve">Наименование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Сумма, тыс. рублей</w:t>
            </w:r>
          </w:p>
        </w:tc>
      </w:tr>
      <w:tr w:rsidR="00407D92" w:rsidRPr="00407D92" w:rsidTr="00407D92">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2020 год</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2021 год</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01 02 00 00 00 0000 000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Кредиты кредитных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01 02 01 00 00 0000 700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01 02 01 00 10 0000 710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01 02 01 00 00 0000 800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Погашение кредитов от кредитных организаций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01 02 01 00 10 0000 810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Погашение кредитов от кредитных организаций бюджетами сельских поселений в валюте Российской Федерации</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2250</w:t>
            </w:r>
          </w:p>
        </w:tc>
      </w:tr>
      <w:tr w:rsidR="00407D92" w:rsidRPr="00407D92" w:rsidTr="008A1CD7">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w:t>
            </w:r>
          </w:p>
        </w:tc>
      </w:tr>
      <w:tr w:rsidR="00407D92" w:rsidRPr="00407D92" w:rsidTr="008A1CD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lastRenderedPageBreak/>
              <w:t>431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01 05 00 00 00 0000 500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 xml:space="preserve">Увеличение остатков средств бюджетов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8A1CD7">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01 05 02 00 00 0000 500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средств бюджетов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b/>
                <w:bCs/>
                <w:sz w:val="12"/>
                <w:szCs w:val="12"/>
                <w:lang w:eastAsia="ru-RU"/>
              </w:rPr>
            </w:pPr>
            <w:r w:rsidRPr="00407D92">
              <w:rPr>
                <w:rFonts w:ascii="Times New Roman" w:eastAsia="Times New Roman" w:hAnsi="Times New Roman" w:cs="Times New Roman"/>
                <w:b/>
                <w:bCs/>
                <w:sz w:val="12"/>
                <w:szCs w:val="12"/>
                <w:lang w:eastAsia="ru-RU"/>
              </w:rPr>
              <w:t>Уменьшение остатков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r w:rsidR="00407D92" w:rsidRPr="00407D92" w:rsidTr="00407D92">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431</w:t>
            </w:r>
          </w:p>
        </w:tc>
        <w:tc>
          <w:tcPr>
            <w:tcW w:w="1417" w:type="dxa"/>
            <w:tcBorders>
              <w:top w:val="nil"/>
              <w:left w:val="nil"/>
              <w:bottom w:val="single" w:sz="4" w:space="0" w:color="auto"/>
              <w:right w:val="single" w:sz="4" w:space="0" w:color="auto"/>
            </w:tcBorders>
            <w:shd w:val="clear" w:color="auto" w:fill="auto"/>
            <w:noWrap/>
            <w:vAlign w:val="center"/>
            <w:hideMark/>
          </w:tcPr>
          <w:p w:rsidR="00407D92" w:rsidRPr="00407D92" w:rsidRDefault="00407D92" w:rsidP="00407D92">
            <w:pPr>
              <w:spacing w:after="0" w:line="240" w:lineRule="auto"/>
              <w:jc w:val="center"/>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39809</w:t>
            </w:r>
          </w:p>
        </w:tc>
        <w:tc>
          <w:tcPr>
            <w:tcW w:w="567" w:type="dxa"/>
            <w:tcBorders>
              <w:top w:val="nil"/>
              <w:left w:val="nil"/>
              <w:bottom w:val="single" w:sz="4" w:space="0" w:color="auto"/>
              <w:right w:val="single" w:sz="4" w:space="0" w:color="auto"/>
            </w:tcBorders>
            <w:shd w:val="clear" w:color="auto" w:fill="auto"/>
            <w:vAlign w:val="center"/>
            <w:hideMark/>
          </w:tcPr>
          <w:p w:rsidR="00407D92" w:rsidRPr="00407D92" w:rsidRDefault="00407D92" w:rsidP="00407D92">
            <w:pPr>
              <w:spacing w:after="0" w:line="240" w:lineRule="auto"/>
              <w:jc w:val="right"/>
              <w:rPr>
                <w:rFonts w:ascii="Times New Roman" w:eastAsia="Times New Roman" w:hAnsi="Times New Roman" w:cs="Times New Roman"/>
                <w:sz w:val="12"/>
                <w:szCs w:val="12"/>
                <w:lang w:eastAsia="ru-RU"/>
              </w:rPr>
            </w:pPr>
            <w:r w:rsidRPr="00407D92">
              <w:rPr>
                <w:rFonts w:ascii="Times New Roman" w:eastAsia="Times New Roman" w:hAnsi="Times New Roman" w:cs="Times New Roman"/>
                <w:sz w:val="12"/>
                <w:szCs w:val="12"/>
                <w:lang w:eastAsia="ru-RU"/>
              </w:rPr>
              <w:t>41769</w:t>
            </w:r>
          </w:p>
        </w:tc>
      </w:tr>
    </w:tbl>
    <w:p w:rsidR="00354F9C" w:rsidRDefault="00354F9C" w:rsidP="00D91532">
      <w:pPr>
        <w:tabs>
          <w:tab w:val="left" w:pos="284"/>
        </w:tabs>
        <w:spacing w:after="0" w:line="240" w:lineRule="auto"/>
        <w:jc w:val="right"/>
        <w:rPr>
          <w:rFonts w:ascii="Times New Roman" w:hAnsi="Times New Roman" w:cs="Times New Roman"/>
          <w:i/>
          <w:sz w:val="12"/>
          <w:szCs w:val="12"/>
        </w:rPr>
      </w:pPr>
    </w:p>
    <w:p w:rsidR="00D91532" w:rsidRPr="00D47FCC" w:rsidRDefault="00D91532" w:rsidP="00D9153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Приложение №</w:t>
      </w:r>
      <w:r w:rsidR="008A1CD7">
        <w:rPr>
          <w:rFonts w:ascii="Times New Roman" w:hAnsi="Times New Roman" w:cs="Times New Roman"/>
          <w:i/>
          <w:sz w:val="12"/>
          <w:szCs w:val="12"/>
        </w:rPr>
        <w:t>10</w:t>
      </w:r>
      <w:r w:rsidRPr="00D47FCC">
        <w:rPr>
          <w:rFonts w:ascii="Times New Roman" w:hAnsi="Times New Roman" w:cs="Times New Roman"/>
          <w:i/>
          <w:sz w:val="12"/>
          <w:szCs w:val="12"/>
        </w:rPr>
        <w:t xml:space="preserve"> </w:t>
      </w:r>
    </w:p>
    <w:p w:rsidR="00D91532" w:rsidRPr="00D47FCC" w:rsidRDefault="00D91532" w:rsidP="00D9153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к Решению собрания представителей сельского поселения Сергиевск</w:t>
      </w:r>
    </w:p>
    <w:p w:rsidR="00D91532" w:rsidRPr="00D47FCC" w:rsidRDefault="00D91532" w:rsidP="00D91532">
      <w:pPr>
        <w:spacing w:after="0" w:line="240" w:lineRule="auto"/>
        <w:ind w:firstLine="284"/>
        <w:jc w:val="right"/>
        <w:rPr>
          <w:rFonts w:ascii="Times New Roman" w:hAnsi="Times New Roman" w:cs="Times New Roman"/>
          <w:i/>
          <w:sz w:val="12"/>
          <w:szCs w:val="12"/>
        </w:rPr>
      </w:pPr>
      <w:r w:rsidRPr="00D47FCC">
        <w:rPr>
          <w:rFonts w:ascii="Times New Roman" w:hAnsi="Times New Roman" w:cs="Times New Roman"/>
          <w:i/>
          <w:sz w:val="12"/>
          <w:szCs w:val="12"/>
        </w:rPr>
        <w:t xml:space="preserve">муниципального района Сергиевский  Самарской области </w:t>
      </w:r>
    </w:p>
    <w:p w:rsidR="00D91532" w:rsidRPr="00D47FCC" w:rsidRDefault="00D91532" w:rsidP="00D91532">
      <w:pPr>
        <w:tabs>
          <w:tab w:val="left" w:pos="284"/>
        </w:tabs>
        <w:spacing w:after="0" w:line="240" w:lineRule="auto"/>
        <w:jc w:val="right"/>
        <w:rPr>
          <w:rFonts w:ascii="Times New Roman" w:hAnsi="Times New Roman" w:cs="Times New Roman"/>
          <w:i/>
          <w:sz w:val="12"/>
          <w:szCs w:val="12"/>
        </w:rPr>
      </w:pPr>
      <w:r w:rsidRPr="00D47FCC">
        <w:rPr>
          <w:rFonts w:ascii="Times New Roman" w:hAnsi="Times New Roman" w:cs="Times New Roman"/>
          <w:i/>
          <w:sz w:val="12"/>
          <w:szCs w:val="12"/>
        </w:rPr>
        <w:t>№37   от 27.11.2019г</w:t>
      </w:r>
    </w:p>
    <w:p w:rsidR="00CC4C67" w:rsidRDefault="00CC4C67" w:rsidP="00CC4C67">
      <w:pPr>
        <w:tabs>
          <w:tab w:val="left" w:pos="284"/>
        </w:tabs>
        <w:spacing w:after="0" w:line="240" w:lineRule="auto"/>
        <w:jc w:val="center"/>
        <w:rPr>
          <w:rFonts w:ascii="Times New Roman" w:hAnsi="Times New Roman" w:cs="Times New Roman"/>
          <w:b/>
          <w:sz w:val="12"/>
          <w:szCs w:val="12"/>
        </w:rPr>
      </w:pPr>
      <w:r w:rsidRPr="00D64810">
        <w:rPr>
          <w:rFonts w:ascii="Times New Roman" w:hAnsi="Times New Roman" w:cs="Times New Roman"/>
          <w:b/>
          <w:sz w:val="12"/>
          <w:szCs w:val="12"/>
        </w:rPr>
        <w:t>РОГРАММА МУНИЦИПАЛЬНЫХ ВНУТРЕННИХ ЗАИМСТВОВАНИЙ МЕСТНОГО БЮДЖЕТА НА 2019 ГОД И ПЛАНОВЫЙ ПЕРИОД 2020 И 2021 ГОДОВ</w:t>
      </w:r>
    </w:p>
    <w:p w:rsidR="00CC4C67" w:rsidRDefault="00CC4C67" w:rsidP="00CC4C67">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w:t>
      </w:r>
    </w:p>
    <w:tbl>
      <w:tblPr>
        <w:tblStyle w:val="af7"/>
        <w:tblW w:w="7621" w:type="dxa"/>
        <w:tblLook w:val="04A0" w:firstRow="1" w:lastRow="0" w:firstColumn="1" w:lastColumn="0" w:noHBand="0" w:noVBand="1"/>
      </w:tblPr>
      <w:tblGrid>
        <w:gridCol w:w="534"/>
        <w:gridCol w:w="4252"/>
        <w:gridCol w:w="1418"/>
        <w:gridCol w:w="1417"/>
      </w:tblGrid>
      <w:tr w:rsidR="00CC4C67" w:rsidRPr="00A04798" w:rsidTr="00CC4C67">
        <w:trPr>
          <w:trHeight w:val="70"/>
        </w:trPr>
        <w:tc>
          <w:tcPr>
            <w:tcW w:w="534"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417"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CC4C67" w:rsidRPr="00CC4C67" w:rsidTr="00CC4C67">
        <w:trPr>
          <w:trHeight w:val="234"/>
        </w:trPr>
        <w:tc>
          <w:tcPr>
            <w:tcW w:w="534"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1.</w:t>
            </w:r>
          </w:p>
        </w:tc>
        <w:tc>
          <w:tcPr>
            <w:tcW w:w="4252"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CC4C67" w:rsidRPr="00CC4C67" w:rsidRDefault="00D91532" w:rsidP="00CC4C67">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CC4C67" w:rsidRPr="00CC4C67">
              <w:rPr>
                <w:rFonts w:ascii="Times New Roman" w:eastAsia="Times New Roman" w:hAnsi="Times New Roman" w:cs="Times New Roman"/>
                <w:sz w:val="12"/>
                <w:szCs w:val="12"/>
                <w:lang w:eastAsia="ru-RU"/>
              </w:rPr>
              <w:t>250</w:t>
            </w:r>
          </w:p>
        </w:tc>
        <w:tc>
          <w:tcPr>
            <w:tcW w:w="1417"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w:t>
            </w:r>
          </w:p>
        </w:tc>
      </w:tr>
    </w:tbl>
    <w:p w:rsidR="00CC4C67" w:rsidRDefault="00CC4C67" w:rsidP="00CC4C67">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252"/>
        <w:gridCol w:w="1418"/>
        <w:gridCol w:w="1417"/>
      </w:tblGrid>
      <w:tr w:rsidR="00CC4C67" w:rsidRPr="00A04798" w:rsidTr="00CC4C67">
        <w:trPr>
          <w:trHeight w:val="206"/>
        </w:trPr>
        <w:tc>
          <w:tcPr>
            <w:tcW w:w="534"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417"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CC4C67" w:rsidRPr="00CC4C67" w:rsidTr="00CC4C67">
        <w:trPr>
          <w:trHeight w:val="375"/>
        </w:trPr>
        <w:tc>
          <w:tcPr>
            <w:tcW w:w="534"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1.</w:t>
            </w:r>
          </w:p>
        </w:tc>
        <w:tc>
          <w:tcPr>
            <w:tcW w:w="4252"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CC4C67" w:rsidRPr="00CC4C67" w:rsidRDefault="00D91532" w:rsidP="00CC4C67">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CC4C67" w:rsidRPr="00CC4C67">
              <w:rPr>
                <w:rFonts w:ascii="Times New Roman" w:eastAsia="Times New Roman" w:hAnsi="Times New Roman" w:cs="Times New Roman"/>
                <w:sz w:val="12"/>
                <w:szCs w:val="12"/>
                <w:lang w:eastAsia="ru-RU"/>
              </w:rPr>
              <w:t>250</w:t>
            </w:r>
          </w:p>
        </w:tc>
        <w:tc>
          <w:tcPr>
            <w:tcW w:w="1417"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1250</w:t>
            </w:r>
          </w:p>
        </w:tc>
      </w:tr>
    </w:tbl>
    <w:p w:rsidR="00CC4C67" w:rsidRDefault="00CC4C67" w:rsidP="00CC4C67">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7621" w:type="dxa"/>
        <w:tblLook w:val="04A0" w:firstRow="1" w:lastRow="0" w:firstColumn="1" w:lastColumn="0" w:noHBand="0" w:noVBand="1"/>
      </w:tblPr>
      <w:tblGrid>
        <w:gridCol w:w="534"/>
        <w:gridCol w:w="4252"/>
        <w:gridCol w:w="1418"/>
        <w:gridCol w:w="1417"/>
      </w:tblGrid>
      <w:tr w:rsidR="00CC4C67" w:rsidRPr="00A04798" w:rsidTr="00CC4C67">
        <w:trPr>
          <w:trHeight w:val="73"/>
        </w:trPr>
        <w:tc>
          <w:tcPr>
            <w:tcW w:w="534"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417" w:type="dxa"/>
            <w:vAlign w:val="center"/>
          </w:tcPr>
          <w:p w:rsidR="00CC4C67" w:rsidRPr="00A04798" w:rsidRDefault="00CC4C67" w:rsidP="008A48A1">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CC4C67" w:rsidRPr="00CC4C67" w:rsidTr="00CC4C67">
        <w:trPr>
          <w:trHeight w:val="219"/>
        </w:trPr>
        <w:tc>
          <w:tcPr>
            <w:tcW w:w="534"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1.</w:t>
            </w:r>
          </w:p>
        </w:tc>
        <w:tc>
          <w:tcPr>
            <w:tcW w:w="4252"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CC4C67" w:rsidRPr="00CC4C67" w:rsidRDefault="00D91532" w:rsidP="00CC4C67">
            <w:pPr>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w:t>
            </w:r>
            <w:r w:rsidR="00CC4C67" w:rsidRPr="00CC4C67">
              <w:rPr>
                <w:rFonts w:ascii="Times New Roman" w:eastAsia="Times New Roman" w:hAnsi="Times New Roman" w:cs="Times New Roman"/>
                <w:sz w:val="12"/>
                <w:szCs w:val="12"/>
                <w:lang w:eastAsia="ru-RU"/>
              </w:rPr>
              <w:t>250</w:t>
            </w:r>
          </w:p>
        </w:tc>
        <w:tc>
          <w:tcPr>
            <w:tcW w:w="1417" w:type="dxa"/>
            <w:hideMark/>
          </w:tcPr>
          <w:p w:rsidR="00CC4C67" w:rsidRPr="00CC4C67" w:rsidRDefault="00CC4C67" w:rsidP="00CC4C67">
            <w:pPr>
              <w:jc w:val="center"/>
              <w:rPr>
                <w:rFonts w:ascii="Times New Roman" w:eastAsia="Times New Roman" w:hAnsi="Times New Roman" w:cs="Times New Roman"/>
                <w:sz w:val="12"/>
                <w:szCs w:val="12"/>
                <w:lang w:eastAsia="ru-RU"/>
              </w:rPr>
            </w:pPr>
            <w:r w:rsidRPr="00CC4C67">
              <w:rPr>
                <w:rFonts w:ascii="Times New Roman" w:eastAsia="Times New Roman" w:hAnsi="Times New Roman" w:cs="Times New Roman"/>
                <w:sz w:val="12"/>
                <w:szCs w:val="12"/>
                <w:lang w:eastAsia="ru-RU"/>
              </w:rPr>
              <w:t>1250</w:t>
            </w:r>
          </w:p>
        </w:tc>
      </w:tr>
    </w:tbl>
    <w:p w:rsidR="008A48A1" w:rsidRDefault="008A48A1" w:rsidP="008A48A1">
      <w:pPr>
        <w:tabs>
          <w:tab w:val="left" w:pos="284"/>
        </w:tabs>
        <w:spacing w:after="0" w:line="240" w:lineRule="auto"/>
        <w:jc w:val="center"/>
        <w:rPr>
          <w:rFonts w:ascii="Times New Roman" w:eastAsia="Calibri" w:hAnsi="Times New Roman" w:cs="Times New Roman"/>
          <w:b/>
          <w:sz w:val="12"/>
          <w:szCs w:val="12"/>
        </w:rPr>
      </w:pPr>
    </w:p>
    <w:p w:rsidR="008A48A1" w:rsidRPr="00CA01D2" w:rsidRDefault="008A48A1" w:rsidP="008A48A1">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СОБРАНИЕ ПРЕДСТАВИТЕЛЕЙ</w:t>
      </w:r>
    </w:p>
    <w:p w:rsidR="008A48A1" w:rsidRDefault="008A48A1" w:rsidP="008A48A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8A48A1" w:rsidRPr="00CA01D2" w:rsidRDefault="008A48A1" w:rsidP="008A48A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МУНИЦИПАЛЬ</w:t>
      </w:r>
      <w:r w:rsidRPr="00CA01D2">
        <w:rPr>
          <w:rFonts w:ascii="Times New Roman" w:eastAsia="Calibri" w:hAnsi="Times New Roman" w:cs="Times New Roman"/>
          <w:b/>
          <w:sz w:val="12"/>
          <w:szCs w:val="12"/>
        </w:rPr>
        <w:t>НОГО РАЙОНА СЕРГИЕВСКИЙ</w:t>
      </w:r>
    </w:p>
    <w:p w:rsidR="008A48A1" w:rsidRPr="00CA01D2" w:rsidRDefault="008A48A1" w:rsidP="008A48A1">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8A48A1" w:rsidRDefault="008A48A1" w:rsidP="008A48A1">
      <w:pPr>
        <w:tabs>
          <w:tab w:val="left" w:pos="284"/>
        </w:tabs>
        <w:spacing w:after="0" w:line="240" w:lineRule="auto"/>
        <w:jc w:val="center"/>
        <w:rPr>
          <w:rFonts w:ascii="Times New Roman" w:eastAsia="Calibri" w:hAnsi="Times New Roman" w:cs="Times New Roman"/>
          <w:sz w:val="12"/>
          <w:szCs w:val="12"/>
        </w:rPr>
      </w:pPr>
    </w:p>
    <w:p w:rsidR="008A48A1" w:rsidRDefault="008A48A1" w:rsidP="008A48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8A48A1" w:rsidRDefault="00354F9C" w:rsidP="008A48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8A48A1">
        <w:rPr>
          <w:rFonts w:ascii="Times New Roman" w:eastAsia="Calibri" w:hAnsi="Times New Roman" w:cs="Times New Roman"/>
          <w:sz w:val="12"/>
          <w:szCs w:val="12"/>
        </w:rPr>
        <w:t xml:space="preserve"> 2019г.                                                                                                                                                                                                                  №3</w:t>
      </w:r>
      <w:r>
        <w:rPr>
          <w:rFonts w:ascii="Times New Roman" w:eastAsia="Calibri" w:hAnsi="Times New Roman" w:cs="Times New Roman"/>
          <w:sz w:val="12"/>
          <w:szCs w:val="12"/>
        </w:rPr>
        <w:t>5</w:t>
      </w:r>
    </w:p>
    <w:p w:rsidR="008A48A1" w:rsidRPr="008A48A1" w:rsidRDefault="008A48A1" w:rsidP="008A48A1">
      <w:pPr>
        <w:tabs>
          <w:tab w:val="left" w:pos="284"/>
        </w:tabs>
        <w:spacing w:after="0" w:line="240" w:lineRule="auto"/>
        <w:jc w:val="center"/>
        <w:rPr>
          <w:rFonts w:ascii="Times New Roman" w:hAnsi="Times New Roman" w:cs="Times New Roman"/>
          <w:b/>
          <w:sz w:val="12"/>
          <w:szCs w:val="12"/>
          <w:lang w:val="x-none"/>
        </w:rPr>
      </w:pPr>
      <w:r w:rsidRPr="008A48A1">
        <w:rPr>
          <w:rFonts w:ascii="Times New Roman" w:hAnsi="Times New Roman" w:cs="Times New Roman"/>
          <w:b/>
          <w:sz w:val="12"/>
          <w:szCs w:val="12"/>
          <w:lang w:val="x-none"/>
        </w:rPr>
        <w:t xml:space="preserve">О внесении изменений и дополнений в бюджет </w:t>
      </w:r>
      <w:r>
        <w:rPr>
          <w:rFonts w:ascii="Times New Roman" w:hAnsi="Times New Roman" w:cs="Times New Roman"/>
          <w:b/>
          <w:sz w:val="12"/>
          <w:szCs w:val="12"/>
        </w:rPr>
        <w:t xml:space="preserve"> </w:t>
      </w:r>
      <w:r w:rsidRPr="008A48A1">
        <w:rPr>
          <w:rFonts w:ascii="Times New Roman" w:hAnsi="Times New Roman" w:cs="Times New Roman"/>
          <w:b/>
          <w:sz w:val="12"/>
          <w:szCs w:val="12"/>
          <w:lang w:val="x-none"/>
        </w:rPr>
        <w:t>сельского  поселения  Серноводск</w:t>
      </w:r>
    </w:p>
    <w:p w:rsidR="008A48A1" w:rsidRDefault="008A48A1" w:rsidP="008A48A1">
      <w:pPr>
        <w:tabs>
          <w:tab w:val="left" w:pos="284"/>
        </w:tabs>
        <w:spacing w:after="0" w:line="240" w:lineRule="auto"/>
        <w:jc w:val="center"/>
        <w:rPr>
          <w:rFonts w:ascii="Times New Roman" w:hAnsi="Times New Roman" w:cs="Times New Roman"/>
          <w:b/>
          <w:sz w:val="12"/>
          <w:szCs w:val="12"/>
          <w:lang w:val="x-none"/>
        </w:rPr>
      </w:pPr>
      <w:r w:rsidRPr="008A48A1">
        <w:rPr>
          <w:rFonts w:ascii="Times New Roman" w:hAnsi="Times New Roman" w:cs="Times New Roman"/>
          <w:b/>
          <w:sz w:val="12"/>
          <w:szCs w:val="12"/>
          <w:lang w:val="x-none"/>
        </w:rPr>
        <w:t>на 201</w:t>
      </w:r>
      <w:r w:rsidRPr="008A48A1">
        <w:rPr>
          <w:rFonts w:ascii="Times New Roman" w:hAnsi="Times New Roman" w:cs="Times New Roman"/>
          <w:b/>
          <w:sz w:val="12"/>
          <w:szCs w:val="12"/>
        </w:rPr>
        <w:t>9</w:t>
      </w:r>
      <w:r w:rsidRPr="008A48A1">
        <w:rPr>
          <w:rFonts w:ascii="Times New Roman" w:hAnsi="Times New Roman" w:cs="Times New Roman"/>
          <w:b/>
          <w:sz w:val="12"/>
          <w:szCs w:val="12"/>
          <w:lang w:val="x-none"/>
        </w:rPr>
        <w:t xml:space="preserve"> год и на плановый период 20</w:t>
      </w:r>
      <w:r w:rsidRPr="008A48A1">
        <w:rPr>
          <w:rFonts w:ascii="Times New Roman" w:hAnsi="Times New Roman" w:cs="Times New Roman"/>
          <w:b/>
          <w:sz w:val="12"/>
          <w:szCs w:val="12"/>
        </w:rPr>
        <w:t>20</w:t>
      </w:r>
      <w:r w:rsidRPr="008A48A1">
        <w:rPr>
          <w:rFonts w:ascii="Times New Roman" w:hAnsi="Times New Roman" w:cs="Times New Roman"/>
          <w:b/>
          <w:sz w:val="12"/>
          <w:szCs w:val="12"/>
          <w:lang w:val="x-none"/>
        </w:rPr>
        <w:t xml:space="preserve"> и 20</w:t>
      </w:r>
      <w:r w:rsidRPr="008A48A1">
        <w:rPr>
          <w:rFonts w:ascii="Times New Roman" w:hAnsi="Times New Roman" w:cs="Times New Roman"/>
          <w:b/>
          <w:sz w:val="12"/>
          <w:szCs w:val="12"/>
        </w:rPr>
        <w:t>21</w:t>
      </w:r>
      <w:r w:rsidRPr="008A48A1">
        <w:rPr>
          <w:rFonts w:ascii="Times New Roman" w:hAnsi="Times New Roman" w:cs="Times New Roman"/>
          <w:b/>
          <w:sz w:val="12"/>
          <w:szCs w:val="12"/>
          <w:lang w:val="x-none"/>
        </w:rPr>
        <w:t xml:space="preserve"> годов</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Рассмотрев представленный Администрацией сельского поселения Серноводск бюджет сельского поселения Серноводск  на 2019 год и на плановый период 2020 и 2021 годов, Собрание Представителей сельского поселения Серноводск</w:t>
      </w:r>
    </w:p>
    <w:p w:rsidR="00354F9C" w:rsidRPr="00354F9C" w:rsidRDefault="00354F9C" w:rsidP="00354F9C">
      <w:pPr>
        <w:tabs>
          <w:tab w:val="left" w:pos="284"/>
        </w:tabs>
        <w:spacing w:after="0" w:line="240" w:lineRule="auto"/>
        <w:ind w:firstLine="284"/>
        <w:jc w:val="both"/>
        <w:rPr>
          <w:rFonts w:ascii="Times New Roman" w:hAnsi="Times New Roman" w:cs="Times New Roman"/>
          <w:b/>
          <w:sz w:val="12"/>
          <w:szCs w:val="12"/>
          <w:lang w:val="x-none"/>
        </w:rPr>
      </w:pPr>
      <w:r w:rsidRPr="00354F9C">
        <w:rPr>
          <w:rFonts w:ascii="Times New Roman" w:hAnsi="Times New Roman" w:cs="Times New Roman"/>
          <w:b/>
          <w:sz w:val="12"/>
          <w:szCs w:val="12"/>
          <w:lang w:val="x-none"/>
        </w:rPr>
        <w:t>РЕШИЛО:</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1. Внести в решение Собрания Представителей сельского поселения Серноводск от 19.12.2018г. № 33 «О бюджете сельского поселения Серноводск на 2019 год и плановый период 2020 и 2021 годов» следующие изменения и дополнения:</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1.1.В статье 1 пункт 1 сумму «36 870» заменить суммой «36 222»;</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 xml:space="preserve">                               сумму «37 807» заменить суммой «37 234»;</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 xml:space="preserve">                                         сумму «938» заменить суммой «1 012».          </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1.2.В статье 4 сумму «30 135» заменить суммой «29 605».</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1.3.В статье 5 сумму «30 135» заменить суммой «29 605».</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 xml:space="preserve">1.4.В статье 9 сумму  пункт 1 «1 022» заменить суммой «1 021».    </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1.5.Приложения  4,6,8 изложить в новой редакции (прилагаются).</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2.Настоящее решение опубликовать в газете «Сергиевский вестник».</w:t>
      </w:r>
    </w:p>
    <w:p w:rsidR="00354F9C" w:rsidRPr="00354F9C" w:rsidRDefault="00354F9C" w:rsidP="00354F9C">
      <w:pPr>
        <w:tabs>
          <w:tab w:val="left" w:pos="284"/>
        </w:tabs>
        <w:spacing w:after="0" w:line="240" w:lineRule="auto"/>
        <w:ind w:firstLine="284"/>
        <w:jc w:val="both"/>
        <w:rPr>
          <w:rFonts w:ascii="Times New Roman" w:hAnsi="Times New Roman" w:cs="Times New Roman"/>
          <w:sz w:val="12"/>
          <w:szCs w:val="12"/>
          <w:lang w:val="x-none"/>
        </w:rPr>
      </w:pPr>
      <w:r w:rsidRPr="00354F9C">
        <w:rPr>
          <w:rFonts w:ascii="Times New Roman" w:hAnsi="Times New Roman" w:cs="Times New Roman"/>
          <w:sz w:val="12"/>
          <w:szCs w:val="12"/>
          <w:lang w:val="x-none"/>
        </w:rPr>
        <w:t>3.Настоящее решение вступает в силу со дня его официального опубликования.</w:t>
      </w: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lang w:val="x-none"/>
        </w:rPr>
        <w:t>Председатель Собрания представителей</w:t>
      </w: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lang w:val="x-none"/>
        </w:rPr>
        <w:t>сельского поселения  Серноводск</w:t>
      </w:r>
    </w:p>
    <w:p w:rsidR="008A48A1" w:rsidRDefault="008A48A1" w:rsidP="008A48A1">
      <w:pPr>
        <w:tabs>
          <w:tab w:val="left" w:pos="284"/>
        </w:tabs>
        <w:spacing w:after="0" w:line="240" w:lineRule="auto"/>
        <w:jc w:val="right"/>
        <w:rPr>
          <w:rFonts w:ascii="Times New Roman" w:hAnsi="Times New Roman" w:cs="Times New Roman"/>
          <w:sz w:val="12"/>
          <w:szCs w:val="12"/>
        </w:rPr>
      </w:pPr>
      <w:r w:rsidRPr="008A48A1">
        <w:rPr>
          <w:rFonts w:ascii="Times New Roman" w:hAnsi="Times New Roman" w:cs="Times New Roman"/>
          <w:sz w:val="12"/>
          <w:szCs w:val="12"/>
          <w:lang w:val="x-none"/>
        </w:rPr>
        <w:t xml:space="preserve">муниципального района                      </w:t>
      </w:r>
      <w:r w:rsidRPr="008A48A1">
        <w:rPr>
          <w:rFonts w:ascii="Times New Roman" w:hAnsi="Times New Roman" w:cs="Times New Roman"/>
          <w:sz w:val="12"/>
          <w:szCs w:val="12"/>
        </w:rPr>
        <w:t xml:space="preserve">                                                   </w:t>
      </w: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rPr>
        <w:t xml:space="preserve"> </w:t>
      </w:r>
      <w:r w:rsidRPr="008A48A1">
        <w:rPr>
          <w:rFonts w:ascii="Times New Roman" w:hAnsi="Times New Roman" w:cs="Times New Roman"/>
          <w:sz w:val="12"/>
          <w:szCs w:val="12"/>
          <w:lang w:val="x-none"/>
        </w:rPr>
        <w:t>С.А. Воякин</w:t>
      </w: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lang w:val="x-none"/>
        </w:rPr>
        <w:t>Глава сельского поселения  Серноводск</w:t>
      </w:r>
    </w:p>
    <w:p w:rsid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lang w:val="x-none"/>
        </w:rPr>
        <w:t xml:space="preserve">муниципального района Сергиевский                             </w:t>
      </w:r>
      <w:r w:rsidRPr="008A48A1">
        <w:rPr>
          <w:rFonts w:ascii="Times New Roman" w:hAnsi="Times New Roman" w:cs="Times New Roman"/>
          <w:sz w:val="12"/>
          <w:szCs w:val="12"/>
        </w:rPr>
        <w:t xml:space="preserve">                </w:t>
      </w:r>
      <w:r w:rsidRPr="008A48A1">
        <w:rPr>
          <w:rFonts w:ascii="Times New Roman" w:hAnsi="Times New Roman" w:cs="Times New Roman"/>
          <w:sz w:val="12"/>
          <w:szCs w:val="12"/>
          <w:lang w:val="x-none"/>
        </w:rPr>
        <w:t xml:space="preserve"> </w:t>
      </w:r>
    </w:p>
    <w:p w:rsidR="008A48A1" w:rsidRPr="008A48A1" w:rsidRDefault="008A48A1" w:rsidP="008A48A1">
      <w:pPr>
        <w:tabs>
          <w:tab w:val="left" w:pos="284"/>
        </w:tabs>
        <w:spacing w:after="0" w:line="240" w:lineRule="auto"/>
        <w:jc w:val="right"/>
        <w:rPr>
          <w:rFonts w:ascii="Times New Roman" w:hAnsi="Times New Roman" w:cs="Times New Roman"/>
          <w:sz w:val="12"/>
          <w:szCs w:val="12"/>
          <w:lang w:val="x-none"/>
        </w:rPr>
      </w:pPr>
      <w:r w:rsidRPr="008A48A1">
        <w:rPr>
          <w:rFonts w:ascii="Times New Roman" w:hAnsi="Times New Roman" w:cs="Times New Roman"/>
          <w:sz w:val="12"/>
          <w:szCs w:val="12"/>
          <w:lang w:val="x-none"/>
        </w:rPr>
        <w:t xml:space="preserve">Г.Н. Чебоксарова     </w:t>
      </w:r>
    </w:p>
    <w:p w:rsidR="00B727FA" w:rsidRDefault="00B727FA" w:rsidP="008A48A1">
      <w:pPr>
        <w:tabs>
          <w:tab w:val="left" w:pos="284"/>
        </w:tabs>
        <w:spacing w:after="0" w:line="240" w:lineRule="auto"/>
        <w:jc w:val="right"/>
        <w:rPr>
          <w:rFonts w:ascii="Times New Roman" w:hAnsi="Times New Roman" w:cs="Times New Roman"/>
          <w:i/>
          <w:sz w:val="12"/>
          <w:szCs w:val="12"/>
        </w:rPr>
      </w:pPr>
    </w:p>
    <w:p w:rsidR="00B727FA" w:rsidRDefault="00B727FA" w:rsidP="008A48A1">
      <w:pPr>
        <w:tabs>
          <w:tab w:val="left" w:pos="284"/>
        </w:tabs>
        <w:spacing w:after="0" w:line="240" w:lineRule="auto"/>
        <w:jc w:val="right"/>
        <w:rPr>
          <w:rFonts w:ascii="Times New Roman" w:hAnsi="Times New Roman" w:cs="Times New Roman"/>
          <w:i/>
          <w:sz w:val="12"/>
          <w:szCs w:val="12"/>
        </w:rPr>
      </w:pPr>
    </w:p>
    <w:p w:rsidR="008A48A1" w:rsidRPr="00354F9C" w:rsidRDefault="008A48A1" w:rsidP="008A48A1">
      <w:pPr>
        <w:tabs>
          <w:tab w:val="left" w:pos="284"/>
        </w:tabs>
        <w:spacing w:after="0" w:line="240" w:lineRule="auto"/>
        <w:jc w:val="right"/>
        <w:rPr>
          <w:rFonts w:ascii="Times New Roman" w:hAnsi="Times New Roman" w:cs="Times New Roman"/>
          <w:i/>
          <w:sz w:val="12"/>
          <w:szCs w:val="12"/>
        </w:rPr>
      </w:pPr>
      <w:r w:rsidRPr="00354F9C">
        <w:rPr>
          <w:rFonts w:ascii="Times New Roman" w:hAnsi="Times New Roman" w:cs="Times New Roman"/>
          <w:i/>
          <w:sz w:val="12"/>
          <w:szCs w:val="12"/>
        </w:rPr>
        <w:t xml:space="preserve">Приложение №4 </w:t>
      </w:r>
    </w:p>
    <w:p w:rsidR="008A48A1" w:rsidRPr="00354F9C" w:rsidRDefault="008A48A1" w:rsidP="008A48A1">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к Решению собрания представителей сельского поселения Серноводск </w:t>
      </w:r>
    </w:p>
    <w:p w:rsidR="008A48A1" w:rsidRPr="00354F9C" w:rsidRDefault="008A48A1" w:rsidP="008A48A1">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муниципального района Сергиевский  Самарской области </w:t>
      </w:r>
    </w:p>
    <w:p w:rsidR="008A48A1" w:rsidRPr="00354F9C" w:rsidRDefault="008A48A1" w:rsidP="008A48A1">
      <w:pPr>
        <w:tabs>
          <w:tab w:val="left" w:pos="284"/>
        </w:tabs>
        <w:spacing w:after="0" w:line="240" w:lineRule="auto"/>
        <w:jc w:val="right"/>
        <w:rPr>
          <w:rFonts w:ascii="Times New Roman" w:hAnsi="Times New Roman" w:cs="Times New Roman"/>
          <w:i/>
          <w:sz w:val="12"/>
          <w:szCs w:val="12"/>
        </w:rPr>
      </w:pPr>
      <w:r w:rsidRPr="00354F9C">
        <w:rPr>
          <w:rFonts w:ascii="Times New Roman" w:hAnsi="Times New Roman" w:cs="Times New Roman"/>
          <w:i/>
          <w:sz w:val="12"/>
          <w:szCs w:val="12"/>
        </w:rPr>
        <w:t>№3</w:t>
      </w:r>
      <w:r w:rsidR="00354F9C" w:rsidRPr="00354F9C">
        <w:rPr>
          <w:rFonts w:ascii="Times New Roman" w:hAnsi="Times New Roman" w:cs="Times New Roman"/>
          <w:i/>
          <w:sz w:val="12"/>
          <w:szCs w:val="12"/>
        </w:rPr>
        <w:t>5</w:t>
      </w:r>
      <w:r w:rsidRPr="00354F9C">
        <w:rPr>
          <w:rFonts w:ascii="Times New Roman" w:hAnsi="Times New Roman" w:cs="Times New Roman"/>
          <w:i/>
          <w:sz w:val="12"/>
          <w:szCs w:val="12"/>
        </w:rPr>
        <w:t xml:space="preserve">   от </w:t>
      </w:r>
      <w:r w:rsidR="00354F9C" w:rsidRPr="00354F9C">
        <w:rPr>
          <w:rFonts w:ascii="Times New Roman" w:hAnsi="Times New Roman" w:cs="Times New Roman"/>
          <w:i/>
          <w:sz w:val="12"/>
          <w:szCs w:val="12"/>
        </w:rPr>
        <w:t>27.11.</w:t>
      </w:r>
      <w:r w:rsidRPr="00354F9C">
        <w:rPr>
          <w:rFonts w:ascii="Times New Roman" w:hAnsi="Times New Roman" w:cs="Times New Roman"/>
          <w:i/>
          <w:sz w:val="12"/>
          <w:szCs w:val="12"/>
        </w:rPr>
        <w:t>2019г</w:t>
      </w:r>
    </w:p>
    <w:p w:rsidR="00364961" w:rsidRDefault="008A48A1" w:rsidP="00364961">
      <w:pPr>
        <w:tabs>
          <w:tab w:val="left" w:pos="284"/>
        </w:tabs>
        <w:spacing w:after="0" w:line="240" w:lineRule="auto"/>
        <w:jc w:val="center"/>
        <w:rPr>
          <w:rFonts w:ascii="Times New Roman" w:hAnsi="Times New Roman" w:cs="Times New Roman"/>
          <w:b/>
          <w:sz w:val="12"/>
          <w:szCs w:val="12"/>
        </w:rPr>
      </w:pPr>
      <w:r w:rsidRPr="008A48A1">
        <w:rPr>
          <w:rFonts w:ascii="Times New Roman" w:hAnsi="Times New Roman" w:cs="Times New Roman"/>
          <w:b/>
          <w:sz w:val="12"/>
          <w:szCs w:val="12"/>
        </w:rPr>
        <w:t>Ведомственная структура расходов бюджета сельского поселения Серноводск муниципального района Сергиевский</w:t>
      </w:r>
      <w:r>
        <w:rPr>
          <w:rFonts w:ascii="Times New Roman" w:hAnsi="Times New Roman" w:cs="Times New Roman"/>
          <w:b/>
          <w:sz w:val="12"/>
          <w:szCs w:val="12"/>
        </w:rPr>
        <w:t xml:space="preserve"> на 2019 год</w:t>
      </w:r>
    </w:p>
    <w:p w:rsidR="008A48A1" w:rsidRDefault="008A48A1" w:rsidP="008A48A1">
      <w:pPr>
        <w:tabs>
          <w:tab w:val="left" w:pos="284"/>
        </w:tabs>
        <w:spacing w:after="0" w:line="240" w:lineRule="auto"/>
        <w:rPr>
          <w:rFonts w:ascii="Times New Roman" w:hAnsi="Times New Roman" w:cs="Times New Roman"/>
          <w:sz w:val="12"/>
          <w:szCs w:val="12"/>
        </w:rPr>
      </w:pPr>
      <w:r w:rsidRPr="008A48A1">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2977"/>
        <w:gridCol w:w="544"/>
        <w:gridCol w:w="380"/>
        <w:gridCol w:w="383"/>
        <w:gridCol w:w="336"/>
        <w:gridCol w:w="276"/>
        <w:gridCol w:w="336"/>
        <w:gridCol w:w="516"/>
        <w:gridCol w:w="396"/>
        <w:gridCol w:w="587"/>
        <w:gridCol w:w="782"/>
      </w:tblGrid>
      <w:tr w:rsidR="00354F9C" w:rsidRPr="00354F9C" w:rsidTr="00E66D5C">
        <w:trPr>
          <w:trHeight w:val="20"/>
        </w:trPr>
        <w:tc>
          <w:tcPr>
            <w:tcW w:w="2977"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000000" w:fill="FFFFFF"/>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Сумма</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в т.ч. за счет безвозмездных поступлений</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640</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640</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640</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2 212</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832</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1 865</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832</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1 440</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832</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321</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103</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347</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347</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308</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308</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308</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Резервные фонды</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1 308</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705</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7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405</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300</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301</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301</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354F9C">
              <w:rPr>
                <w:rFonts w:ascii="Times New Roman" w:eastAsia="Times New Roman" w:hAnsi="Times New Roman" w:cs="Times New Roman"/>
                <w:b/>
                <w:bCs/>
                <w:sz w:val="12"/>
                <w:szCs w:val="12"/>
                <w:lang w:eastAsia="ru-RU"/>
              </w:rPr>
              <w:lastRenderedPageBreak/>
              <w:t>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lastRenderedPageBreak/>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302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302</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224</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224</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224</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224</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224</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224</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Сельское хозяйство и рыболовство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48</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48</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22 954</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21 853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510</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510</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22 444</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21 853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99</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22 345</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21 853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946</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743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946</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743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946</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743</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6 292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554</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3 118</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554</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3 116</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554</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"Содержание улично-</w:t>
            </w:r>
            <w:r w:rsidRPr="00354F9C">
              <w:rPr>
                <w:rFonts w:ascii="Times New Roman" w:eastAsia="Times New Roman" w:hAnsi="Times New Roman" w:cs="Times New Roman"/>
                <w:b/>
                <w:bCs/>
                <w:sz w:val="12"/>
                <w:szCs w:val="12"/>
                <w:lang w:eastAsia="ru-RU"/>
              </w:rPr>
              <w:t>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3 152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3 152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22</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51</w:t>
            </w:r>
          </w:p>
        </w:tc>
        <w:tc>
          <w:tcPr>
            <w:tcW w:w="7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51</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51</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Молодежная политика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56</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56</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56</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Культура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1 696</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1 696</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131</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1 565</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Физическая культура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11</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480</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480</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480</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12</w:t>
            </w:r>
          </w:p>
        </w:tc>
        <w:tc>
          <w:tcPr>
            <w:tcW w:w="782" w:type="dxa"/>
            <w:tcBorders>
              <w:top w:val="nil"/>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432</w:t>
            </w:r>
          </w:p>
        </w:tc>
        <w:tc>
          <w:tcPr>
            <w:tcW w:w="380"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12</w:t>
            </w:r>
          </w:p>
        </w:tc>
        <w:tc>
          <w:tcPr>
            <w:tcW w:w="782" w:type="dxa"/>
            <w:tcBorders>
              <w:top w:val="single" w:sz="4" w:space="0" w:color="auto"/>
              <w:left w:val="single" w:sz="4" w:space="0" w:color="auto"/>
              <w:bottom w:val="nil"/>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0</w:t>
            </w:r>
          </w:p>
        </w:tc>
      </w:tr>
      <w:tr w:rsidR="00354F9C" w:rsidRPr="00354F9C" w:rsidTr="00E66D5C">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432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54F9C" w:rsidRPr="00354F9C" w:rsidRDefault="00354F9C" w:rsidP="00354F9C">
            <w:pPr>
              <w:spacing w:after="0" w:line="240" w:lineRule="auto"/>
              <w:jc w:val="center"/>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12</w:t>
            </w:r>
          </w:p>
        </w:tc>
        <w:tc>
          <w:tcPr>
            <w:tcW w:w="78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54F9C" w:rsidRPr="00354F9C" w:rsidRDefault="00354F9C" w:rsidP="00354F9C">
            <w:pPr>
              <w:spacing w:after="0" w:line="240" w:lineRule="auto"/>
              <w:jc w:val="right"/>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0</w:t>
            </w:r>
          </w:p>
        </w:tc>
      </w:tr>
      <w:tr w:rsidR="00354F9C" w:rsidRPr="00354F9C" w:rsidTr="00E66D5C">
        <w:trPr>
          <w:trHeight w:val="20"/>
        </w:trPr>
        <w:tc>
          <w:tcPr>
            <w:tcW w:w="2977" w:type="dxa"/>
            <w:tcBorders>
              <w:top w:val="nil"/>
              <w:left w:val="single" w:sz="8" w:space="0" w:color="auto"/>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sz w:val="12"/>
                <w:szCs w:val="12"/>
                <w:lang w:eastAsia="ru-RU"/>
              </w:rPr>
            </w:pPr>
            <w:r w:rsidRPr="00354F9C">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000000" w:fill="FFFFFF"/>
            <w:noWrap/>
            <w:vAlign w:val="bottom"/>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37234</w:t>
            </w:r>
          </w:p>
        </w:tc>
        <w:tc>
          <w:tcPr>
            <w:tcW w:w="782" w:type="dxa"/>
            <w:tcBorders>
              <w:top w:val="nil"/>
              <w:left w:val="nil"/>
              <w:bottom w:val="single" w:sz="8" w:space="0" w:color="auto"/>
              <w:right w:val="single" w:sz="8" w:space="0" w:color="auto"/>
            </w:tcBorders>
            <w:shd w:val="clear" w:color="000000" w:fill="FFFFFF"/>
            <w:noWrap/>
            <w:vAlign w:val="bottom"/>
            <w:hideMark/>
          </w:tcPr>
          <w:p w:rsidR="00354F9C" w:rsidRPr="00354F9C" w:rsidRDefault="00354F9C" w:rsidP="00354F9C">
            <w:pPr>
              <w:spacing w:after="0" w:line="240" w:lineRule="auto"/>
              <w:jc w:val="right"/>
              <w:rPr>
                <w:rFonts w:ascii="Times New Roman" w:eastAsia="Times New Roman" w:hAnsi="Times New Roman" w:cs="Times New Roman"/>
                <w:b/>
                <w:bCs/>
                <w:sz w:val="12"/>
                <w:szCs w:val="12"/>
                <w:lang w:eastAsia="ru-RU"/>
              </w:rPr>
            </w:pPr>
            <w:r w:rsidRPr="00354F9C">
              <w:rPr>
                <w:rFonts w:ascii="Times New Roman" w:eastAsia="Times New Roman" w:hAnsi="Times New Roman" w:cs="Times New Roman"/>
                <w:b/>
                <w:bCs/>
                <w:sz w:val="12"/>
                <w:szCs w:val="12"/>
                <w:lang w:eastAsia="ru-RU"/>
              </w:rPr>
              <w:t>24254</w:t>
            </w:r>
          </w:p>
        </w:tc>
      </w:tr>
    </w:tbl>
    <w:p w:rsidR="00354F9C" w:rsidRPr="00354F9C" w:rsidRDefault="00354F9C" w:rsidP="00354F9C">
      <w:pPr>
        <w:tabs>
          <w:tab w:val="left" w:pos="284"/>
        </w:tabs>
        <w:spacing w:after="0" w:line="240" w:lineRule="auto"/>
        <w:jc w:val="right"/>
        <w:rPr>
          <w:rFonts w:ascii="Times New Roman" w:hAnsi="Times New Roman" w:cs="Times New Roman"/>
          <w:i/>
          <w:sz w:val="12"/>
          <w:szCs w:val="12"/>
        </w:rPr>
      </w:pPr>
      <w:r w:rsidRPr="00354F9C">
        <w:rPr>
          <w:rFonts w:ascii="Times New Roman" w:hAnsi="Times New Roman" w:cs="Times New Roman"/>
          <w:i/>
          <w:sz w:val="12"/>
          <w:szCs w:val="12"/>
        </w:rPr>
        <w:t>Приложение №</w:t>
      </w:r>
      <w:r>
        <w:rPr>
          <w:rFonts w:ascii="Times New Roman" w:hAnsi="Times New Roman" w:cs="Times New Roman"/>
          <w:i/>
          <w:sz w:val="12"/>
          <w:szCs w:val="12"/>
        </w:rPr>
        <w:t>6</w:t>
      </w:r>
      <w:r w:rsidRPr="00354F9C">
        <w:rPr>
          <w:rFonts w:ascii="Times New Roman" w:hAnsi="Times New Roman" w:cs="Times New Roman"/>
          <w:i/>
          <w:sz w:val="12"/>
          <w:szCs w:val="12"/>
        </w:rPr>
        <w:t xml:space="preserve"> </w:t>
      </w:r>
    </w:p>
    <w:p w:rsidR="00354F9C" w:rsidRPr="00354F9C" w:rsidRDefault="00354F9C" w:rsidP="00354F9C">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к Решению собрания представителей сельского поселения Серноводск </w:t>
      </w:r>
    </w:p>
    <w:p w:rsidR="00354F9C" w:rsidRPr="00354F9C" w:rsidRDefault="00354F9C" w:rsidP="00354F9C">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муниципального района Сергиевский  Самарской области </w:t>
      </w:r>
    </w:p>
    <w:p w:rsidR="00354F9C" w:rsidRDefault="00354F9C" w:rsidP="00354F9C">
      <w:pPr>
        <w:tabs>
          <w:tab w:val="left" w:pos="284"/>
        </w:tabs>
        <w:spacing w:after="0" w:line="240" w:lineRule="auto"/>
        <w:jc w:val="right"/>
        <w:rPr>
          <w:rFonts w:ascii="Times New Roman" w:hAnsi="Times New Roman" w:cs="Times New Roman"/>
          <w:i/>
          <w:sz w:val="12"/>
          <w:szCs w:val="12"/>
        </w:rPr>
      </w:pPr>
      <w:r w:rsidRPr="00354F9C">
        <w:rPr>
          <w:rFonts w:ascii="Times New Roman" w:hAnsi="Times New Roman" w:cs="Times New Roman"/>
          <w:i/>
          <w:sz w:val="12"/>
          <w:szCs w:val="12"/>
        </w:rPr>
        <w:t>№35   от 27.11.2019г</w:t>
      </w:r>
    </w:p>
    <w:p w:rsidR="008A48A1" w:rsidRDefault="008F17A0" w:rsidP="008F17A0">
      <w:pPr>
        <w:tabs>
          <w:tab w:val="left" w:pos="284"/>
        </w:tabs>
        <w:spacing w:after="0" w:line="240" w:lineRule="auto"/>
        <w:jc w:val="center"/>
        <w:rPr>
          <w:rFonts w:ascii="Times New Roman" w:hAnsi="Times New Roman" w:cs="Times New Roman"/>
          <w:b/>
          <w:sz w:val="12"/>
          <w:szCs w:val="12"/>
        </w:rPr>
      </w:pPr>
      <w:r w:rsidRPr="008F17A0">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Серноводск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8F17A0" w:rsidRDefault="008F17A0" w:rsidP="008F17A0">
      <w:pPr>
        <w:tabs>
          <w:tab w:val="left" w:pos="284"/>
        </w:tabs>
        <w:spacing w:after="0" w:line="240" w:lineRule="auto"/>
        <w:rPr>
          <w:rFonts w:ascii="Times New Roman" w:hAnsi="Times New Roman" w:cs="Times New Roman"/>
          <w:sz w:val="12"/>
          <w:szCs w:val="12"/>
        </w:rPr>
      </w:pPr>
      <w:r w:rsidRPr="008F17A0">
        <w:rPr>
          <w:rFonts w:ascii="Times New Roman" w:hAnsi="Times New Roman" w:cs="Times New Roman"/>
          <w:sz w:val="12"/>
          <w:szCs w:val="12"/>
        </w:rPr>
        <w:t>Единица измерения: тыс.руб.</w:t>
      </w:r>
    </w:p>
    <w:tbl>
      <w:tblPr>
        <w:tblW w:w="7443" w:type="dxa"/>
        <w:tblInd w:w="108" w:type="dxa"/>
        <w:tblLayout w:type="fixed"/>
        <w:tblLook w:val="04A0" w:firstRow="1" w:lastRow="0" w:firstColumn="1" w:lastColumn="0" w:noHBand="0" w:noVBand="1"/>
      </w:tblPr>
      <w:tblGrid>
        <w:gridCol w:w="4253"/>
        <w:gridCol w:w="336"/>
        <w:gridCol w:w="276"/>
        <w:gridCol w:w="336"/>
        <w:gridCol w:w="611"/>
        <w:gridCol w:w="426"/>
        <w:gridCol w:w="533"/>
        <w:gridCol w:w="672"/>
      </w:tblGrid>
      <w:tr w:rsidR="00E66D5C" w:rsidRPr="00E66D5C" w:rsidTr="00E66D5C">
        <w:trPr>
          <w:trHeight w:val="20"/>
        </w:trPr>
        <w:tc>
          <w:tcPr>
            <w:tcW w:w="425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Наименование</w:t>
            </w:r>
          </w:p>
        </w:tc>
        <w:tc>
          <w:tcPr>
            <w:tcW w:w="1559"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ЦСР</w:t>
            </w:r>
          </w:p>
        </w:tc>
        <w:tc>
          <w:tcPr>
            <w:tcW w:w="426" w:type="dxa"/>
            <w:tcBorders>
              <w:top w:val="single" w:sz="4" w:space="0" w:color="auto"/>
              <w:left w:val="nil"/>
              <w:bottom w:val="single" w:sz="4" w:space="0" w:color="auto"/>
              <w:right w:val="single" w:sz="8" w:space="0" w:color="auto"/>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ВР</w:t>
            </w:r>
          </w:p>
        </w:tc>
        <w:tc>
          <w:tcPr>
            <w:tcW w:w="533" w:type="dxa"/>
            <w:tcBorders>
              <w:top w:val="single" w:sz="4" w:space="0" w:color="auto"/>
              <w:left w:val="nil"/>
              <w:bottom w:val="single" w:sz="4" w:space="0" w:color="auto"/>
              <w:right w:val="single" w:sz="8" w:space="0" w:color="auto"/>
            </w:tcBorders>
            <w:shd w:val="clear" w:color="000000" w:fill="FFFFFF"/>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Сумма</w:t>
            </w:r>
          </w:p>
        </w:tc>
        <w:tc>
          <w:tcPr>
            <w:tcW w:w="672" w:type="dxa"/>
            <w:tcBorders>
              <w:top w:val="single" w:sz="4" w:space="0" w:color="auto"/>
              <w:left w:val="nil"/>
              <w:bottom w:val="single" w:sz="4" w:space="0" w:color="auto"/>
              <w:right w:val="single" w:sz="4" w:space="0" w:color="auto"/>
            </w:tcBorders>
            <w:shd w:val="clear" w:color="000000" w:fill="FFFFFF"/>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в т.ч. за счет безвозмездных поступлений</w:t>
            </w:r>
          </w:p>
        </w:tc>
      </w:tr>
      <w:tr w:rsidR="00E66D5C" w:rsidRPr="00E66D5C" w:rsidTr="00E66D5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nil"/>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4 700</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1 799</w:t>
            </w:r>
          </w:p>
        </w:tc>
      </w:tr>
      <w:tr w:rsidR="00E66D5C" w:rsidRPr="00E66D5C" w:rsidTr="00E66D5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120</w:t>
            </w:r>
          </w:p>
        </w:tc>
        <w:tc>
          <w:tcPr>
            <w:tcW w:w="533" w:type="dxa"/>
            <w:tcBorders>
              <w:top w:val="single" w:sz="4" w:space="0" w:color="auto"/>
              <w:left w:val="single" w:sz="4" w:space="0" w:color="auto"/>
              <w:bottom w:val="nil"/>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2 303</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1 056</w:t>
            </w:r>
          </w:p>
        </w:tc>
      </w:tr>
      <w:tr w:rsidR="00E66D5C" w:rsidRPr="00E66D5C" w:rsidTr="00E66D5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nil"/>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1 672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743</w:t>
            </w:r>
          </w:p>
        </w:tc>
      </w:tr>
      <w:tr w:rsidR="00E66D5C" w:rsidRPr="00E66D5C" w:rsidTr="00E66D5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nil"/>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712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nil"/>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730</w:t>
            </w:r>
          </w:p>
        </w:tc>
        <w:tc>
          <w:tcPr>
            <w:tcW w:w="533" w:type="dxa"/>
            <w:tcBorders>
              <w:top w:val="single" w:sz="4" w:space="0" w:color="auto"/>
              <w:left w:val="single" w:sz="4" w:space="0" w:color="auto"/>
              <w:bottom w:val="nil"/>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12</w:t>
            </w:r>
          </w:p>
        </w:tc>
        <w:tc>
          <w:tcPr>
            <w:tcW w:w="672" w:type="dxa"/>
            <w:tcBorders>
              <w:top w:val="single" w:sz="4" w:space="0" w:color="auto"/>
              <w:left w:val="single" w:sz="4" w:space="0" w:color="auto"/>
              <w:bottom w:val="nil"/>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850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3 169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554</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3 167</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554</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850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648</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301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347</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5</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3 662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3 662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1 752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131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1 621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302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302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48</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48</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810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48</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48</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480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480</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22 444</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21 853</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99</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22 345</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21 853</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22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540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22</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w:t>
            </w:r>
          </w:p>
        </w:tc>
        <w:tc>
          <w:tcPr>
            <w:tcW w:w="611" w:type="dxa"/>
            <w:tcBorders>
              <w:top w:val="single" w:sz="4" w:space="0" w:color="auto"/>
              <w:left w:val="nil"/>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00000</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870</w:t>
            </w:r>
          </w:p>
        </w:tc>
        <w:tc>
          <w:tcPr>
            <w:tcW w:w="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1</w:t>
            </w:r>
          </w:p>
        </w:tc>
        <w:tc>
          <w:tcPr>
            <w:tcW w:w="6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E66D5C">
        <w:trPr>
          <w:trHeight w:val="20"/>
        </w:trPr>
        <w:tc>
          <w:tcPr>
            <w:tcW w:w="4253" w:type="dxa"/>
            <w:tcBorders>
              <w:top w:val="nil"/>
              <w:left w:val="single" w:sz="8" w:space="0" w:color="auto"/>
              <w:bottom w:val="single" w:sz="8" w:space="0" w:color="auto"/>
              <w:right w:val="single" w:sz="4" w:space="0" w:color="auto"/>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611" w:type="dxa"/>
            <w:tcBorders>
              <w:top w:val="nil"/>
              <w:left w:val="nil"/>
              <w:bottom w:val="single" w:sz="8" w:space="0" w:color="auto"/>
              <w:right w:val="single" w:sz="4" w:space="0" w:color="auto"/>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 </w:t>
            </w:r>
          </w:p>
        </w:tc>
        <w:tc>
          <w:tcPr>
            <w:tcW w:w="426" w:type="dxa"/>
            <w:tcBorders>
              <w:top w:val="nil"/>
              <w:left w:val="nil"/>
              <w:bottom w:val="single" w:sz="8" w:space="0" w:color="auto"/>
              <w:right w:val="single" w:sz="4" w:space="0" w:color="auto"/>
            </w:tcBorders>
            <w:shd w:val="clear" w:color="000000" w:fill="FFFFFF"/>
            <w:noWrap/>
            <w:vAlign w:val="bottom"/>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w:t>
            </w:r>
          </w:p>
        </w:tc>
        <w:tc>
          <w:tcPr>
            <w:tcW w:w="533" w:type="dxa"/>
            <w:tcBorders>
              <w:top w:val="nil"/>
              <w:left w:val="nil"/>
              <w:bottom w:val="single" w:sz="8" w:space="0" w:color="auto"/>
              <w:right w:val="single" w:sz="4" w:space="0" w:color="auto"/>
            </w:tcBorders>
            <w:shd w:val="clear" w:color="000000" w:fill="FFFFFF"/>
            <w:noWrap/>
            <w:vAlign w:val="bottom"/>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37234</w:t>
            </w:r>
          </w:p>
        </w:tc>
        <w:tc>
          <w:tcPr>
            <w:tcW w:w="672" w:type="dxa"/>
            <w:tcBorders>
              <w:top w:val="nil"/>
              <w:left w:val="nil"/>
              <w:bottom w:val="single" w:sz="8" w:space="0" w:color="auto"/>
              <w:right w:val="single" w:sz="8" w:space="0" w:color="auto"/>
            </w:tcBorders>
            <w:shd w:val="clear" w:color="000000" w:fill="FFFFFF"/>
            <w:noWrap/>
            <w:vAlign w:val="bottom"/>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24254</w:t>
            </w:r>
          </w:p>
        </w:tc>
      </w:tr>
    </w:tbl>
    <w:p w:rsidR="00E66D5C" w:rsidRPr="00354F9C" w:rsidRDefault="00E66D5C" w:rsidP="00E66D5C">
      <w:pPr>
        <w:tabs>
          <w:tab w:val="left" w:pos="284"/>
        </w:tabs>
        <w:spacing w:after="0" w:line="240" w:lineRule="auto"/>
        <w:jc w:val="right"/>
        <w:rPr>
          <w:rFonts w:ascii="Times New Roman" w:hAnsi="Times New Roman" w:cs="Times New Roman"/>
          <w:i/>
          <w:sz w:val="12"/>
          <w:szCs w:val="12"/>
        </w:rPr>
      </w:pPr>
      <w:r w:rsidRPr="00354F9C">
        <w:rPr>
          <w:rFonts w:ascii="Times New Roman" w:hAnsi="Times New Roman" w:cs="Times New Roman"/>
          <w:i/>
          <w:sz w:val="12"/>
          <w:szCs w:val="12"/>
        </w:rPr>
        <w:t>Приложение №</w:t>
      </w:r>
      <w:r>
        <w:rPr>
          <w:rFonts w:ascii="Times New Roman" w:hAnsi="Times New Roman" w:cs="Times New Roman"/>
          <w:i/>
          <w:sz w:val="12"/>
          <w:szCs w:val="12"/>
        </w:rPr>
        <w:t>8</w:t>
      </w:r>
      <w:r w:rsidRPr="00354F9C">
        <w:rPr>
          <w:rFonts w:ascii="Times New Roman" w:hAnsi="Times New Roman" w:cs="Times New Roman"/>
          <w:i/>
          <w:sz w:val="12"/>
          <w:szCs w:val="12"/>
        </w:rPr>
        <w:t xml:space="preserve"> </w:t>
      </w:r>
    </w:p>
    <w:p w:rsidR="00E66D5C" w:rsidRPr="00354F9C" w:rsidRDefault="00E66D5C" w:rsidP="00E66D5C">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к Решению собрания представителей сельского поселения Серноводск </w:t>
      </w:r>
    </w:p>
    <w:p w:rsidR="00E66D5C" w:rsidRPr="00354F9C" w:rsidRDefault="00E66D5C" w:rsidP="00E66D5C">
      <w:pPr>
        <w:spacing w:after="0" w:line="240" w:lineRule="auto"/>
        <w:ind w:firstLine="284"/>
        <w:jc w:val="right"/>
        <w:rPr>
          <w:rFonts w:ascii="Times New Roman" w:hAnsi="Times New Roman" w:cs="Times New Roman"/>
          <w:i/>
          <w:sz w:val="12"/>
          <w:szCs w:val="12"/>
        </w:rPr>
      </w:pPr>
      <w:r w:rsidRPr="00354F9C">
        <w:rPr>
          <w:rFonts w:ascii="Times New Roman" w:hAnsi="Times New Roman" w:cs="Times New Roman"/>
          <w:i/>
          <w:sz w:val="12"/>
          <w:szCs w:val="12"/>
        </w:rPr>
        <w:t xml:space="preserve">муниципального района Сергиевский  Самарской области </w:t>
      </w:r>
    </w:p>
    <w:p w:rsidR="008F17A0" w:rsidRDefault="00E66D5C" w:rsidP="00E66D5C">
      <w:pPr>
        <w:tabs>
          <w:tab w:val="left" w:pos="284"/>
        </w:tabs>
        <w:spacing w:after="0" w:line="240" w:lineRule="auto"/>
        <w:jc w:val="right"/>
      </w:pPr>
      <w:r w:rsidRPr="00354F9C">
        <w:rPr>
          <w:rFonts w:ascii="Times New Roman" w:hAnsi="Times New Roman" w:cs="Times New Roman"/>
          <w:i/>
          <w:sz w:val="12"/>
          <w:szCs w:val="12"/>
        </w:rPr>
        <w:t>№35   от 27.11.2019г</w:t>
      </w:r>
      <w:r>
        <w:t xml:space="preserve"> </w:t>
      </w:r>
      <w:r w:rsidR="008F17A0">
        <w:fldChar w:fldCharType="begin"/>
      </w:r>
      <w:r w:rsidR="008F17A0">
        <w:instrText xml:space="preserve"> LINK </w:instrText>
      </w:r>
      <w:r>
        <w:instrText xml:space="preserve">Excel.Sheet.12 "C:\\Users\\79372\\Desktop\\ЖЕНА РАБОТА\\31.10\\Бюджет поселений\\На опубликование\\Серноводск\\Приложение 6 10.xlsx" "Структура РБ на год_30!R12C2:R60C15" </w:instrText>
      </w:r>
      <w:r w:rsidR="008F17A0">
        <w:instrText xml:space="preserve">\a \f 4 \h </w:instrText>
      </w:r>
      <w:r w:rsidR="008C5CEB">
        <w:instrText xml:space="preserve"> \* MERGEFORMAT </w:instrText>
      </w:r>
      <w:r w:rsidR="008F17A0">
        <w:fldChar w:fldCharType="separate"/>
      </w:r>
    </w:p>
    <w:p w:rsidR="0094496B" w:rsidRDefault="008F17A0" w:rsidP="00E66D5C">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sz w:val="12"/>
          <w:szCs w:val="12"/>
        </w:rPr>
        <w:fldChar w:fldCharType="end"/>
      </w:r>
      <w:r w:rsidR="0094496B" w:rsidRPr="0094496B">
        <w:rPr>
          <w:rFonts w:ascii="Times New Roman" w:hAnsi="Times New Roman" w:cs="Times New Roman"/>
          <w:b/>
          <w:sz w:val="12"/>
          <w:szCs w:val="12"/>
        </w:rPr>
        <w:t>Источники внутреннего финансирования дефицита местного бюджета на 2019 год</w:t>
      </w:r>
    </w:p>
    <w:tbl>
      <w:tblPr>
        <w:tblW w:w="7528" w:type="dxa"/>
        <w:tblLayout w:type="fixed"/>
        <w:tblCellMar>
          <w:left w:w="0" w:type="dxa"/>
          <w:right w:w="0" w:type="dxa"/>
        </w:tblCellMar>
        <w:tblLook w:val="04A0" w:firstRow="1" w:lastRow="0" w:firstColumn="1" w:lastColumn="0" w:noHBand="0" w:noVBand="1"/>
      </w:tblPr>
      <w:tblGrid>
        <w:gridCol w:w="724"/>
        <w:gridCol w:w="1500"/>
        <w:gridCol w:w="4394"/>
        <w:gridCol w:w="910"/>
      </w:tblGrid>
      <w:tr w:rsidR="00E66D5C" w:rsidRPr="00E66D5C" w:rsidTr="00E66D5C">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Код администратора</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Код</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xml:space="preserve">Наименование </w:t>
            </w:r>
          </w:p>
        </w:tc>
        <w:tc>
          <w:tcPr>
            <w:tcW w:w="9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Сумма, тыс.рублей</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01 00 00 00 00 0000 000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1012</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01 03 00 00 00 0000 000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01 03 01 00 00 0000 700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B727FA">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01 03 01 00 10 0000 710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w:t>
            </w:r>
          </w:p>
        </w:tc>
      </w:tr>
      <w:tr w:rsidR="00E66D5C" w:rsidRPr="00E66D5C" w:rsidTr="00B727FA">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432</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01 05 00 00 00 0000 000</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9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1012</w:t>
            </w:r>
          </w:p>
        </w:tc>
      </w:tr>
      <w:tr w:rsidR="00E66D5C" w:rsidRPr="00E66D5C" w:rsidTr="00B727FA">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432</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01 05 00 00 00 0000 500</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 xml:space="preserve">Увеличение остатков средств бюджетов </w:t>
            </w:r>
          </w:p>
        </w:tc>
        <w:tc>
          <w:tcPr>
            <w:tcW w:w="9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-36221</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01 05 02 00 00 0000 500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Увеличение прочих остатков средств бюджетов</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-36221</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01 05 02 01 00 0000 510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-36221</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01 05 02 01 10 0000 510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-36221</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01 05 00 00 00 0000 600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b/>
                <w:bCs/>
                <w:sz w:val="12"/>
                <w:szCs w:val="12"/>
                <w:lang w:eastAsia="ru-RU"/>
              </w:rPr>
            </w:pPr>
            <w:r w:rsidRPr="00E66D5C">
              <w:rPr>
                <w:rFonts w:ascii="Times New Roman" w:eastAsia="Times New Roman" w:hAnsi="Times New Roman" w:cs="Times New Roman"/>
                <w:b/>
                <w:bCs/>
                <w:sz w:val="12"/>
                <w:szCs w:val="12"/>
                <w:lang w:eastAsia="ru-RU"/>
              </w:rPr>
              <w:t>Уменьшение остатков средств бюджетов</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37234</w:t>
            </w:r>
          </w:p>
        </w:tc>
      </w:tr>
      <w:tr w:rsidR="00E66D5C" w:rsidRPr="00E66D5C" w:rsidTr="00E66D5C">
        <w:trPr>
          <w:trHeight w:val="20"/>
        </w:trPr>
        <w:tc>
          <w:tcPr>
            <w:tcW w:w="72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01 05 02 00 00 0000 600</w:t>
            </w:r>
          </w:p>
        </w:tc>
        <w:tc>
          <w:tcPr>
            <w:tcW w:w="439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Уменьшение прочих остатков средств бюджетов</w:t>
            </w:r>
          </w:p>
        </w:tc>
        <w:tc>
          <w:tcPr>
            <w:tcW w:w="9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37234</w:t>
            </w:r>
          </w:p>
        </w:tc>
      </w:tr>
      <w:tr w:rsidR="00E66D5C" w:rsidRPr="00E66D5C" w:rsidTr="00E66D5C">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01 05 02 01 00 0000 610</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9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37234</w:t>
            </w:r>
          </w:p>
        </w:tc>
      </w:tr>
      <w:tr w:rsidR="00E66D5C" w:rsidRPr="00E66D5C" w:rsidTr="00E66D5C">
        <w:trPr>
          <w:trHeight w:val="20"/>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432</w:t>
            </w:r>
          </w:p>
        </w:tc>
        <w:tc>
          <w:tcPr>
            <w:tcW w:w="15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66D5C" w:rsidRPr="00E66D5C" w:rsidRDefault="00E66D5C" w:rsidP="00E66D5C">
            <w:pPr>
              <w:spacing w:after="0" w:line="240" w:lineRule="auto"/>
              <w:jc w:val="center"/>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01 05 02 01 10 0000 610</w:t>
            </w:r>
          </w:p>
        </w:tc>
        <w:tc>
          <w:tcPr>
            <w:tcW w:w="439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9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66D5C" w:rsidRPr="00E66D5C" w:rsidRDefault="00E66D5C" w:rsidP="00E66D5C">
            <w:pPr>
              <w:spacing w:after="0" w:line="240" w:lineRule="auto"/>
              <w:jc w:val="right"/>
              <w:rPr>
                <w:rFonts w:ascii="Times New Roman" w:eastAsia="Times New Roman" w:hAnsi="Times New Roman" w:cs="Times New Roman"/>
                <w:sz w:val="12"/>
                <w:szCs w:val="12"/>
                <w:lang w:eastAsia="ru-RU"/>
              </w:rPr>
            </w:pPr>
            <w:r w:rsidRPr="00E66D5C">
              <w:rPr>
                <w:rFonts w:ascii="Times New Roman" w:eastAsia="Times New Roman" w:hAnsi="Times New Roman" w:cs="Times New Roman"/>
                <w:sz w:val="12"/>
                <w:szCs w:val="12"/>
                <w:lang w:eastAsia="ru-RU"/>
              </w:rPr>
              <w:t>37234</w:t>
            </w:r>
          </w:p>
        </w:tc>
      </w:tr>
    </w:tbl>
    <w:p w:rsidR="00E66D5C" w:rsidRDefault="00E66D5C" w:rsidP="0094496B">
      <w:pPr>
        <w:tabs>
          <w:tab w:val="left" w:pos="284"/>
        </w:tabs>
        <w:spacing w:after="0" w:line="240" w:lineRule="auto"/>
        <w:jc w:val="center"/>
        <w:rPr>
          <w:rFonts w:ascii="Times New Roman" w:eastAsia="Calibri" w:hAnsi="Times New Roman" w:cs="Times New Roman"/>
          <w:b/>
          <w:sz w:val="12"/>
          <w:szCs w:val="12"/>
        </w:rPr>
      </w:pPr>
      <w:r>
        <w:t xml:space="preserve"> </w:t>
      </w:r>
    </w:p>
    <w:p w:rsidR="0094496B" w:rsidRPr="00CA01D2" w:rsidRDefault="0094496B" w:rsidP="0094496B">
      <w:pPr>
        <w:tabs>
          <w:tab w:val="left" w:pos="284"/>
        </w:tabs>
        <w:spacing w:after="0" w:line="240" w:lineRule="auto"/>
        <w:jc w:val="center"/>
        <w:rPr>
          <w:rFonts w:ascii="Times New Roman" w:eastAsia="Calibri" w:hAnsi="Times New Roman" w:cs="Times New Roman"/>
          <w:b/>
          <w:sz w:val="12"/>
          <w:szCs w:val="12"/>
        </w:rPr>
      </w:pPr>
      <w:r w:rsidRPr="0094496B">
        <w:rPr>
          <w:rFonts w:ascii="Times New Roman" w:eastAsia="Calibri" w:hAnsi="Times New Roman" w:cs="Times New Roman"/>
          <w:b/>
          <w:sz w:val="12"/>
          <w:szCs w:val="12"/>
        </w:rPr>
        <w:t xml:space="preserve"> </w:t>
      </w:r>
      <w:r w:rsidRPr="00CA01D2">
        <w:rPr>
          <w:rFonts w:ascii="Times New Roman" w:eastAsia="Calibri" w:hAnsi="Times New Roman" w:cs="Times New Roman"/>
          <w:b/>
          <w:sz w:val="12"/>
          <w:szCs w:val="12"/>
        </w:rPr>
        <w:t>СОБРАНИЕ ПРЕДСТАВИТЕЛЕЙ</w:t>
      </w:r>
    </w:p>
    <w:p w:rsidR="0094496B" w:rsidRDefault="0094496B" w:rsidP="0094496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94496B" w:rsidRPr="00CA01D2" w:rsidRDefault="0094496B" w:rsidP="0094496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УНИЦИПАЛЬ</w:t>
      </w:r>
      <w:r w:rsidRPr="00CA01D2">
        <w:rPr>
          <w:rFonts w:ascii="Times New Roman" w:eastAsia="Calibri" w:hAnsi="Times New Roman" w:cs="Times New Roman"/>
          <w:b/>
          <w:sz w:val="12"/>
          <w:szCs w:val="12"/>
        </w:rPr>
        <w:t>НОГО РАЙОНА СЕРГИЕВСКИЙ</w:t>
      </w:r>
    </w:p>
    <w:p w:rsidR="0094496B" w:rsidRPr="00CA01D2" w:rsidRDefault="0094496B" w:rsidP="0094496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94496B" w:rsidRDefault="0094496B" w:rsidP="0094496B">
      <w:pPr>
        <w:tabs>
          <w:tab w:val="left" w:pos="284"/>
        </w:tabs>
        <w:spacing w:after="0" w:line="240" w:lineRule="auto"/>
        <w:jc w:val="center"/>
        <w:rPr>
          <w:rFonts w:ascii="Times New Roman" w:eastAsia="Calibri" w:hAnsi="Times New Roman" w:cs="Times New Roman"/>
          <w:sz w:val="12"/>
          <w:szCs w:val="12"/>
        </w:rPr>
      </w:pPr>
    </w:p>
    <w:p w:rsidR="0094496B" w:rsidRDefault="0094496B" w:rsidP="0094496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94496B" w:rsidRDefault="00327918" w:rsidP="0094496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27 ноября </w:t>
      </w:r>
      <w:r w:rsidR="0094496B">
        <w:rPr>
          <w:rFonts w:ascii="Times New Roman" w:eastAsia="Calibri" w:hAnsi="Times New Roman" w:cs="Times New Roman"/>
          <w:sz w:val="12"/>
          <w:szCs w:val="12"/>
        </w:rPr>
        <w:t>19г.                                                                                                                                                                                                                  №3</w:t>
      </w:r>
      <w:r>
        <w:rPr>
          <w:rFonts w:ascii="Times New Roman" w:eastAsia="Calibri" w:hAnsi="Times New Roman" w:cs="Times New Roman"/>
          <w:sz w:val="12"/>
          <w:szCs w:val="12"/>
        </w:rPr>
        <w:t>3</w:t>
      </w:r>
    </w:p>
    <w:p w:rsidR="0094496B" w:rsidRPr="0094496B" w:rsidRDefault="0094496B" w:rsidP="0094496B">
      <w:pPr>
        <w:widowControl w:val="0"/>
        <w:spacing w:after="0" w:line="240" w:lineRule="auto"/>
        <w:jc w:val="center"/>
        <w:rPr>
          <w:rFonts w:ascii="Times New Roman" w:eastAsia="Times New Roman" w:hAnsi="Times New Roman" w:cs="Times New Roman"/>
          <w:b/>
          <w:snapToGrid w:val="0"/>
          <w:sz w:val="12"/>
          <w:szCs w:val="12"/>
          <w:lang w:val="x-none" w:eastAsia="x-none"/>
        </w:rPr>
      </w:pPr>
      <w:r w:rsidRPr="0094496B">
        <w:rPr>
          <w:rFonts w:ascii="Times New Roman" w:eastAsia="Times New Roman" w:hAnsi="Times New Roman" w:cs="Times New Roman"/>
          <w:b/>
          <w:snapToGrid w:val="0"/>
          <w:sz w:val="12"/>
          <w:szCs w:val="12"/>
          <w:lang w:val="x-none" w:eastAsia="x-none"/>
        </w:rPr>
        <w:t>О внесении изменений и дополнений в бюджет сельского  поселения  Сургут</w:t>
      </w:r>
    </w:p>
    <w:p w:rsidR="0094496B" w:rsidRDefault="0094496B" w:rsidP="0094496B">
      <w:pPr>
        <w:widowControl w:val="0"/>
        <w:spacing w:after="0" w:line="240" w:lineRule="auto"/>
        <w:jc w:val="center"/>
        <w:rPr>
          <w:rFonts w:ascii="Times New Roman" w:eastAsia="Times New Roman" w:hAnsi="Times New Roman" w:cs="Times New Roman"/>
          <w:b/>
          <w:snapToGrid w:val="0"/>
          <w:sz w:val="12"/>
          <w:szCs w:val="12"/>
          <w:lang w:val="x-none" w:eastAsia="x-none"/>
        </w:rPr>
      </w:pPr>
      <w:r w:rsidRPr="0094496B">
        <w:rPr>
          <w:rFonts w:ascii="Times New Roman" w:eastAsia="Times New Roman" w:hAnsi="Times New Roman" w:cs="Times New Roman"/>
          <w:b/>
          <w:snapToGrid w:val="0"/>
          <w:sz w:val="12"/>
          <w:szCs w:val="12"/>
          <w:lang w:val="x-none" w:eastAsia="x-none"/>
        </w:rPr>
        <w:t>на 201</w:t>
      </w:r>
      <w:r w:rsidRPr="0094496B">
        <w:rPr>
          <w:rFonts w:ascii="Times New Roman" w:eastAsia="Times New Roman" w:hAnsi="Times New Roman" w:cs="Times New Roman"/>
          <w:b/>
          <w:snapToGrid w:val="0"/>
          <w:sz w:val="12"/>
          <w:szCs w:val="12"/>
          <w:lang w:eastAsia="x-none"/>
        </w:rPr>
        <w:t>9</w:t>
      </w:r>
      <w:r w:rsidRPr="0094496B">
        <w:rPr>
          <w:rFonts w:ascii="Times New Roman" w:eastAsia="Times New Roman" w:hAnsi="Times New Roman" w:cs="Times New Roman"/>
          <w:b/>
          <w:snapToGrid w:val="0"/>
          <w:sz w:val="12"/>
          <w:szCs w:val="12"/>
          <w:lang w:val="x-none" w:eastAsia="x-none"/>
        </w:rPr>
        <w:t xml:space="preserve"> год и на плановый период 20</w:t>
      </w:r>
      <w:r w:rsidRPr="0094496B">
        <w:rPr>
          <w:rFonts w:ascii="Times New Roman" w:eastAsia="Times New Roman" w:hAnsi="Times New Roman" w:cs="Times New Roman"/>
          <w:b/>
          <w:snapToGrid w:val="0"/>
          <w:sz w:val="12"/>
          <w:szCs w:val="12"/>
          <w:lang w:eastAsia="x-none"/>
        </w:rPr>
        <w:t>20</w:t>
      </w:r>
      <w:r w:rsidRPr="0094496B">
        <w:rPr>
          <w:rFonts w:ascii="Times New Roman" w:eastAsia="Times New Roman" w:hAnsi="Times New Roman" w:cs="Times New Roman"/>
          <w:b/>
          <w:snapToGrid w:val="0"/>
          <w:sz w:val="12"/>
          <w:szCs w:val="12"/>
          <w:lang w:val="x-none" w:eastAsia="x-none"/>
        </w:rPr>
        <w:t xml:space="preserve"> и 20</w:t>
      </w:r>
      <w:r w:rsidRPr="0094496B">
        <w:rPr>
          <w:rFonts w:ascii="Times New Roman" w:eastAsia="Times New Roman" w:hAnsi="Times New Roman" w:cs="Times New Roman"/>
          <w:b/>
          <w:snapToGrid w:val="0"/>
          <w:sz w:val="12"/>
          <w:szCs w:val="12"/>
          <w:lang w:eastAsia="x-none"/>
        </w:rPr>
        <w:t>21</w:t>
      </w:r>
      <w:r w:rsidRPr="0094496B">
        <w:rPr>
          <w:rFonts w:ascii="Times New Roman" w:eastAsia="Times New Roman" w:hAnsi="Times New Roman" w:cs="Times New Roman"/>
          <w:b/>
          <w:snapToGrid w:val="0"/>
          <w:sz w:val="12"/>
          <w:szCs w:val="12"/>
          <w:lang w:val="x-none" w:eastAsia="x-none"/>
        </w:rPr>
        <w:t xml:space="preserve"> годов</w:t>
      </w:r>
    </w:p>
    <w:p w:rsidR="00327918" w:rsidRPr="00327918" w:rsidRDefault="0094496B" w:rsidP="00327918">
      <w:pPr>
        <w:tabs>
          <w:tab w:val="left" w:pos="284"/>
        </w:tabs>
        <w:spacing w:after="0" w:line="240" w:lineRule="auto"/>
        <w:ind w:firstLine="284"/>
        <w:jc w:val="both"/>
        <w:rPr>
          <w:rFonts w:ascii="Times New Roman" w:hAnsi="Times New Roman" w:cs="Times New Roman"/>
          <w:sz w:val="12"/>
          <w:szCs w:val="12"/>
          <w:lang w:val="x-none"/>
        </w:rPr>
      </w:pPr>
      <w:r w:rsidRPr="0094496B">
        <w:rPr>
          <w:rFonts w:ascii="Times New Roman" w:hAnsi="Times New Roman" w:cs="Times New Roman"/>
          <w:sz w:val="12"/>
          <w:szCs w:val="12"/>
          <w:lang w:val="x-none"/>
        </w:rPr>
        <w:t>.</w:t>
      </w:r>
      <w:r w:rsidR="00327918" w:rsidRPr="00327918">
        <w:t xml:space="preserve"> </w:t>
      </w:r>
      <w:r w:rsidR="00327918" w:rsidRPr="00327918">
        <w:rPr>
          <w:rFonts w:ascii="Times New Roman" w:hAnsi="Times New Roman" w:cs="Times New Roman"/>
          <w:sz w:val="12"/>
          <w:szCs w:val="12"/>
          <w:lang w:val="x-none"/>
        </w:rPr>
        <w:t>Рассмотрев представленный Администрацией сельского поселения Сургут бюджет сельского поселения Сургут на 2019 год и на плановый период 2020 и 2021 годов, Собрание Представителей сельского поселения Сургут</w:t>
      </w:r>
    </w:p>
    <w:p w:rsidR="00327918" w:rsidRPr="00327918" w:rsidRDefault="00327918" w:rsidP="00327918">
      <w:pPr>
        <w:tabs>
          <w:tab w:val="left" w:pos="284"/>
        </w:tabs>
        <w:spacing w:after="0" w:line="240" w:lineRule="auto"/>
        <w:ind w:firstLine="284"/>
        <w:jc w:val="both"/>
        <w:rPr>
          <w:rFonts w:ascii="Times New Roman" w:hAnsi="Times New Roman" w:cs="Times New Roman"/>
          <w:b/>
          <w:sz w:val="12"/>
          <w:szCs w:val="12"/>
          <w:lang w:val="x-none"/>
        </w:rPr>
      </w:pPr>
      <w:r w:rsidRPr="00327918">
        <w:rPr>
          <w:rFonts w:ascii="Times New Roman" w:hAnsi="Times New Roman" w:cs="Times New Roman"/>
          <w:b/>
          <w:sz w:val="12"/>
          <w:szCs w:val="12"/>
          <w:lang w:val="x-none"/>
        </w:rPr>
        <w:t>РЕШИЛО:</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 Внести в решение Собрания Представителей сельского поселения Сургут от 19.12.2018г. № 37 «О бюджете сельского поселения Сургут на 2019 год и плановый период 2020 и 2021 годов» следующие изменения и дополнения:</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1.1.</w:t>
      </w:r>
      <w:r w:rsidRPr="00327918">
        <w:rPr>
          <w:rFonts w:ascii="Times New Roman" w:hAnsi="Times New Roman" w:cs="Times New Roman"/>
          <w:sz w:val="12"/>
          <w:szCs w:val="12"/>
          <w:lang w:val="x-none"/>
        </w:rPr>
        <w:tab/>
        <w:t xml:space="preserve">В статье 1 пункт 1 сумму «88 464» заменить суммой «88 278»;                   </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 xml:space="preserve">                                    сумму «89 138» заменить суммой «88 936»; </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 xml:space="preserve">                               сумму «674» заменить суммой «658».</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1.2.В статье 4 сумму «77 062» заменить суммой «76 912».</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1.3. В статье 5 сумму «76 278» заменить суммой «76 602».</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1.4. В статье 9 пункт 1 сумму «2 130» заменить суммой «2 128».</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1.5.В статье 12 сумму «64 757» заменить суммой «65 056».</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1.6.Приложения 4,6,8 изложить в новой редакции (прилагаются).</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3.   Настоящее решение опубликовать в газете «Сергиевский вестник».</w:t>
      </w:r>
    </w:p>
    <w:p w:rsidR="00327918" w:rsidRPr="00327918" w:rsidRDefault="00327918" w:rsidP="00327918">
      <w:pPr>
        <w:tabs>
          <w:tab w:val="left" w:pos="284"/>
        </w:tabs>
        <w:spacing w:after="0" w:line="240" w:lineRule="auto"/>
        <w:ind w:firstLine="284"/>
        <w:jc w:val="both"/>
        <w:rPr>
          <w:rFonts w:ascii="Times New Roman" w:hAnsi="Times New Roman" w:cs="Times New Roman"/>
          <w:sz w:val="12"/>
          <w:szCs w:val="12"/>
          <w:lang w:val="x-none"/>
        </w:rPr>
      </w:pPr>
      <w:r w:rsidRPr="00327918">
        <w:rPr>
          <w:rFonts w:ascii="Times New Roman" w:hAnsi="Times New Roman" w:cs="Times New Roman"/>
          <w:sz w:val="12"/>
          <w:szCs w:val="12"/>
          <w:lang w:val="x-none"/>
        </w:rPr>
        <w:t>4. Настоящее решение вступает в силу со дня его официального опубликования.</w:t>
      </w:r>
    </w:p>
    <w:p w:rsidR="0094496B" w:rsidRPr="0094496B" w:rsidRDefault="0094496B" w:rsidP="0094496B">
      <w:pPr>
        <w:tabs>
          <w:tab w:val="left" w:pos="284"/>
        </w:tabs>
        <w:spacing w:after="0" w:line="240" w:lineRule="auto"/>
        <w:jc w:val="right"/>
        <w:rPr>
          <w:rFonts w:ascii="Times New Roman" w:hAnsi="Times New Roman" w:cs="Times New Roman"/>
          <w:sz w:val="12"/>
          <w:szCs w:val="12"/>
          <w:lang w:val="x-none"/>
        </w:rPr>
      </w:pPr>
      <w:r w:rsidRPr="0094496B">
        <w:rPr>
          <w:rFonts w:ascii="Times New Roman" w:hAnsi="Times New Roman" w:cs="Times New Roman"/>
          <w:sz w:val="12"/>
          <w:szCs w:val="12"/>
          <w:lang w:val="x-none"/>
        </w:rPr>
        <w:t>Председатель собрания представителей</w:t>
      </w:r>
    </w:p>
    <w:p w:rsidR="0094496B" w:rsidRPr="0094496B" w:rsidRDefault="0094496B" w:rsidP="0094496B">
      <w:pPr>
        <w:tabs>
          <w:tab w:val="left" w:pos="284"/>
        </w:tabs>
        <w:spacing w:after="0" w:line="240" w:lineRule="auto"/>
        <w:jc w:val="right"/>
        <w:rPr>
          <w:rFonts w:ascii="Times New Roman" w:hAnsi="Times New Roman" w:cs="Times New Roman"/>
          <w:sz w:val="12"/>
          <w:szCs w:val="12"/>
          <w:lang w:val="x-none"/>
        </w:rPr>
      </w:pPr>
      <w:r w:rsidRPr="0094496B">
        <w:rPr>
          <w:rFonts w:ascii="Times New Roman" w:hAnsi="Times New Roman" w:cs="Times New Roman"/>
          <w:sz w:val="12"/>
          <w:szCs w:val="12"/>
          <w:lang w:val="x-none"/>
        </w:rPr>
        <w:t>сельского поселения Сургут</w:t>
      </w:r>
    </w:p>
    <w:p w:rsidR="0094496B" w:rsidRDefault="0094496B" w:rsidP="0094496B">
      <w:pPr>
        <w:tabs>
          <w:tab w:val="left" w:pos="284"/>
        </w:tabs>
        <w:spacing w:after="0" w:line="240" w:lineRule="auto"/>
        <w:jc w:val="right"/>
        <w:rPr>
          <w:rFonts w:ascii="Times New Roman" w:hAnsi="Times New Roman" w:cs="Times New Roman"/>
          <w:sz w:val="12"/>
          <w:szCs w:val="12"/>
        </w:rPr>
      </w:pPr>
      <w:r w:rsidRPr="0094496B">
        <w:rPr>
          <w:rFonts w:ascii="Times New Roman" w:hAnsi="Times New Roman" w:cs="Times New Roman"/>
          <w:sz w:val="12"/>
          <w:szCs w:val="12"/>
          <w:lang w:val="x-none"/>
        </w:rPr>
        <w:t xml:space="preserve">муниципального района Сергиевский                                   </w:t>
      </w:r>
      <w:r w:rsidRPr="0094496B">
        <w:rPr>
          <w:rFonts w:ascii="Times New Roman" w:hAnsi="Times New Roman" w:cs="Times New Roman"/>
          <w:sz w:val="12"/>
          <w:szCs w:val="12"/>
        </w:rPr>
        <w:t xml:space="preserve">     </w:t>
      </w:r>
    </w:p>
    <w:p w:rsidR="0094496B" w:rsidRPr="0094496B" w:rsidRDefault="0094496B" w:rsidP="0094496B">
      <w:pPr>
        <w:tabs>
          <w:tab w:val="left" w:pos="284"/>
        </w:tabs>
        <w:spacing w:after="0" w:line="240" w:lineRule="auto"/>
        <w:jc w:val="right"/>
        <w:rPr>
          <w:rFonts w:ascii="Times New Roman" w:hAnsi="Times New Roman" w:cs="Times New Roman"/>
          <w:sz w:val="12"/>
          <w:szCs w:val="12"/>
          <w:lang w:val="x-none"/>
        </w:rPr>
      </w:pPr>
      <w:r w:rsidRPr="0094496B">
        <w:rPr>
          <w:rFonts w:ascii="Times New Roman" w:hAnsi="Times New Roman" w:cs="Times New Roman"/>
          <w:sz w:val="12"/>
          <w:szCs w:val="12"/>
        </w:rPr>
        <w:t xml:space="preserve">  </w:t>
      </w:r>
      <w:r w:rsidRPr="0094496B">
        <w:rPr>
          <w:rFonts w:ascii="Times New Roman" w:hAnsi="Times New Roman" w:cs="Times New Roman"/>
          <w:sz w:val="12"/>
          <w:szCs w:val="12"/>
          <w:lang w:val="x-none"/>
        </w:rPr>
        <w:t>А.Б. Александров</w:t>
      </w:r>
    </w:p>
    <w:p w:rsidR="00327918" w:rsidRPr="00327918" w:rsidRDefault="00327918" w:rsidP="00327918">
      <w:pPr>
        <w:tabs>
          <w:tab w:val="left" w:pos="284"/>
        </w:tabs>
        <w:spacing w:after="0" w:line="240" w:lineRule="auto"/>
        <w:jc w:val="right"/>
        <w:rPr>
          <w:rFonts w:ascii="Times New Roman" w:hAnsi="Times New Roman" w:cs="Times New Roman"/>
          <w:sz w:val="12"/>
          <w:szCs w:val="12"/>
        </w:rPr>
      </w:pPr>
      <w:r w:rsidRPr="00327918">
        <w:rPr>
          <w:rFonts w:ascii="Times New Roman" w:hAnsi="Times New Roman" w:cs="Times New Roman"/>
          <w:sz w:val="12"/>
          <w:szCs w:val="12"/>
        </w:rPr>
        <w:t>И.о.Главы сельского поселения Сургут</w:t>
      </w:r>
    </w:p>
    <w:p w:rsidR="00327918" w:rsidRDefault="00327918" w:rsidP="00327918">
      <w:pPr>
        <w:tabs>
          <w:tab w:val="left" w:pos="284"/>
        </w:tabs>
        <w:spacing w:after="0" w:line="240" w:lineRule="auto"/>
        <w:jc w:val="right"/>
        <w:rPr>
          <w:rFonts w:ascii="Times New Roman" w:hAnsi="Times New Roman" w:cs="Times New Roman"/>
          <w:sz w:val="12"/>
          <w:szCs w:val="12"/>
        </w:rPr>
      </w:pPr>
      <w:r w:rsidRPr="00327918">
        <w:rPr>
          <w:rFonts w:ascii="Times New Roman" w:hAnsi="Times New Roman" w:cs="Times New Roman"/>
          <w:sz w:val="12"/>
          <w:szCs w:val="12"/>
        </w:rPr>
        <w:t xml:space="preserve">муниципального района Сергиевский                    </w:t>
      </w:r>
    </w:p>
    <w:p w:rsidR="0094496B" w:rsidRPr="0094496B" w:rsidRDefault="00327918" w:rsidP="00327918">
      <w:pPr>
        <w:tabs>
          <w:tab w:val="left" w:pos="284"/>
        </w:tabs>
        <w:spacing w:after="0" w:line="240" w:lineRule="auto"/>
        <w:jc w:val="right"/>
        <w:rPr>
          <w:rFonts w:ascii="Times New Roman" w:hAnsi="Times New Roman" w:cs="Times New Roman"/>
          <w:sz w:val="12"/>
          <w:szCs w:val="12"/>
        </w:rPr>
      </w:pPr>
      <w:r w:rsidRPr="00327918">
        <w:rPr>
          <w:rFonts w:ascii="Times New Roman" w:hAnsi="Times New Roman" w:cs="Times New Roman"/>
          <w:sz w:val="12"/>
          <w:szCs w:val="12"/>
        </w:rPr>
        <w:t>С.Г.Бугайская</w:t>
      </w:r>
      <w:r w:rsidR="0094496B" w:rsidRPr="0094496B">
        <w:rPr>
          <w:rFonts w:ascii="Times New Roman" w:hAnsi="Times New Roman" w:cs="Times New Roman"/>
          <w:sz w:val="12"/>
          <w:szCs w:val="12"/>
        </w:rPr>
        <w:t xml:space="preserve">          </w:t>
      </w:r>
    </w:p>
    <w:p w:rsidR="00C433F3" w:rsidRPr="00327918" w:rsidRDefault="00C433F3" w:rsidP="00C433F3">
      <w:pPr>
        <w:tabs>
          <w:tab w:val="left" w:pos="284"/>
        </w:tabs>
        <w:spacing w:after="0" w:line="240" w:lineRule="auto"/>
        <w:jc w:val="right"/>
        <w:rPr>
          <w:rFonts w:ascii="Times New Roman" w:hAnsi="Times New Roman" w:cs="Times New Roman"/>
          <w:i/>
          <w:sz w:val="12"/>
          <w:szCs w:val="12"/>
        </w:rPr>
      </w:pPr>
      <w:r w:rsidRPr="00327918">
        <w:rPr>
          <w:rFonts w:ascii="Times New Roman" w:hAnsi="Times New Roman" w:cs="Times New Roman"/>
          <w:i/>
          <w:sz w:val="12"/>
          <w:szCs w:val="12"/>
        </w:rPr>
        <w:t xml:space="preserve">Приложение 4 </w:t>
      </w:r>
    </w:p>
    <w:p w:rsidR="00C433F3" w:rsidRPr="00327918" w:rsidRDefault="00C433F3" w:rsidP="00C433F3">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к Решению собрания представителей сельского поселения Сургут</w:t>
      </w:r>
    </w:p>
    <w:p w:rsidR="00C433F3" w:rsidRPr="00327918" w:rsidRDefault="00C433F3" w:rsidP="00C433F3">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 xml:space="preserve">муниципального района Сергиевский  Самарской области </w:t>
      </w:r>
    </w:p>
    <w:p w:rsidR="0094496B" w:rsidRPr="00327918" w:rsidRDefault="00C433F3" w:rsidP="00C433F3">
      <w:pPr>
        <w:tabs>
          <w:tab w:val="left" w:pos="284"/>
        </w:tabs>
        <w:spacing w:after="0" w:line="240" w:lineRule="auto"/>
        <w:jc w:val="right"/>
        <w:rPr>
          <w:rFonts w:ascii="Times New Roman" w:hAnsi="Times New Roman" w:cs="Times New Roman"/>
          <w:i/>
          <w:sz w:val="12"/>
          <w:szCs w:val="12"/>
        </w:rPr>
      </w:pPr>
      <w:r w:rsidRPr="00327918">
        <w:rPr>
          <w:rFonts w:ascii="Times New Roman" w:hAnsi="Times New Roman" w:cs="Times New Roman"/>
          <w:i/>
          <w:sz w:val="12"/>
          <w:szCs w:val="12"/>
        </w:rPr>
        <w:t>№3</w:t>
      </w:r>
      <w:r w:rsidR="00327918" w:rsidRPr="00327918">
        <w:rPr>
          <w:rFonts w:ascii="Times New Roman" w:hAnsi="Times New Roman" w:cs="Times New Roman"/>
          <w:i/>
          <w:sz w:val="12"/>
          <w:szCs w:val="12"/>
        </w:rPr>
        <w:t>3</w:t>
      </w:r>
      <w:r w:rsidRPr="00327918">
        <w:rPr>
          <w:rFonts w:ascii="Times New Roman" w:hAnsi="Times New Roman" w:cs="Times New Roman"/>
          <w:i/>
          <w:sz w:val="12"/>
          <w:szCs w:val="12"/>
        </w:rPr>
        <w:t xml:space="preserve">   от </w:t>
      </w:r>
      <w:r w:rsidR="00327918" w:rsidRPr="00327918">
        <w:rPr>
          <w:rFonts w:ascii="Times New Roman" w:hAnsi="Times New Roman" w:cs="Times New Roman"/>
          <w:i/>
          <w:sz w:val="12"/>
          <w:szCs w:val="12"/>
        </w:rPr>
        <w:t>27.11</w:t>
      </w:r>
      <w:r w:rsidRPr="00327918">
        <w:rPr>
          <w:rFonts w:ascii="Times New Roman" w:hAnsi="Times New Roman" w:cs="Times New Roman"/>
          <w:i/>
          <w:sz w:val="12"/>
          <w:szCs w:val="12"/>
        </w:rPr>
        <w:t>.2019г</w:t>
      </w:r>
    </w:p>
    <w:p w:rsidR="00C433F3" w:rsidRDefault="00C433F3" w:rsidP="00C433F3">
      <w:pPr>
        <w:tabs>
          <w:tab w:val="left" w:pos="284"/>
        </w:tabs>
        <w:spacing w:after="0" w:line="240" w:lineRule="auto"/>
        <w:jc w:val="center"/>
        <w:rPr>
          <w:rFonts w:ascii="Times New Roman" w:hAnsi="Times New Roman" w:cs="Times New Roman"/>
          <w:b/>
          <w:sz w:val="12"/>
          <w:szCs w:val="12"/>
        </w:rPr>
      </w:pPr>
      <w:r w:rsidRPr="00C433F3">
        <w:rPr>
          <w:rFonts w:ascii="Times New Roman" w:hAnsi="Times New Roman" w:cs="Times New Roman"/>
          <w:b/>
          <w:sz w:val="12"/>
          <w:szCs w:val="12"/>
          <w:lang w:val="x-none"/>
        </w:rPr>
        <w:t>Ведомственная структура расходов бюджета сельского поселения Сургут муниципального района Сергиевский</w:t>
      </w:r>
      <w:r w:rsidRPr="00C433F3">
        <w:rPr>
          <w:rFonts w:ascii="Times New Roman" w:hAnsi="Times New Roman" w:cs="Times New Roman"/>
          <w:b/>
          <w:sz w:val="12"/>
          <w:szCs w:val="12"/>
        </w:rPr>
        <w:t xml:space="preserve"> на 2019 год</w:t>
      </w:r>
    </w:p>
    <w:p w:rsidR="00C433F3" w:rsidRDefault="00C433F3" w:rsidP="00C433F3">
      <w:pPr>
        <w:tabs>
          <w:tab w:val="left" w:pos="284"/>
        </w:tabs>
        <w:spacing w:after="0" w:line="240" w:lineRule="auto"/>
        <w:rPr>
          <w:rFonts w:ascii="Times New Roman" w:hAnsi="Times New Roman" w:cs="Times New Roman"/>
          <w:sz w:val="12"/>
          <w:szCs w:val="12"/>
        </w:rPr>
      </w:pPr>
      <w:r w:rsidRPr="00C433F3">
        <w:rPr>
          <w:rFonts w:ascii="Times New Roman" w:hAnsi="Times New Roman" w:cs="Times New Roman"/>
          <w:sz w:val="12"/>
          <w:szCs w:val="12"/>
        </w:rPr>
        <w:t>Единица измерения: тыс.руб.</w:t>
      </w:r>
    </w:p>
    <w:tbl>
      <w:tblPr>
        <w:tblW w:w="7529" w:type="dxa"/>
        <w:tblLayout w:type="fixed"/>
        <w:tblCellMar>
          <w:left w:w="0" w:type="dxa"/>
          <w:right w:w="0" w:type="dxa"/>
        </w:tblCellMar>
        <w:tblLook w:val="04A0" w:firstRow="1" w:lastRow="0" w:firstColumn="1" w:lastColumn="0" w:noHBand="0" w:noVBand="1"/>
      </w:tblPr>
      <w:tblGrid>
        <w:gridCol w:w="3276"/>
        <w:gridCol w:w="425"/>
        <w:gridCol w:w="380"/>
        <w:gridCol w:w="380"/>
        <w:gridCol w:w="383"/>
        <w:gridCol w:w="90"/>
        <w:gridCol w:w="151"/>
        <w:gridCol w:w="742"/>
        <w:gridCol w:w="460"/>
        <w:gridCol w:w="674"/>
        <w:gridCol w:w="568"/>
      </w:tblGrid>
      <w:tr w:rsidR="00327918" w:rsidRPr="00327918" w:rsidTr="00327918">
        <w:trPr>
          <w:trHeight w:val="20"/>
        </w:trPr>
        <w:tc>
          <w:tcPr>
            <w:tcW w:w="3276" w:type="dxa"/>
            <w:tcBorders>
              <w:top w:val="single" w:sz="4" w:space="0" w:color="auto"/>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425" w:type="dxa"/>
            <w:tcBorders>
              <w:top w:val="single" w:sz="4" w:space="0" w:color="auto"/>
              <w:left w:val="single" w:sz="8"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Рз</w:t>
            </w:r>
          </w:p>
        </w:tc>
        <w:tc>
          <w:tcPr>
            <w:tcW w:w="380" w:type="dxa"/>
            <w:tcBorders>
              <w:top w:val="single" w:sz="4" w:space="0" w:color="auto"/>
              <w:left w:val="single" w:sz="8"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ПР</w:t>
            </w:r>
          </w:p>
        </w:tc>
        <w:tc>
          <w:tcPr>
            <w:tcW w:w="1366" w:type="dxa"/>
            <w:gridSpan w:val="4"/>
            <w:tcBorders>
              <w:top w:val="single" w:sz="4" w:space="0" w:color="auto"/>
              <w:left w:val="single" w:sz="8"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ВР</w:t>
            </w:r>
          </w:p>
        </w:tc>
        <w:tc>
          <w:tcPr>
            <w:tcW w:w="674" w:type="dxa"/>
            <w:tcBorders>
              <w:top w:val="single" w:sz="8" w:space="0" w:color="auto"/>
              <w:left w:val="single" w:sz="4" w:space="0" w:color="auto"/>
              <w:bottom w:val="single" w:sz="4" w:space="0" w:color="auto"/>
              <w:right w:val="single" w:sz="8" w:space="0" w:color="auto"/>
            </w:tcBorders>
            <w:shd w:val="clear" w:color="000000" w:fill="FFFFFF"/>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Сумма</w:t>
            </w:r>
          </w:p>
        </w:tc>
        <w:tc>
          <w:tcPr>
            <w:tcW w:w="568" w:type="dxa"/>
            <w:tcBorders>
              <w:top w:val="single" w:sz="8" w:space="0" w:color="auto"/>
              <w:left w:val="nil"/>
              <w:bottom w:val="single" w:sz="4" w:space="0" w:color="auto"/>
              <w:right w:val="single" w:sz="8" w:space="0" w:color="auto"/>
            </w:tcBorders>
            <w:shd w:val="clear" w:color="000000" w:fill="FFFFFF"/>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в т.ч. за счет безвозмездных поступлений</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862</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862</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120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862</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2 287</w:t>
            </w:r>
          </w:p>
        </w:tc>
        <w:tc>
          <w:tcPr>
            <w:tcW w:w="568"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487</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1 821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487</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120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1 154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487</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453</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lastRenderedPageBreak/>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179</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35</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40</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466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40</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416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416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Резервные фонды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99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Резервные средства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99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870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Другие общегосударственные вопросы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1 416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132</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732</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328</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404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40</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343</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40</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343</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46</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341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132</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341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132</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Мобилизационная и вневойсковая подготовка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224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224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120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219</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219</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02</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25</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41</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45</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14</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45</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Сельское хозяйство и рыболовство</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59 866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56 874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47</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59 866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56 874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10 727</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10 191</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49 123</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46 667</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810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16</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16</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Дорожное хозяйство (дорожные фонды)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8 524</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6 234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1 922</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1 922</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6 602</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6 234</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09</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206</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09</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6 396</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6 234</w:t>
            </w:r>
          </w:p>
        </w:tc>
      </w:tr>
      <w:tr w:rsidR="00327918" w:rsidRPr="00327918" w:rsidTr="00327918">
        <w:trPr>
          <w:trHeight w:val="20"/>
        </w:trPr>
        <w:tc>
          <w:tcPr>
            <w:tcW w:w="3276"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12</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703</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607</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04</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12</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703</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607</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04</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12</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703</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607</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Коммунальное хозяйство</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1 590</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1 590</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810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1 590</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nil"/>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Благоустройство</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10 605</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2 048</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5 414</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486</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5 123</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486</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286</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3 457</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3 457</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50</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499</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474</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50</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499</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474</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05</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54</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1 235</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1 088</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05</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1 235</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1 088</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06</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91</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06</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91</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06</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90</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Уплата налогов, сборов и иных платежей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06</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850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Молодежная политика</w:t>
            </w:r>
          </w:p>
        </w:tc>
        <w:tc>
          <w:tcPr>
            <w:tcW w:w="425"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07</w:t>
            </w:r>
          </w:p>
        </w:tc>
        <w:tc>
          <w:tcPr>
            <w:tcW w:w="38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76</w:t>
            </w:r>
          </w:p>
        </w:tc>
        <w:tc>
          <w:tcPr>
            <w:tcW w:w="568" w:type="dxa"/>
            <w:tcBorders>
              <w:top w:val="nil"/>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8" w:space="0" w:color="auto"/>
              <w:bottom w:val="nil"/>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07</w:t>
            </w:r>
          </w:p>
        </w:tc>
        <w:tc>
          <w:tcPr>
            <w:tcW w:w="38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44</w:t>
            </w:r>
          </w:p>
        </w:tc>
        <w:tc>
          <w:tcPr>
            <w:tcW w:w="90"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nil"/>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76</w:t>
            </w:r>
          </w:p>
        </w:tc>
        <w:tc>
          <w:tcPr>
            <w:tcW w:w="568" w:type="dxa"/>
            <w:tcBorders>
              <w:top w:val="single" w:sz="4" w:space="0" w:color="auto"/>
              <w:left w:val="single" w:sz="4" w:space="0" w:color="auto"/>
              <w:bottom w:val="nil"/>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07</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44</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76</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B727FA">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Культура</w:t>
            </w:r>
          </w:p>
        </w:tc>
        <w:tc>
          <w:tcPr>
            <w:tcW w:w="425"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08</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1 229</w:t>
            </w:r>
          </w:p>
        </w:tc>
        <w:tc>
          <w:tcPr>
            <w:tcW w:w="568"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B727FA">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08</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44</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1 229</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B727FA">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08</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44</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110</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B727FA">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lastRenderedPageBreak/>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08</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44</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1 119</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Физическая культура</w:t>
            </w:r>
          </w:p>
        </w:tc>
        <w:tc>
          <w:tcPr>
            <w:tcW w:w="425"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11</w:t>
            </w:r>
          </w:p>
        </w:tc>
        <w:tc>
          <w:tcPr>
            <w:tcW w:w="38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1 000</w:t>
            </w:r>
          </w:p>
        </w:tc>
        <w:tc>
          <w:tcPr>
            <w:tcW w:w="568" w:type="dxa"/>
            <w:tcBorders>
              <w:top w:val="nil"/>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1 000</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11</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1 000</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21</w:t>
            </w:r>
          </w:p>
        </w:tc>
        <w:tc>
          <w:tcPr>
            <w:tcW w:w="568"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327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Обслуживание муниципального долга</w:t>
            </w:r>
          </w:p>
        </w:tc>
        <w:tc>
          <w:tcPr>
            <w:tcW w:w="425"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w:t>
            </w:r>
          </w:p>
        </w:tc>
        <w:tc>
          <w:tcPr>
            <w:tcW w:w="38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90"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151"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742" w:type="dxa"/>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730</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21</w:t>
            </w:r>
          </w:p>
        </w:tc>
        <w:tc>
          <w:tcPr>
            <w:tcW w:w="568" w:type="dxa"/>
            <w:tcBorders>
              <w:top w:val="single" w:sz="4" w:space="0" w:color="auto"/>
              <w:left w:val="single" w:sz="4" w:space="0" w:color="auto"/>
              <w:bottom w:val="single" w:sz="4" w:space="0" w:color="auto"/>
              <w:right w:val="single" w:sz="8" w:space="0" w:color="auto"/>
            </w:tcBorders>
            <w:shd w:val="clear" w:color="000000" w:fill="FFFFFF"/>
            <w:noWrap/>
            <w:tcMar>
              <w:top w:w="15" w:type="dxa"/>
              <w:left w:w="15" w:type="dxa"/>
              <w:bottom w:w="0" w:type="dxa"/>
              <w:right w:w="15" w:type="dxa"/>
            </w:tcMar>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3276" w:type="dxa"/>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Итого</w:t>
            </w:r>
          </w:p>
        </w:tc>
        <w:tc>
          <w:tcPr>
            <w:tcW w:w="425"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383" w:type="dxa"/>
            <w:tcBorders>
              <w:top w:val="nil"/>
              <w:left w:val="single" w:sz="4" w:space="0" w:color="auto"/>
              <w:bottom w:val="single" w:sz="8" w:space="0" w:color="auto"/>
              <w:right w:val="nil"/>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90" w:type="dxa"/>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151" w:type="dxa"/>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742"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74" w:type="dxa"/>
            <w:tcBorders>
              <w:top w:val="nil"/>
              <w:left w:val="nil"/>
              <w:bottom w:val="single" w:sz="8" w:space="0" w:color="auto"/>
              <w:right w:val="single" w:sz="4"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88936</w:t>
            </w:r>
          </w:p>
        </w:tc>
        <w:tc>
          <w:tcPr>
            <w:tcW w:w="568" w:type="dxa"/>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66606</w:t>
            </w:r>
          </w:p>
        </w:tc>
      </w:tr>
    </w:tbl>
    <w:p w:rsidR="00327918" w:rsidRPr="00327918" w:rsidRDefault="00327918" w:rsidP="00327918">
      <w:pPr>
        <w:tabs>
          <w:tab w:val="left" w:pos="284"/>
        </w:tabs>
        <w:spacing w:after="0" w:line="240" w:lineRule="auto"/>
        <w:jc w:val="right"/>
        <w:rPr>
          <w:rFonts w:ascii="Times New Roman" w:hAnsi="Times New Roman" w:cs="Times New Roman"/>
          <w:i/>
          <w:sz w:val="12"/>
          <w:szCs w:val="12"/>
        </w:rPr>
      </w:pPr>
      <w:r>
        <w:t xml:space="preserve"> </w:t>
      </w:r>
      <w:r w:rsidRPr="00327918">
        <w:rPr>
          <w:rFonts w:ascii="Times New Roman" w:hAnsi="Times New Roman" w:cs="Times New Roman"/>
          <w:i/>
          <w:sz w:val="12"/>
          <w:szCs w:val="12"/>
        </w:rPr>
        <w:t xml:space="preserve">Приложение </w:t>
      </w:r>
      <w:r>
        <w:rPr>
          <w:rFonts w:ascii="Times New Roman" w:hAnsi="Times New Roman" w:cs="Times New Roman"/>
          <w:i/>
          <w:sz w:val="12"/>
          <w:szCs w:val="12"/>
        </w:rPr>
        <w:t>6</w:t>
      </w:r>
      <w:r w:rsidRPr="00327918">
        <w:rPr>
          <w:rFonts w:ascii="Times New Roman" w:hAnsi="Times New Roman" w:cs="Times New Roman"/>
          <w:i/>
          <w:sz w:val="12"/>
          <w:szCs w:val="12"/>
        </w:rPr>
        <w:t xml:space="preserve"> </w:t>
      </w:r>
    </w:p>
    <w:p w:rsidR="00327918" w:rsidRPr="00327918" w:rsidRDefault="00327918" w:rsidP="00327918">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к Решению собрания представителей сельского поселения Сургут</w:t>
      </w:r>
    </w:p>
    <w:p w:rsidR="00327918" w:rsidRPr="00327918" w:rsidRDefault="00327918" w:rsidP="00327918">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 xml:space="preserve">муниципального района Сергиевский  Самарской области </w:t>
      </w:r>
    </w:p>
    <w:p w:rsidR="00327918" w:rsidRPr="00327918" w:rsidRDefault="00327918" w:rsidP="00327918">
      <w:pPr>
        <w:tabs>
          <w:tab w:val="left" w:pos="284"/>
        </w:tabs>
        <w:spacing w:after="0" w:line="240" w:lineRule="auto"/>
        <w:jc w:val="right"/>
        <w:rPr>
          <w:rFonts w:ascii="Times New Roman" w:hAnsi="Times New Roman" w:cs="Times New Roman"/>
          <w:i/>
          <w:sz w:val="12"/>
          <w:szCs w:val="12"/>
        </w:rPr>
      </w:pPr>
      <w:r w:rsidRPr="00327918">
        <w:rPr>
          <w:rFonts w:ascii="Times New Roman" w:hAnsi="Times New Roman" w:cs="Times New Roman"/>
          <w:i/>
          <w:sz w:val="12"/>
          <w:szCs w:val="12"/>
        </w:rPr>
        <w:t>№33   от 27.11.2019г</w:t>
      </w:r>
    </w:p>
    <w:p w:rsidR="00C433F3" w:rsidRDefault="00C433F3" w:rsidP="00C433F3">
      <w:pPr>
        <w:tabs>
          <w:tab w:val="left" w:pos="284"/>
        </w:tabs>
        <w:spacing w:after="0" w:line="240" w:lineRule="auto"/>
        <w:jc w:val="center"/>
        <w:rPr>
          <w:rFonts w:ascii="Times New Roman" w:hAnsi="Times New Roman" w:cs="Times New Roman"/>
          <w:b/>
          <w:sz w:val="12"/>
          <w:szCs w:val="12"/>
        </w:rPr>
      </w:pPr>
      <w:r w:rsidRPr="00C433F3">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Сургут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C433F3" w:rsidRDefault="00C433F3" w:rsidP="00C433F3">
      <w:pPr>
        <w:tabs>
          <w:tab w:val="left" w:pos="284"/>
        </w:tabs>
        <w:spacing w:after="0" w:line="240" w:lineRule="auto"/>
        <w:rPr>
          <w:rFonts w:ascii="Times New Roman" w:hAnsi="Times New Roman" w:cs="Times New Roman"/>
          <w:sz w:val="12"/>
          <w:szCs w:val="12"/>
        </w:rPr>
      </w:pPr>
      <w:r w:rsidRPr="00C433F3">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253"/>
        <w:gridCol w:w="336"/>
        <w:gridCol w:w="276"/>
        <w:gridCol w:w="336"/>
        <w:gridCol w:w="516"/>
        <w:gridCol w:w="460"/>
        <w:gridCol w:w="627"/>
        <w:gridCol w:w="709"/>
      </w:tblGrid>
      <w:tr w:rsidR="00327918" w:rsidRPr="00327918" w:rsidTr="00327918">
        <w:trPr>
          <w:trHeight w:val="20"/>
        </w:trPr>
        <w:tc>
          <w:tcPr>
            <w:tcW w:w="4253"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8" w:space="0" w:color="auto"/>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ВР</w:t>
            </w:r>
          </w:p>
        </w:tc>
        <w:tc>
          <w:tcPr>
            <w:tcW w:w="627" w:type="dxa"/>
            <w:tcBorders>
              <w:top w:val="single" w:sz="4" w:space="0" w:color="auto"/>
              <w:left w:val="nil"/>
              <w:bottom w:val="single" w:sz="4" w:space="0" w:color="auto"/>
              <w:right w:val="single" w:sz="8" w:space="0" w:color="auto"/>
            </w:tcBorders>
            <w:shd w:val="clear" w:color="000000" w:fill="FFFFFF"/>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Сумма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в т.ч. за счет безвозмездных поступлений</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4 778</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1 318</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120</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2 235</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706</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1 489</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612</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998</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730</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21</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850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35</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39</w:t>
            </w:r>
          </w:p>
        </w:tc>
        <w:tc>
          <w:tcPr>
            <w:tcW w:w="276" w:type="dxa"/>
            <w:tcBorders>
              <w:top w:val="nil"/>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nil"/>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7 096</w:t>
            </w:r>
          </w:p>
        </w:tc>
        <w:tc>
          <w:tcPr>
            <w:tcW w:w="709" w:type="dxa"/>
            <w:tcBorders>
              <w:top w:val="nil"/>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486</w:t>
            </w:r>
          </w:p>
        </w:tc>
      </w:tr>
      <w:tr w:rsidR="00327918" w:rsidRPr="00327918" w:rsidTr="00327918">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nil"/>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5 213</w:t>
            </w:r>
          </w:p>
        </w:tc>
        <w:tc>
          <w:tcPr>
            <w:tcW w:w="709" w:type="dxa"/>
            <w:tcBorders>
              <w:top w:val="single" w:sz="4" w:space="0" w:color="auto"/>
              <w:left w:val="single" w:sz="4" w:space="0" w:color="auto"/>
              <w:bottom w:val="nil"/>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486</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286</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810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1 591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850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343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5 379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5 379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1 305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1 195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341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132</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341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132</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59 866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56 874</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10 727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10 191</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49 123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46 667</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810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16</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6 602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6 234</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206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6 396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6 234</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474</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499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474</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1 235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1 088</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Бюджетные инвестиции</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54</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410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1 235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1 088</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0</w:t>
            </w:r>
          </w:p>
        </w:tc>
      </w:tr>
      <w:tr w:rsidR="00327918" w:rsidRPr="00327918" w:rsidTr="0032791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27918" w:rsidRPr="00327918" w:rsidRDefault="00327918" w:rsidP="00327918">
            <w:pPr>
              <w:spacing w:after="0" w:line="240" w:lineRule="auto"/>
              <w:jc w:val="center"/>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870</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1</w:t>
            </w:r>
          </w:p>
        </w:tc>
        <w:tc>
          <w:tcPr>
            <w:tcW w:w="709"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27918" w:rsidRPr="00327918" w:rsidRDefault="00327918" w:rsidP="00327918">
            <w:pPr>
              <w:spacing w:after="0" w:line="240" w:lineRule="auto"/>
              <w:jc w:val="right"/>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0</w:t>
            </w:r>
          </w:p>
        </w:tc>
      </w:tr>
      <w:tr w:rsidR="00327918" w:rsidRPr="00327918" w:rsidTr="00327918">
        <w:trPr>
          <w:trHeight w:val="20"/>
        </w:trPr>
        <w:tc>
          <w:tcPr>
            <w:tcW w:w="4253" w:type="dxa"/>
            <w:tcBorders>
              <w:top w:val="nil"/>
              <w:left w:val="single" w:sz="8" w:space="0" w:color="auto"/>
              <w:bottom w:val="single" w:sz="8" w:space="0" w:color="auto"/>
              <w:right w:val="single" w:sz="4" w:space="0" w:color="auto"/>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sz w:val="12"/>
                <w:szCs w:val="12"/>
                <w:lang w:eastAsia="ru-RU"/>
              </w:rPr>
            </w:pPr>
            <w:r w:rsidRPr="00327918">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327918" w:rsidRPr="00327918" w:rsidRDefault="00327918" w:rsidP="00327918">
            <w:pPr>
              <w:spacing w:after="0" w:line="240" w:lineRule="auto"/>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 </w:t>
            </w:r>
          </w:p>
        </w:tc>
        <w:tc>
          <w:tcPr>
            <w:tcW w:w="627" w:type="dxa"/>
            <w:tcBorders>
              <w:top w:val="nil"/>
              <w:left w:val="nil"/>
              <w:bottom w:val="single" w:sz="8" w:space="0" w:color="auto"/>
              <w:right w:val="single" w:sz="4" w:space="0" w:color="auto"/>
            </w:tcBorders>
            <w:shd w:val="clear" w:color="000000" w:fill="FFFFFF"/>
            <w:noWrap/>
            <w:vAlign w:val="bottom"/>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88936</w:t>
            </w:r>
          </w:p>
        </w:tc>
        <w:tc>
          <w:tcPr>
            <w:tcW w:w="709" w:type="dxa"/>
            <w:tcBorders>
              <w:top w:val="nil"/>
              <w:left w:val="nil"/>
              <w:bottom w:val="single" w:sz="8" w:space="0" w:color="auto"/>
              <w:right w:val="single" w:sz="8" w:space="0" w:color="auto"/>
            </w:tcBorders>
            <w:shd w:val="clear" w:color="000000" w:fill="FFFFFF"/>
            <w:noWrap/>
            <w:vAlign w:val="bottom"/>
            <w:hideMark/>
          </w:tcPr>
          <w:p w:rsidR="00327918" w:rsidRPr="00327918" w:rsidRDefault="00327918" w:rsidP="00327918">
            <w:pPr>
              <w:spacing w:after="0" w:line="240" w:lineRule="auto"/>
              <w:jc w:val="right"/>
              <w:rPr>
                <w:rFonts w:ascii="Times New Roman" w:eastAsia="Times New Roman" w:hAnsi="Times New Roman" w:cs="Times New Roman"/>
                <w:b/>
                <w:bCs/>
                <w:sz w:val="12"/>
                <w:szCs w:val="12"/>
                <w:lang w:eastAsia="ru-RU"/>
              </w:rPr>
            </w:pPr>
            <w:r w:rsidRPr="00327918">
              <w:rPr>
                <w:rFonts w:ascii="Times New Roman" w:eastAsia="Times New Roman" w:hAnsi="Times New Roman" w:cs="Times New Roman"/>
                <w:b/>
                <w:bCs/>
                <w:sz w:val="12"/>
                <w:szCs w:val="12"/>
                <w:lang w:eastAsia="ru-RU"/>
              </w:rPr>
              <w:t>66606</w:t>
            </w:r>
          </w:p>
        </w:tc>
      </w:tr>
    </w:tbl>
    <w:p w:rsidR="00327918" w:rsidRPr="00327918" w:rsidRDefault="00327918" w:rsidP="00327918">
      <w:pPr>
        <w:tabs>
          <w:tab w:val="left" w:pos="284"/>
        </w:tabs>
        <w:spacing w:after="0" w:line="240" w:lineRule="auto"/>
        <w:jc w:val="right"/>
        <w:rPr>
          <w:rFonts w:ascii="Times New Roman" w:hAnsi="Times New Roman" w:cs="Times New Roman"/>
          <w:i/>
          <w:sz w:val="12"/>
          <w:szCs w:val="12"/>
        </w:rPr>
      </w:pPr>
      <w:r w:rsidRPr="00327918">
        <w:rPr>
          <w:rFonts w:ascii="Times New Roman" w:hAnsi="Times New Roman" w:cs="Times New Roman"/>
          <w:i/>
          <w:sz w:val="12"/>
          <w:szCs w:val="12"/>
        </w:rPr>
        <w:t xml:space="preserve">Приложение </w:t>
      </w:r>
      <w:r>
        <w:rPr>
          <w:rFonts w:ascii="Times New Roman" w:hAnsi="Times New Roman" w:cs="Times New Roman"/>
          <w:i/>
          <w:sz w:val="12"/>
          <w:szCs w:val="12"/>
        </w:rPr>
        <w:t>8</w:t>
      </w:r>
      <w:r w:rsidRPr="00327918">
        <w:rPr>
          <w:rFonts w:ascii="Times New Roman" w:hAnsi="Times New Roman" w:cs="Times New Roman"/>
          <w:i/>
          <w:sz w:val="12"/>
          <w:szCs w:val="12"/>
        </w:rPr>
        <w:t xml:space="preserve"> </w:t>
      </w:r>
    </w:p>
    <w:p w:rsidR="00327918" w:rsidRPr="00327918" w:rsidRDefault="00327918" w:rsidP="00327918">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к Решению собрания представителей сельского поселения Сургут</w:t>
      </w:r>
    </w:p>
    <w:p w:rsidR="00327918" w:rsidRPr="00327918" w:rsidRDefault="00327918" w:rsidP="00327918">
      <w:pPr>
        <w:spacing w:after="0" w:line="240" w:lineRule="auto"/>
        <w:ind w:firstLine="284"/>
        <w:jc w:val="right"/>
        <w:rPr>
          <w:rFonts w:ascii="Times New Roman" w:hAnsi="Times New Roman" w:cs="Times New Roman"/>
          <w:i/>
          <w:sz w:val="12"/>
          <w:szCs w:val="12"/>
        </w:rPr>
      </w:pPr>
      <w:r w:rsidRPr="00327918">
        <w:rPr>
          <w:rFonts w:ascii="Times New Roman" w:hAnsi="Times New Roman" w:cs="Times New Roman"/>
          <w:i/>
          <w:sz w:val="12"/>
          <w:szCs w:val="12"/>
        </w:rPr>
        <w:t xml:space="preserve">муниципального района Сергиевский  Самарской области </w:t>
      </w:r>
    </w:p>
    <w:p w:rsidR="00327918" w:rsidRPr="00327918" w:rsidRDefault="00327918" w:rsidP="00327918">
      <w:pPr>
        <w:tabs>
          <w:tab w:val="left" w:pos="284"/>
        </w:tabs>
        <w:spacing w:after="0" w:line="240" w:lineRule="auto"/>
        <w:jc w:val="right"/>
        <w:rPr>
          <w:rFonts w:ascii="Times New Roman" w:hAnsi="Times New Roman" w:cs="Times New Roman"/>
          <w:i/>
          <w:sz w:val="12"/>
          <w:szCs w:val="12"/>
        </w:rPr>
      </w:pPr>
      <w:r w:rsidRPr="00327918">
        <w:rPr>
          <w:rFonts w:ascii="Times New Roman" w:hAnsi="Times New Roman" w:cs="Times New Roman"/>
          <w:i/>
          <w:sz w:val="12"/>
          <w:szCs w:val="12"/>
        </w:rPr>
        <w:t>№33   от 27.11.2019г</w:t>
      </w:r>
    </w:p>
    <w:p w:rsidR="003C1C8E" w:rsidRDefault="003C1C8E" w:rsidP="003C1C8E">
      <w:pPr>
        <w:tabs>
          <w:tab w:val="left" w:pos="284"/>
        </w:tabs>
        <w:spacing w:after="0" w:line="240" w:lineRule="auto"/>
        <w:jc w:val="center"/>
        <w:rPr>
          <w:rFonts w:ascii="Times New Roman" w:hAnsi="Times New Roman" w:cs="Times New Roman"/>
          <w:b/>
          <w:sz w:val="12"/>
          <w:szCs w:val="12"/>
        </w:rPr>
      </w:pPr>
      <w:r w:rsidRPr="003C1C8E">
        <w:rPr>
          <w:rFonts w:ascii="Times New Roman" w:hAnsi="Times New Roman" w:cs="Times New Roman"/>
          <w:b/>
          <w:sz w:val="12"/>
          <w:szCs w:val="12"/>
        </w:rPr>
        <w:t>Источники внутреннего финансирования дефицита местного бюджета  на 2019 год</w:t>
      </w:r>
    </w:p>
    <w:tbl>
      <w:tblPr>
        <w:tblW w:w="7509" w:type="dxa"/>
        <w:tblInd w:w="113" w:type="dxa"/>
        <w:tblLook w:val="04A0" w:firstRow="1" w:lastRow="0" w:firstColumn="1" w:lastColumn="0" w:noHBand="0" w:noVBand="1"/>
      </w:tblPr>
      <w:tblGrid>
        <w:gridCol w:w="1129"/>
        <w:gridCol w:w="1560"/>
        <w:gridCol w:w="3969"/>
        <w:gridCol w:w="851"/>
      </w:tblGrid>
      <w:tr w:rsidR="004F526A" w:rsidRPr="004F526A" w:rsidTr="004F526A">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Код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 xml:space="preserve">Наименование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Сумма, тыс.рублей</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658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noWrap/>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01 03 01 00 10 0000 710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01 05 01 00 00 0000 000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658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-88278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-88278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-88278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noWrap/>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-88278</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b/>
                <w:bCs/>
                <w:sz w:val="12"/>
                <w:szCs w:val="12"/>
                <w:lang w:eastAsia="ru-RU"/>
              </w:rPr>
            </w:pPr>
            <w:r w:rsidRPr="004F526A">
              <w:rPr>
                <w:rFonts w:ascii="Times New Roman" w:eastAsia="Times New Roman" w:hAnsi="Times New Roman" w:cs="Times New Roman"/>
                <w:b/>
                <w:bCs/>
                <w:sz w:val="12"/>
                <w:szCs w:val="12"/>
                <w:lang w:eastAsia="ru-RU"/>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88936</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88936</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88936</w:t>
            </w:r>
          </w:p>
        </w:tc>
      </w:tr>
      <w:tr w:rsidR="004F526A" w:rsidRPr="004F526A" w:rsidTr="004F526A">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433</w:t>
            </w:r>
          </w:p>
        </w:tc>
        <w:tc>
          <w:tcPr>
            <w:tcW w:w="1560" w:type="dxa"/>
            <w:tcBorders>
              <w:top w:val="nil"/>
              <w:left w:val="nil"/>
              <w:bottom w:val="single" w:sz="4" w:space="0" w:color="auto"/>
              <w:right w:val="single" w:sz="4" w:space="0" w:color="auto"/>
            </w:tcBorders>
            <w:shd w:val="clear" w:color="auto" w:fill="auto"/>
            <w:noWrap/>
            <w:vAlign w:val="center"/>
            <w:hideMark/>
          </w:tcPr>
          <w:p w:rsidR="004F526A" w:rsidRPr="004F526A" w:rsidRDefault="004F526A" w:rsidP="004F526A">
            <w:pPr>
              <w:spacing w:after="0" w:line="240" w:lineRule="auto"/>
              <w:jc w:val="center"/>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4F526A" w:rsidRPr="004F526A" w:rsidRDefault="004F526A" w:rsidP="004F526A">
            <w:pPr>
              <w:spacing w:after="0" w:line="240" w:lineRule="auto"/>
              <w:jc w:val="right"/>
              <w:rPr>
                <w:rFonts w:ascii="Times New Roman" w:eastAsia="Times New Roman" w:hAnsi="Times New Roman" w:cs="Times New Roman"/>
                <w:sz w:val="12"/>
                <w:szCs w:val="12"/>
                <w:lang w:eastAsia="ru-RU"/>
              </w:rPr>
            </w:pPr>
            <w:r w:rsidRPr="004F526A">
              <w:rPr>
                <w:rFonts w:ascii="Times New Roman" w:eastAsia="Times New Roman" w:hAnsi="Times New Roman" w:cs="Times New Roman"/>
                <w:sz w:val="12"/>
                <w:szCs w:val="12"/>
                <w:lang w:eastAsia="ru-RU"/>
              </w:rPr>
              <w:t>88936</w:t>
            </w:r>
          </w:p>
        </w:tc>
      </w:tr>
    </w:tbl>
    <w:p w:rsidR="003C1C8E" w:rsidRPr="003C1C8E" w:rsidRDefault="003C1C8E" w:rsidP="003C1C8E">
      <w:pPr>
        <w:tabs>
          <w:tab w:val="left" w:pos="284"/>
        </w:tabs>
        <w:spacing w:after="0" w:line="240" w:lineRule="auto"/>
        <w:jc w:val="center"/>
        <w:rPr>
          <w:rFonts w:ascii="Times New Roman"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B727FA" w:rsidRDefault="00B727FA" w:rsidP="003C1C8E">
      <w:pPr>
        <w:tabs>
          <w:tab w:val="left" w:pos="284"/>
        </w:tabs>
        <w:spacing w:after="0" w:line="240" w:lineRule="auto"/>
        <w:jc w:val="center"/>
        <w:rPr>
          <w:rFonts w:ascii="Times New Roman" w:eastAsia="Calibri" w:hAnsi="Times New Roman" w:cs="Times New Roman"/>
          <w:b/>
          <w:sz w:val="12"/>
          <w:szCs w:val="12"/>
        </w:rPr>
      </w:pPr>
    </w:p>
    <w:p w:rsidR="003C1C8E" w:rsidRPr="00CA01D2" w:rsidRDefault="003C1C8E" w:rsidP="003C1C8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lastRenderedPageBreak/>
        <w:t>СОБРАНИЕ ПРЕДСТАВИТЕЛЕЙ</w:t>
      </w:r>
    </w:p>
    <w:p w:rsidR="003C1C8E" w:rsidRDefault="003C1C8E" w:rsidP="003C1C8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ГОРОДСКОГО  ПОСЕЛЕНИЯ СУХОДОЛ </w:t>
      </w:r>
    </w:p>
    <w:p w:rsidR="003C1C8E" w:rsidRPr="00CA01D2" w:rsidRDefault="003C1C8E" w:rsidP="003C1C8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w:t>
      </w:r>
      <w:r w:rsidRPr="00CA01D2">
        <w:rPr>
          <w:rFonts w:ascii="Times New Roman" w:eastAsia="Calibri" w:hAnsi="Times New Roman" w:cs="Times New Roman"/>
          <w:b/>
          <w:sz w:val="12"/>
          <w:szCs w:val="12"/>
        </w:rPr>
        <w:t>НОГО РАЙОНА СЕРГИЕВСКИЙ</w:t>
      </w:r>
    </w:p>
    <w:p w:rsidR="003C1C8E" w:rsidRPr="00CA01D2" w:rsidRDefault="003C1C8E" w:rsidP="003C1C8E">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3C1C8E" w:rsidRDefault="003C1C8E" w:rsidP="003C1C8E">
      <w:pPr>
        <w:tabs>
          <w:tab w:val="left" w:pos="284"/>
        </w:tabs>
        <w:spacing w:after="0" w:line="240" w:lineRule="auto"/>
        <w:jc w:val="center"/>
        <w:rPr>
          <w:rFonts w:ascii="Times New Roman" w:eastAsia="Calibri" w:hAnsi="Times New Roman" w:cs="Times New Roman"/>
          <w:sz w:val="12"/>
          <w:szCs w:val="12"/>
        </w:rPr>
      </w:pPr>
    </w:p>
    <w:p w:rsidR="003C1C8E" w:rsidRDefault="003C1C8E" w:rsidP="003C1C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3C1C8E" w:rsidRDefault="006A6B2B" w:rsidP="003C1C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ноября 2</w:t>
      </w:r>
      <w:r w:rsidR="003C1C8E">
        <w:rPr>
          <w:rFonts w:ascii="Times New Roman" w:eastAsia="Calibri" w:hAnsi="Times New Roman" w:cs="Times New Roman"/>
          <w:sz w:val="12"/>
          <w:szCs w:val="12"/>
        </w:rPr>
        <w:t>019г.                                                                                                                                                                                                                  №3</w:t>
      </w:r>
      <w:r>
        <w:rPr>
          <w:rFonts w:ascii="Times New Roman" w:eastAsia="Calibri" w:hAnsi="Times New Roman" w:cs="Times New Roman"/>
          <w:sz w:val="12"/>
          <w:szCs w:val="12"/>
        </w:rPr>
        <w:t>4</w:t>
      </w:r>
    </w:p>
    <w:p w:rsidR="003C1C8E" w:rsidRPr="003C1C8E" w:rsidRDefault="003C1C8E" w:rsidP="003C1C8E">
      <w:pPr>
        <w:tabs>
          <w:tab w:val="left" w:pos="284"/>
        </w:tabs>
        <w:spacing w:after="0" w:line="240" w:lineRule="auto"/>
        <w:jc w:val="center"/>
        <w:rPr>
          <w:rFonts w:ascii="Times New Roman" w:hAnsi="Times New Roman" w:cs="Times New Roman"/>
          <w:b/>
          <w:sz w:val="12"/>
          <w:szCs w:val="12"/>
        </w:rPr>
      </w:pPr>
      <w:r w:rsidRPr="003C1C8E">
        <w:rPr>
          <w:rFonts w:ascii="Times New Roman" w:hAnsi="Times New Roman" w:cs="Times New Roman"/>
          <w:b/>
          <w:sz w:val="12"/>
          <w:szCs w:val="12"/>
        </w:rPr>
        <w:t xml:space="preserve">О внесении изменений и дополнений в бюджет </w:t>
      </w:r>
      <w:r>
        <w:rPr>
          <w:rFonts w:ascii="Times New Roman" w:hAnsi="Times New Roman" w:cs="Times New Roman"/>
          <w:b/>
          <w:sz w:val="12"/>
          <w:szCs w:val="12"/>
        </w:rPr>
        <w:t xml:space="preserve"> </w:t>
      </w:r>
      <w:r w:rsidRPr="003C1C8E">
        <w:rPr>
          <w:rFonts w:ascii="Times New Roman" w:hAnsi="Times New Roman" w:cs="Times New Roman"/>
          <w:b/>
          <w:sz w:val="12"/>
          <w:szCs w:val="12"/>
        </w:rPr>
        <w:t>городского  поселения  Суходол</w:t>
      </w:r>
    </w:p>
    <w:p w:rsidR="003C1C8E" w:rsidRDefault="003C1C8E" w:rsidP="003C1C8E">
      <w:pPr>
        <w:tabs>
          <w:tab w:val="left" w:pos="284"/>
        </w:tabs>
        <w:spacing w:after="0" w:line="240" w:lineRule="auto"/>
        <w:jc w:val="center"/>
        <w:rPr>
          <w:rFonts w:ascii="Times New Roman" w:hAnsi="Times New Roman" w:cs="Times New Roman"/>
          <w:b/>
          <w:sz w:val="12"/>
          <w:szCs w:val="12"/>
        </w:rPr>
      </w:pPr>
      <w:r w:rsidRPr="003C1C8E">
        <w:rPr>
          <w:rFonts w:ascii="Times New Roman" w:hAnsi="Times New Roman" w:cs="Times New Roman"/>
          <w:b/>
          <w:sz w:val="12"/>
          <w:szCs w:val="12"/>
        </w:rPr>
        <w:t>на 2019 год и на плановый период 2020 и 2021 годов</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2019 год и на плановый период 2020  и 2021 годов, Собрание Представителей городского поселения Суходол</w:t>
      </w:r>
    </w:p>
    <w:p w:rsidR="006A6B2B" w:rsidRPr="006A6B2B" w:rsidRDefault="006A6B2B" w:rsidP="006A6B2B">
      <w:pPr>
        <w:tabs>
          <w:tab w:val="left" w:pos="284"/>
        </w:tabs>
        <w:spacing w:after="0" w:line="240" w:lineRule="auto"/>
        <w:ind w:firstLine="284"/>
        <w:jc w:val="both"/>
        <w:rPr>
          <w:rFonts w:ascii="Times New Roman" w:hAnsi="Times New Roman" w:cs="Times New Roman"/>
          <w:b/>
          <w:sz w:val="12"/>
          <w:szCs w:val="12"/>
        </w:rPr>
      </w:pPr>
      <w:r w:rsidRPr="006A6B2B">
        <w:rPr>
          <w:rFonts w:ascii="Times New Roman" w:hAnsi="Times New Roman" w:cs="Times New Roman"/>
          <w:b/>
          <w:sz w:val="12"/>
          <w:szCs w:val="12"/>
        </w:rPr>
        <w:t>РЕШИЛО:</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 Внести в решение Собрания Представителей городского поселения Суходол от 19.12.2018г № 37 «О бюджете городского поселения Суходол на 2019 год и плановый период 2020 и 2021 годов» следующие изменения и дополнения:</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1.1.В статье 1 пункт 1 сумму «135 677» заменить суммой «134 730»;</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ab/>
      </w:r>
      <w:r>
        <w:rPr>
          <w:rFonts w:ascii="Times New Roman" w:hAnsi="Times New Roman" w:cs="Times New Roman"/>
          <w:sz w:val="12"/>
          <w:szCs w:val="12"/>
        </w:rPr>
        <w:t xml:space="preserve">                        </w:t>
      </w:r>
      <w:r w:rsidRPr="006A6B2B">
        <w:rPr>
          <w:rFonts w:ascii="Times New Roman" w:hAnsi="Times New Roman" w:cs="Times New Roman"/>
          <w:sz w:val="12"/>
          <w:szCs w:val="12"/>
        </w:rPr>
        <w:t>сумму «136 667» заменить суммой «137 071»;</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 xml:space="preserve">                             </w:t>
      </w:r>
      <w:r>
        <w:rPr>
          <w:rFonts w:ascii="Times New Roman" w:hAnsi="Times New Roman" w:cs="Times New Roman"/>
          <w:sz w:val="12"/>
          <w:szCs w:val="12"/>
        </w:rPr>
        <w:t xml:space="preserve">       </w:t>
      </w:r>
      <w:r w:rsidRPr="006A6B2B">
        <w:rPr>
          <w:rFonts w:ascii="Times New Roman" w:hAnsi="Times New Roman" w:cs="Times New Roman"/>
          <w:sz w:val="12"/>
          <w:szCs w:val="12"/>
        </w:rPr>
        <w:t xml:space="preserve">   сумму «990» заменить суммой «2 341».</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1.2.В статье 4 сумму «72 667» заменить суммой «72 566».</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1.3.В статье 5 сумму «72 667» заменить суммой «72 517».</w:t>
      </w:r>
    </w:p>
    <w:p w:rsidR="006A6B2B" w:rsidRPr="006A6B2B" w:rsidRDefault="006A6B2B" w:rsidP="006A6B2B">
      <w:pPr>
        <w:tabs>
          <w:tab w:val="left" w:pos="284"/>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          </w:t>
      </w:r>
      <w:r w:rsidRPr="006A6B2B">
        <w:rPr>
          <w:rFonts w:ascii="Times New Roman" w:hAnsi="Times New Roman" w:cs="Times New Roman"/>
          <w:sz w:val="12"/>
          <w:szCs w:val="12"/>
        </w:rPr>
        <w:t>1.4.В статье 9 сумму «4 800» заменить суммой «4 796».</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1.5.В статье 12 сумму «108 567» заменить суммой «110 438».</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1.6.Приложения 1,4,6,8 изложить в новой редакции (прилагаются).</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2.Настоящее решение опубликовать в газете «Сергиевский вестник».</w:t>
      </w:r>
    </w:p>
    <w:p w:rsidR="006A6B2B" w:rsidRPr="006A6B2B" w:rsidRDefault="006A6B2B" w:rsidP="006A6B2B">
      <w:pPr>
        <w:tabs>
          <w:tab w:val="left" w:pos="284"/>
        </w:tabs>
        <w:spacing w:after="0" w:line="240" w:lineRule="auto"/>
        <w:ind w:firstLine="284"/>
        <w:jc w:val="both"/>
        <w:rPr>
          <w:rFonts w:ascii="Times New Roman" w:hAnsi="Times New Roman" w:cs="Times New Roman"/>
          <w:sz w:val="12"/>
          <w:szCs w:val="12"/>
        </w:rPr>
      </w:pPr>
      <w:r w:rsidRPr="006A6B2B">
        <w:rPr>
          <w:rFonts w:ascii="Times New Roman" w:hAnsi="Times New Roman" w:cs="Times New Roman"/>
          <w:sz w:val="12"/>
          <w:szCs w:val="12"/>
        </w:rPr>
        <w:t>3.Настоящее решение вступает в силу со дня его официального опубликования.</w:t>
      </w:r>
    </w:p>
    <w:p w:rsidR="003C1C8E" w:rsidRPr="003C1C8E" w:rsidRDefault="003C1C8E" w:rsidP="003C1C8E">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Председатель собрания представителей</w:t>
      </w:r>
    </w:p>
    <w:p w:rsidR="003C1C8E" w:rsidRDefault="003C1C8E" w:rsidP="00B727FA">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 xml:space="preserve">городского поселения </w:t>
      </w:r>
      <w:r w:rsidRPr="003C1C8E">
        <w:rPr>
          <w:rFonts w:ascii="Times New Roman" w:hAnsi="Times New Roman" w:cs="Times New Roman"/>
          <w:bCs/>
          <w:sz w:val="12"/>
          <w:szCs w:val="12"/>
        </w:rPr>
        <w:t>Суходол</w:t>
      </w:r>
      <w:r w:rsidR="00B727FA">
        <w:rPr>
          <w:rFonts w:ascii="Times New Roman" w:hAnsi="Times New Roman" w:cs="Times New Roman"/>
          <w:sz w:val="12"/>
          <w:szCs w:val="12"/>
        </w:rPr>
        <w:t xml:space="preserve"> </w:t>
      </w:r>
      <w:r w:rsidRPr="003C1C8E">
        <w:rPr>
          <w:rFonts w:ascii="Times New Roman" w:hAnsi="Times New Roman" w:cs="Times New Roman"/>
          <w:sz w:val="12"/>
          <w:szCs w:val="12"/>
        </w:rPr>
        <w:t xml:space="preserve">муниципального района </w:t>
      </w:r>
      <w:r w:rsidRPr="003C1C8E">
        <w:rPr>
          <w:rFonts w:ascii="Times New Roman" w:hAnsi="Times New Roman" w:cs="Times New Roman"/>
          <w:sz w:val="12"/>
          <w:szCs w:val="12"/>
        </w:rPr>
        <w:fldChar w:fldCharType="begin"/>
      </w:r>
      <w:r w:rsidRPr="003C1C8E">
        <w:rPr>
          <w:rFonts w:ascii="Times New Roman" w:hAnsi="Times New Roman" w:cs="Times New Roman"/>
          <w:sz w:val="12"/>
          <w:szCs w:val="12"/>
        </w:rPr>
        <w:instrText xml:space="preserve"> MERGEFIELD "Название_района" </w:instrText>
      </w:r>
      <w:r w:rsidRPr="003C1C8E">
        <w:rPr>
          <w:rFonts w:ascii="Times New Roman" w:hAnsi="Times New Roman" w:cs="Times New Roman"/>
          <w:sz w:val="12"/>
          <w:szCs w:val="12"/>
        </w:rPr>
        <w:fldChar w:fldCharType="separate"/>
      </w:r>
      <w:r w:rsidRPr="003C1C8E">
        <w:rPr>
          <w:rFonts w:ascii="Times New Roman" w:hAnsi="Times New Roman" w:cs="Times New Roman"/>
          <w:sz w:val="12"/>
          <w:szCs w:val="12"/>
        </w:rPr>
        <w:t>Сергиевский</w:t>
      </w:r>
      <w:r w:rsidRPr="003C1C8E">
        <w:rPr>
          <w:rFonts w:ascii="Times New Roman" w:hAnsi="Times New Roman" w:cs="Times New Roman"/>
          <w:sz w:val="12"/>
          <w:szCs w:val="12"/>
        </w:rPr>
        <w:fldChar w:fldCharType="end"/>
      </w:r>
      <w:r w:rsidRPr="003C1C8E">
        <w:rPr>
          <w:rFonts w:ascii="Times New Roman" w:hAnsi="Times New Roman" w:cs="Times New Roman"/>
          <w:sz w:val="12"/>
          <w:szCs w:val="12"/>
        </w:rPr>
        <w:t xml:space="preserve">                                                     </w:t>
      </w:r>
    </w:p>
    <w:p w:rsidR="003C1C8E" w:rsidRPr="003C1C8E" w:rsidRDefault="003C1C8E" w:rsidP="003C1C8E">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 xml:space="preserve">  С.И. Баранов</w:t>
      </w:r>
    </w:p>
    <w:p w:rsidR="003C1C8E" w:rsidRPr="003C1C8E" w:rsidRDefault="003C1C8E" w:rsidP="003C1C8E">
      <w:pPr>
        <w:tabs>
          <w:tab w:val="left" w:pos="284"/>
        </w:tabs>
        <w:spacing w:after="0" w:line="240" w:lineRule="auto"/>
        <w:jc w:val="right"/>
        <w:rPr>
          <w:rFonts w:ascii="Times New Roman" w:hAnsi="Times New Roman" w:cs="Times New Roman"/>
          <w:sz w:val="12"/>
          <w:szCs w:val="12"/>
        </w:rPr>
      </w:pPr>
    </w:p>
    <w:p w:rsidR="003C1C8E" w:rsidRPr="003C1C8E" w:rsidRDefault="003C1C8E" w:rsidP="003C1C8E">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Глава городского поселения Суходол</w:t>
      </w:r>
    </w:p>
    <w:p w:rsidR="003C1C8E" w:rsidRDefault="003C1C8E" w:rsidP="003C1C8E">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 xml:space="preserve">муниципального района Сергиевский                                                  </w:t>
      </w:r>
    </w:p>
    <w:p w:rsidR="003C1C8E" w:rsidRPr="003C1C8E" w:rsidRDefault="003C1C8E" w:rsidP="003C1C8E">
      <w:pPr>
        <w:tabs>
          <w:tab w:val="left" w:pos="284"/>
        </w:tabs>
        <w:spacing w:after="0" w:line="240" w:lineRule="auto"/>
        <w:jc w:val="right"/>
        <w:rPr>
          <w:rFonts w:ascii="Times New Roman" w:hAnsi="Times New Roman" w:cs="Times New Roman"/>
          <w:sz w:val="12"/>
          <w:szCs w:val="12"/>
        </w:rPr>
      </w:pPr>
      <w:r w:rsidRPr="003C1C8E">
        <w:rPr>
          <w:rFonts w:ascii="Times New Roman" w:hAnsi="Times New Roman" w:cs="Times New Roman"/>
          <w:sz w:val="12"/>
          <w:szCs w:val="12"/>
        </w:rPr>
        <w:t xml:space="preserve">   В.В. Сапрыкин </w:t>
      </w:r>
      <w:r w:rsidRPr="003C1C8E">
        <w:rPr>
          <w:rFonts w:ascii="Times New Roman" w:hAnsi="Times New Roman" w:cs="Times New Roman"/>
          <w:i/>
          <w:iCs/>
          <w:sz w:val="12"/>
          <w:szCs w:val="12"/>
        </w:rPr>
        <w:t xml:space="preserve">  </w:t>
      </w:r>
      <w:r w:rsidRPr="003C1C8E">
        <w:rPr>
          <w:rFonts w:ascii="Times New Roman" w:hAnsi="Times New Roman" w:cs="Times New Roman"/>
          <w:sz w:val="12"/>
          <w:szCs w:val="12"/>
        </w:rPr>
        <w:t xml:space="preserve">  </w:t>
      </w:r>
    </w:p>
    <w:p w:rsidR="006A6B2B" w:rsidRPr="006A6B2B" w:rsidRDefault="006A6B2B" w:rsidP="006A6B2B">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Приложение </w:t>
      </w:r>
      <w:r>
        <w:rPr>
          <w:rFonts w:ascii="Times New Roman" w:hAnsi="Times New Roman" w:cs="Times New Roman"/>
          <w:i/>
          <w:sz w:val="12"/>
          <w:szCs w:val="12"/>
        </w:rPr>
        <w:t>1</w:t>
      </w:r>
    </w:p>
    <w:p w:rsidR="006A6B2B" w:rsidRPr="006A6B2B" w:rsidRDefault="006A6B2B" w:rsidP="006A6B2B">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 к Решению собрания представителей городского  поселения Суходол</w:t>
      </w:r>
    </w:p>
    <w:p w:rsidR="006A6B2B" w:rsidRPr="006A6B2B" w:rsidRDefault="006A6B2B" w:rsidP="006A6B2B">
      <w:pPr>
        <w:spacing w:after="0" w:line="240" w:lineRule="auto"/>
        <w:ind w:firstLine="284"/>
        <w:jc w:val="right"/>
        <w:rPr>
          <w:rFonts w:ascii="Times New Roman" w:hAnsi="Times New Roman" w:cs="Times New Roman"/>
          <w:i/>
          <w:sz w:val="12"/>
          <w:szCs w:val="12"/>
        </w:rPr>
      </w:pPr>
      <w:r w:rsidRPr="006A6B2B">
        <w:rPr>
          <w:rFonts w:ascii="Times New Roman" w:hAnsi="Times New Roman" w:cs="Times New Roman"/>
          <w:i/>
          <w:sz w:val="12"/>
          <w:szCs w:val="12"/>
        </w:rPr>
        <w:t xml:space="preserve">муниципального района Сергиевский  Самарской области </w:t>
      </w:r>
    </w:p>
    <w:p w:rsidR="006A6B2B" w:rsidRDefault="006A6B2B" w:rsidP="006A6B2B">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№34   от 27.11.2019г</w:t>
      </w:r>
    </w:p>
    <w:p w:rsidR="006A6B2B" w:rsidRPr="006A6B2B" w:rsidRDefault="006A6B2B" w:rsidP="006A6B2B">
      <w:pPr>
        <w:tabs>
          <w:tab w:val="left" w:pos="284"/>
        </w:tabs>
        <w:spacing w:after="0" w:line="240" w:lineRule="auto"/>
        <w:jc w:val="center"/>
        <w:rPr>
          <w:rFonts w:ascii="Times New Roman" w:hAnsi="Times New Roman" w:cs="Times New Roman"/>
          <w:b/>
          <w:sz w:val="12"/>
          <w:szCs w:val="12"/>
        </w:rPr>
      </w:pPr>
      <w:r w:rsidRPr="006A6B2B">
        <w:rPr>
          <w:rFonts w:ascii="Times New Roman" w:hAnsi="Times New Roman" w:cs="Times New Roman"/>
          <w:b/>
          <w:sz w:val="12"/>
          <w:szCs w:val="12"/>
        </w:rPr>
        <w:t>Перечень главных администраторов доходов местного бюджета</w:t>
      </w:r>
    </w:p>
    <w:tbl>
      <w:tblPr>
        <w:tblW w:w="7508" w:type="dxa"/>
        <w:tblInd w:w="113" w:type="dxa"/>
        <w:tblLayout w:type="fixed"/>
        <w:tblLook w:val="04A0" w:firstRow="1" w:lastRow="0" w:firstColumn="1" w:lastColumn="0" w:noHBand="0" w:noVBand="1"/>
      </w:tblPr>
      <w:tblGrid>
        <w:gridCol w:w="846"/>
        <w:gridCol w:w="1701"/>
        <w:gridCol w:w="4961"/>
      </w:tblGrid>
      <w:tr w:rsidR="006A6B2B" w:rsidRPr="006A6B2B" w:rsidTr="006A6B2B">
        <w:trPr>
          <w:trHeight w:val="138"/>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Код главного администратора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Код                                        доходов</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Наименование  главного администратора доходов местного бюджета, дохода</w:t>
            </w:r>
          </w:p>
        </w:tc>
      </w:tr>
      <w:tr w:rsidR="006A6B2B" w:rsidRPr="006A6B2B" w:rsidTr="006A6B2B">
        <w:trPr>
          <w:trHeight w:val="138"/>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Федеральное казначейство Российской Федерации (Управление Федерального казначейства по Самарской области)*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1 03 02241 01 0000 110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1 03 02251 01 0000 110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100</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1 03 02261 01 0000 110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1 01 02010 01 0000 110</w:t>
            </w:r>
          </w:p>
        </w:tc>
        <w:tc>
          <w:tcPr>
            <w:tcW w:w="4961" w:type="dxa"/>
            <w:tcBorders>
              <w:top w:val="nil"/>
              <w:left w:val="nil"/>
              <w:bottom w:val="single" w:sz="4" w:space="0" w:color="auto"/>
              <w:right w:val="single" w:sz="4" w:space="0" w:color="auto"/>
            </w:tcBorders>
            <w:shd w:val="clear" w:color="auto" w:fill="auto"/>
            <w:hideMark/>
          </w:tcPr>
          <w:p w:rsidR="006A6B2B" w:rsidRPr="006A6B2B" w:rsidRDefault="006A6B2B" w:rsidP="006A6B2B">
            <w:pPr>
              <w:spacing w:after="0" w:line="240" w:lineRule="auto"/>
              <w:jc w:val="both"/>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A6B2B">
              <w:rPr>
                <w:rFonts w:ascii="Times New Roman" w:eastAsia="Times New Roman" w:hAnsi="Times New Roman" w:cs="Times New Roman"/>
                <w:sz w:val="12"/>
                <w:szCs w:val="12"/>
                <w:vertAlign w:val="superscript"/>
                <w:lang w:eastAsia="ru-RU"/>
              </w:rPr>
              <w:t>1</w:t>
            </w:r>
            <w:r w:rsidRPr="006A6B2B">
              <w:rPr>
                <w:rFonts w:ascii="Times New Roman" w:eastAsia="Times New Roman" w:hAnsi="Times New Roman" w:cs="Times New Roman"/>
                <w:sz w:val="12"/>
                <w:szCs w:val="12"/>
                <w:lang w:eastAsia="ru-RU"/>
              </w:rPr>
              <w:t xml:space="preserve"> и 228 Налогового кодекса Российской Федерации</w:t>
            </w:r>
          </w:p>
        </w:tc>
      </w:tr>
      <w:tr w:rsidR="006A6B2B" w:rsidRPr="006A6B2B" w:rsidTr="00B727FA">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1 01 02020 01 0000 110</w:t>
            </w:r>
          </w:p>
        </w:tc>
        <w:tc>
          <w:tcPr>
            <w:tcW w:w="4961" w:type="dxa"/>
            <w:tcBorders>
              <w:top w:val="nil"/>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1 01 02030 01 0000 110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1 05 03010 01 0000 110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both"/>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Единый сельскохозяйственный налог</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1 05 03020 01 0000 110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both"/>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Единый сельскохозяйственный налог (за налоговые периоды, истекшие до 1 января 2011 года)</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1 06 01030 13 0000 110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both"/>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1 06 06033 13 0000 110</w:t>
            </w:r>
          </w:p>
        </w:tc>
        <w:tc>
          <w:tcPr>
            <w:tcW w:w="4961" w:type="dxa"/>
            <w:tcBorders>
              <w:top w:val="nil"/>
              <w:left w:val="nil"/>
              <w:bottom w:val="single" w:sz="4" w:space="0" w:color="auto"/>
              <w:right w:val="single" w:sz="4" w:space="0" w:color="auto"/>
            </w:tcBorders>
            <w:shd w:val="clear" w:color="auto" w:fill="auto"/>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Земельный налог с организаций, обладающих земельным участком, расположенным в границах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1 06 06043 13 0000 110</w:t>
            </w:r>
          </w:p>
        </w:tc>
        <w:tc>
          <w:tcPr>
            <w:tcW w:w="4961" w:type="dxa"/>
            <w:tcBorders>
              <w:top w:val="nil"/>
              <w:left w:val="nil"/>
              <w:bottom w:val="single" w:sz="4" w:space="0" w:color="auto"/>
              <w:right w:val="single" w:sz="4" w:space="0" w:color="auto"/>
            </w:tcBorders>
            <w:shd w:val="clear" w:color="auto" w:fill="auto"/>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Земельный налог с физических лиц,обладающих земельным участком, расположенным в границах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182</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1 09 04053 13 0000 110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Земельный налог (по обязательствам, возникшим до 1 января 2006 года), мобилизуемый на территориях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415</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Прокуратура Самарской области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1 16 90050 13 0000 140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1 13 02065 13 0000 130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1 13 02995 13 0000 130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доходы от компенсации затрат бюджетов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1 16 33050 13 0000 140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1 17 01050 13 0000 180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Невыясненные поступления, зачисляемые в бюджеты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1 17 05050 13 0000 180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неналоговые доходы бюджетов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2 02 15001 13 0000 150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Дотации бюджетам городских поселений на выравнивание бюджетной обеспеченности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2 02 19999 13 0000 150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дотации бюджетам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2 02 20041 13 0000 150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2 02 20077 13 0000 150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2 02 27112 13 0000 150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Субсидии бюджетам городских поселений на софинансирование капитальных вложений в объекты муниципальной собственности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2 02 29999 13 0000 150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субсидии бюджетам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2 02 35118 13 0000 150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2 02 45293 13 0000 150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Межбюджетные трансферты, передаваемые бюджетам сельских поселений на приобретение автотранспорта</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2 02 49999 13 0000 150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межбюджтеные трансферты, передаваемые бюджетам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2 07 05010 13 0000 150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2 07 05020 13 0000 150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2 07 05030 13 0000 150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безвозмездные поступления в бюджеты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2 08 05000 13 0000 150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2 18 05010 13 0000 150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бюджетов городских поселений от возврата бюджетными учреждениями остатков субсидий прошлых лет</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2 18 05020 13 0000 150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бюджетов городских поселений от возврата автономными учреждениями остатков субсидий прошлых лет</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2 18 05030 13 0000 150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бюджетов городских поселений от возврата иными организациями остатков субсидий прошлых лет</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2 18 60010 13 0000 150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418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2 18 60020 13 0000 150</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A6B2B" w:rsidRPr="006A6B2B" w:rsidTr="00B727FA">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608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1 11 05013 13 0000 120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сосбственность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1 11 05025 13 0000 120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w:t>
            </w:r>
            <w:r w:rsidRPr="006A6B2B">
              <w:rPr>
                <w:rFonts w:ascii="Times New Roman" w:eastAsia="Times New Roman" w:hAnsi="Times New Roman" w:cs="Times New Roman"/>
                <w:sz w:val="12"/>
                <w:szCs w:val="12"/>
                <w:lang w:eastAsia="ru-RU"/>
              </w:rPr>
              <w:lastRenderedPageBreak/>
              <w:t>(за исключением земельных участков муниципальных бюджетных и автономных учреждений)</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1 11 05035 13 0000 120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6A6B2B" w:rsidRPr="006A6B2B" w:rsidTr="00B727FA">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1 11 09045 13 0000 120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1 14 06013 13 0000 430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608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1 14 06025 13 0000 430</w:t>
            </w:r>
          </w:p>
        </w:tc>
        <w:tc>
          <w:tcPr>
            <w:tcW w:w="4961" w:type="dxa"/>
            <w:tcBorders>
              <w:top w:val="nil"/>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718</w:t>
            </w:r>
          </w:p>
        </w:tc>
        <w:tc>
          <w:tcPr>
            <w:tcW w:w="170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 </w:t>
            </w:r>
          </w:p>
        </w:tc>
        <w:tc>
          <w:tcPr>
            <w:tcW w:w="4961" w:type="dxa"/>
            <w:tcBorders>
              <w:top w:val="nil"/>
              <w:left w:val="nil"/>
              <w:bottom w:val="single" w:sz="4" w:space="0" w:color="auto"/>
              <w:right w:val="single" w:sz="4" w:space="0" w:color="auto"/>
            </w:tcBorders>
            <w:shd w:val="clear" w:color="auto" w:fill="auto"/>
            <w:vAlign w:val="center"/>
            <w:hideMark/>
          </w:tcPr>
          <w:p w:rsidR="006A6B2B" w:rsidRPr="006A6B2B" w:rsidRDefault="006A6B2B" w:rsidP="006A6B2B">
            <w:pPr>
              <w:spacing w:after="0" w:line="240" w:lineRule="auto"/>
              <w:jc w:val="center"/>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6A6B2B" w:rsidRPr="006A6B2B" w:rsidTr="006A6B2B">
        <w:trPr>
          <w:trHeight w:val="2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718</w:t>
            </w:r>
          </w:p>
        </w:tc>
        <w:tc>
          <w:tcPr>
            <w:tcW w:w="1701" w:type="dxa"/>
            <w:tcBorders>
              <w:top w:val="nil"/>
              <w:left w:val="nil"/>
              <w:bottom w:val="single" w:sz="4" w:space="0" w:color="auto"/>
              <w:right w:val="single" w:sz="4" w:space="0" w:color="auto"/>
            </w:tcBorders>
            <w:shd w:val="clear" w:color="auto" w:fill="auto"/>
            <w:noWrap/>
            <w:vAlign w:val="center"/>
            <w:hideMark/>
          </w:tcPr>
          <w:p w:rsidR="006A6B2B" w:rsidRPr="006A6B2B" w:rsidRDefault="006A6B2B" w:rsidP="006A6B2B">
            <w:pPr>
              <w:spacing w:after="0" w:line="240" w:lineRule="auto"/>
              <w:jc w:val="center"/>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1 16 33050 13 0000 140</w:t>
            </w:r>
          </w:p>
        </w:tc>
        <w:tc>
          <w:tcPr>
            <w:tcW w:w="4961" w:type="dxa"/>
            <w:tcBorders>
              <w:top w:val="nil"/>
              <w:left w:val="nil"/>
              <w:bottom w:val="single" w:sz="4" w:space="0" w:color="auto"/>
              <w:right w:val="single" w:sz="4" w:space="0" w:color="auto"/>
            </w:tcBorders>
            <w:shd w:val="clear" w:color="auto" w:fill="auto"/>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r w:rsidRPr="006A6B2B">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6A6B2B" w:rsidRPr="006A6B2B" w:rsidTr="006A6B2B">
        <w:trPr>
          <w:trHeight w:val="20"/>
        </w:trPr>
        <w:tc>
          <w:tcPr>
            <w:tcW w:w="846"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p>
        </w:tc>
        <w:tc>
          <w:tcPr>
            <w:tcW w:w="1701"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p>
        </w:tc>
        <w:tc>
          <w:tcPr>
            <w:tcW w:w="4961"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p>
        </w:tc>
      </w:tr>
      <w:tr w:rsidR="006A6B2B" w:rsidRPr="006A6B2B" w:rsidTr="006A6B2B">
        <w:trPr>
          <w:trHeight w:val="20"/>
        </w:trPr>
        <w:tc>
          <w:tcPr>
            <w:tcW w:w="7508" w:type="dxa"/>
            <w:gridSpan w:val="3"/>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В части, зачисляемый в местный бюджет</w:t>
            </w:r>
          </w:p>
        </w:tc>
      </w:tr>
      <w:tr w:rsidR="006A6B2B" w:rsidRPr="006A6B2B" w:rsidTr="006A6B2B">
        <w:trPr>
          <w:trHeight w:val="20"/>
        </w:trPr>
        <w:tc>
          <w:tcPr>
            <w:tcW w:w="7508" w:type="dxa"/>
            <w:gridSpan w:val="3"/>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r w:rsidRPr="006A6B2B">
              <w:rPr>
                <w:rFonts w:ascii="Times New Roman" w:eastAsia="Times New Roman" w:hAnsi="Times New Roman" w:cs="Times New Roman"/>
                <w:b/>
                <w:bCs/>
                <w:sz w:val="12"/>
                <w:szCs w:val="12"/>
                <w:lang w:eastAsia="ru-RU"/>
              </w:rPr>
              <w:t>** Код главного администратора доходов соотвествует коду главного распорядителя средств местного бюджета</w:t>
            </w:r>
          </w:p>
        </w:tc>
      </w:tr>
      <w:tr w:rsidR="006A6B2B" w:rsidRPr="006A6B2B" w:rsidTr="006A6B2B">
        <w:trPr>
          <w:trHeight w:val="20"/>
        </w:trPr>
        <w:tc>
          <w:tcPr>
            <w:tcW w:w="846"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b/>
                <w:bCs/>
                <w:sz w:val="12"/>
                <w:szCs w:val="12"/>
                <w:lang w:eastAsia="ru-RU"/>
              </w:rPr>
            </w:pPr>
          </w:p>
        </w:tc>
        <w:tc>
          <w:tcPr>
            <w:tcW w:w="1701"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p>
        </w:tc>
        <w:tc>
          <w:tcPr>
            <w:tcW w:w="4961" w:type="dxa"/>
            <w:tcBorders>
              <w:top w:val="nil"/>
              <w:left w:val="nil"/>
              <w:bottom w:val="nil"/>
              <w:right w:val="nil"/>
            </w:tcBorders>
            <w:shd w:val="clear" w:color="auto" w:fill="auto"/>
            <w:noWrap/>
            <w:vAlign w:val="bottom"/>
            <w:hideMark/>
          </w:tcPr>
          <w:p w:rsidR="006A6B2B" w:rsidRPr="006A6B2B" w:rsidRDefault="006A6B2B" w:rsidP="006A6B2B">
            <w:pPr>
              <w:spacing w:after="0" w:line="240" w:lineRule="auto"/>
              <w:rPr>
                <w:rFonts w:ascii="Times New Roman" w:eastAsia="Times New Roman" w:hAnsi="Times New Roman" w:cs="Times New Roman"/>
                <w:sz w:val="12"/>
                <w:szCs w:val="12"/>
                <w:lang w:eastAsia="ru-RU"/>
              </w:rPr>
            </w:pPr>
          </w:p>
        </w:tc>
      </w:tr>
    </w:tbl>
    <w:p w:rsidR="003C1C8E" w:rsidRPr="006A6B2B" w:rsidRDefault="006A6B2B" w:rsidP="003C1C8E">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Пр</w:t>
      </w:r>
      <w:r w:rsidR="003C1C8E" w:rsidRPr="006A6B2B">
        <w:rPr>
          <w:rFonts w:ascii="Times New Roman" w:hAnsi="Times New Roman" w:cs="Times New Roman"/>
          <w:i/>
          <w:sz w:val="12"/>
          <w:szCs w:val="12"/>
        </w:rPr>
        <w:t>иложение 4</w:t>
      </w:r>
    </w:p>
    <w:p w:rsidR="003C1C8E" w:rsidRPr="006A6B2B" w:rsidRDefault="003C1C8E" w:rsidP="003C1C8E">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 к Решению собрания представителей городского  поселения Суходол</w:t>
      </w:r>
    </w:p>
    <w:p w:rsidR="003C1C8E" w:rsidRPr="006A6B2B" w:rsidRDefault="003C1C8E" w:rsidP="003C1C8E">
      <w:pPr>
        <w:spacing w:after="0" w:line="240" w:lineRule="auto"/>
        <w:ind w:firstLine="284"/>
        <w:jc w:val="right"/>
        <w:rPr>
          <w:rFonts w:ascii="Times New Roman" w:hAnsi="Times New Roman" w:cs="Times New Roman"/>
          <w:i/>
          <w:sz w:val="12"/>
          <w:szCs w:val="12"/>
        </w:rPr>
      </w:pPr>
      <w:r w:rsidRPr="006A6B2B">
        <w:rPr>
          <w:rFonts w:ascii="Times New Roman" w:hAnsi="Times New Roman" w:cs="Times New Roman"/>
          <w:i/>
          <w:sz w:val="12"/>
          <w:szCs w:val="12"/>
        </w:rPr>
        <w:t xml:space="preserve">муниципального района Сергиевский  Самарской области </w:t>
      </w:r>
    </w:p>
    <w:p w:rsidR="00C433F3" w:rsidRPr="006A6B2B" w:rsidRDefault="003C1C8E" w:rsidP="003C1C8E">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№3</w:t>
      </w:r>
      <w:r w:rsidR="006A6B2B" w:rsidRPr="006A6B2B">
        <w:rPr>
          <w:rFonts w:ascii="Times New Roman" w:hAnsi="Times New Roman" w:cs="Times New Roman"/>
          <w:i/>
          <w:sz w:val="12"/>
          <w:szCs w:val="12"/>
        </w:rPr>
        <w:t>4</w:t>
      </w:r>
      <w:r w:rsidRPr="006A6B2B">
        <w:rPr>
          <w:rFonts w:ascii="Times New Roman" w:hAnsi="Times New Roman" w:cs="Times New Roman"/>
          <w:i/>
          <w:sz w:val="12"/>
          <w:szCs w:val="12"/>
        </w:rPr>
        <w:t xml:space="preserve">   от </w:t>
      </w:r>
      <w:r w:rsidR="006A6B2B" w:rsidRPr="006A6B2B">
        <w:rPr>
          <w:rFonts w:ascii="Times New Roman" w:hAnsi="Times New Roman" w:cs="Times New Roman"/>
          <w:i/>
          <w:sz w:val="12"/>
          <w:szCs w:val="12"/>
        </w:rPr>
        <w:t>27.11</w:t>
      </w:r>
      <w:r w:rsidRPr="006A6B2B">
        <w:rPr>
          <w:rFonts w:ascii="Times New Roman" w:hAnsi="Times New Roman" w:cs="Times New Roman"/>
          <w:i/>
          <w:sz w:val="12"/>
          <w:szCs w:val="12"/>
        </w:rPr>
        <w:t>.2019г</w:t>
      </w:r>
    </w:p>
    <w:p w:rsidR="003C1C8E" w:rsidRDefault="003C1C8E" w:rsidP="003C1C8E">
      <w:pPr>
        <w:tabs>
          <w:tab w:val="left" w:pos="284"/>
        </w:tabs>
        <w:spacing w:after="0" w:line="240" w:lineRule="auto"/>
        <w:jc w:val="center"/>
        <w:rPr>
          <w:rFonts w:ascii="Times New Roman" w:hAnsi="Times New Roman" w:cs="Times New Roman"/>
          <w:b/>
          <w:sz w:val="12"/>
          <w:szCs w:val="12"/>
        </w:rPr>
      </w:pPr>
      <w:r w:rsidRPr="003C1C8E">
        <w:rPr>
          <w:rFonts w:ascii="Times New Roman"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2019 год</w:t>
      </w:r>
    </w:p>
    <w:p w:rsidR="003C1C8E" w:rsidRDefault="003C1C8E" w:rsidP="003C1C8E">
      <w:pPr>
        <w:tabs>
          <w:tab w:val="left" w:pos="284"/>
        </w:tabs>
        <w:spacing w:after="0" w:line="240" w:lineRule="auto"/>
        <w:rPr>
          <w:rFonts w:ascii="Times New Roman" w:hAnsi="Times New Roman" w:cs="Times New Roman"/>
          <w:sz w:val="12"/>
          <w:szCs w:val="12"/>
        </w:rPr>
      </w:pPr>
      <w:r w:rsidRPr="003C1C8E">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3119"/>
        <w:gridCol w:w="544"/>
        <w:gridCol w:w="380"/>
        <w:gridCol w:w="383"/>
        <w:gridCol w:w="336"/>
        <w:gridCol w:w="276"/>
        <w:gridCol w:w="336"/>
        <w:gridCol w:w="516"/>
        <w:gridCol w:w="396"/>
        <w:gridCol w:w="587"/>
        <w:gridCol w:w="640"/>
      </w:tblGrid>
      <w:tr w:rsidR="00376771" w:rsidRPr="00376771" w:rsidTr="00376771">
        <w:trPr>
          <w:trHeight w:val="20"/>
        </w:trPr>
        <w:tc>
          <w:tcPr>
            <w:tcW w:w="3119"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544" w:type="dxa"/>
            <w:tcBorders>
              <w:top w:val="single" w:sz="4" w:space="0" w:color="auto"/>
              <w:left w:val="single" w:sz="8"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ПР</w:t>
            </w:r>
          </w:p>
        </w:tc>
        <w:tc>
          <w:tcPr>
            <w:tcW w:w="1464" w:type="dxa"/>
            <w:gridSpan w:val="4"/>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ЦСР</w:t>
            </w:r>
          </w:p>
        </w:tc>
        <w:tc>
          <w:tcPr>
            <w:tcW w:w="396" w:type="dxa"/>
            <w:tcBorders>
              <w:top w:val="single" w:sz="4" w:space="0" w:color="auto"/>
              <w:left w:val="nil"/>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ВР</w:t>
            </w:r>
          </w:p>
        </w:tc>
        <w:tc>
          <w:tcPr>
            <w:tcW w:w="587" w:type="dxa"/>
            <w:tcBorders>
              <w:top w:val="single" w:sz="4" w:space="0" w:color="auto"/>
              <w:left w:val="nil"/>
              <w:bottom w:val="single" w:sz="4" w:space="0" w:color="auto"/>
              <w:right w:val="single" w:sz="8" w:space="0" w:color="auto"/>
            </w:tcBorders>
            <w:shd w:val="clear" w:color="000000" w:fill="FFFFFF"/>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Сумма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в т.ч. за счет безвозмездных поступлений</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1 403</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1 403</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1 387</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16</w:t>
            </w:r>
          </w:p>
        </w:tc>
        <w:tc>
          <w:tcPr>
            <w:tcW w:w="6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nil"/>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4"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6 276</w:t>
            </w:r>
          </w:p>
        </w:tc>
        <w:tc>
          <w:tcPr>
            <w:tcW w:w="640" w:type="dxa"/>
            <w:tcBorders>
              <w:top w:val="nil"/>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r>
      <w:tr w:rsidR="00376771" w:rsidRPr="00376771" w:rsidTr="00376771">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4 893</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3 593</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795</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462</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w:t>
            </w:r>
          </w:p>
        </w:tc>
        <w:tc>
          <w:tcPr>
            <w:tcW w:w="6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1 383</w:t>
            </w:r>
          </w:p>
        </w:tc>
        <w:tc>
          <w:tcPr>
            <w:tcW w:w="640" w:type="dxa"/>
            <w:tcBorders>
              <w:top w:val="nil"/>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1 383</w:t>
            </w:r>
          </w:p>
        </w:tc>
        <w:tc>
          <w:tcPr>
            <w:tcW w:w="6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nil"/>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4" w:type="dxa"/>
            <w:tcBorders>
              <w:top w:val="nil"/>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nil"/>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1 237</w:t>
            </w:r>
          </w:p>
        </w:tc>
        <w:tc>
          <w:tcPr>
            <w:tcW w:w="640" w:type="dxa"/>
            <w:tcBorders>
              <w:top w:val="nil"/>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1 237</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1 237</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Резервные фонды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Резервные средства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Другие общегосударственные вопросы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2 777</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445</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1 953</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755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1 198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160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160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664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445</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664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445</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Мобилизационная и вневойсковая подготовка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672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672</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672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672</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672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672</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Дорожное хозяйство (дорожные фонды)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26 709</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21 540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4 333</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4 333</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22 376</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21 540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21 912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21 540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1 031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901</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1 031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901</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1 031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901</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Коммунальное хозяйство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42 446</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38 483</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1 938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 xml:space="preserve">Субсидии юридическим лицам (кроме некоммерческих организаций), индивидуальным предпринимателям, </w:t>
            </w:r>
            <w:r w:rsidRPr="00376771">
              <w:rPr>
                <w:rFonts w:ascii="Times New Roman" w:eastAsia="Times New Roman" w:hAnsi="Times New Roman" w:cs="Times New Roman"/>
                <w:sz w:val="12"/>
                <w:szCs w:val="12"/>
                <w:lang w:eastAsia="ru-RU"/>
              </w:rPr>
              <w:lastRenderedPageBreak/>
              <w:t>физическим лицам - производителям товаров, работ, услуг</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lastRenderedPageBreak/>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1 938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"Стимулирование развития жилищного строительства на территории ГП Суходол м.р.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55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40 508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38 483</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40 508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38 483</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Благоустройство</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30 118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1 777</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14 638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14 638</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12 876</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12 876</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2 604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1 777</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2 604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1 777</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63</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Уплата налогов, сборов и иных платежей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Молодежная политика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225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225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225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Культура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2 505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2 505</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354</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2 151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Физическая культура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21 550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11</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21 550</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21 550</w:t>
            </w:r>
          </w:p>
        </w:tc>
        <w:tc>
          <w:tcPr>
            <w:tcW w:w="6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544"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9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46</w:t>
            </w:r>
          </w:p>
        </w:tc>
        <w:tc>
          <w:tcPr>
            <w:tcW w:w="640" w:type="dxa"/>
            <w:tcBorders>
              <w:top w:val="nil"/>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8"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44"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38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39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46</w:t>
            </w:r>
          </w:p>
        </w:tc>
        <w:tc>
          <w:tcPr>
            <w:tcW w:w="640" w:type="dxa"/>
            <w:tcBorders>
              <w:top w:val="single" w:sz="4" w:space="0" w:color="auto"/>
              <w:left w:val="single" w:sz="4" w:space="0" w:color="auto"/>
              <w:bottom w:val="nil"/>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Обслуживание муниципального долга</w:t>
            </w:r>
          </w:p>
        </w:tc>
        <w:tc>
          <w:tcPr>
            <w:tcW w:w="544"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39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w:t>
            </w:r>
          </w:p>
        </w:tc>
        <w:tc>
          <w:tcPr>
            <w:tcW w:w="640"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3119" w:type="dxa"/>
            <w:tcBorders>
              <w:top w:val="nil"/>
              <w:left w:val="single" w:sz="8" w:space="0" w:color="auto"/>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Итого</w:t>
            </w:r>
          </w:p>
        </w:tc>
        <w:tc>
          <w:tcPr>
            <w:tcW w:w="544" w:type="dxa"/>
            <w:tcBorders>
              <w:top w:val="nil"/>
              <w:left w:val="nil"/>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 </w:t>
            </w:r>
          </w:p>
        </w:tc>
        <w:tc>
          <w:tcPr>
            <w:tcW w:w="396" w:type="dxa"/>
            <w:tcBorders>
              <w:top w:val="nil"/>
              <w:left w:val="nil"/>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376771" w:rsidRPr="00376771" w:rsidRDefault="00376771" w:rsidP="00376771">
            <w:pPr>
              <w:spacing w:after="0" w:line="240" w:lineRule="auto"/>
              <w:ind w:hanging="157"/>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137 071</w:t>
            </w:r>
          </w:p>
        </w:tc>
        <w:tc>
          <w:tcPr>
            <w:tcW w:w="640" w:type="dxa"/>
            <w:tcBorders>
              <w:top w:val="nil"/>
              <w:left w:val="nil"/>
              <w:bottom w:val="single" w:sz="8" w:space="0" w:color="auto"/>
              <w:right w:val="single" w:sz="8" w:space="0" w:color="auto"/>
            </w:tcBorders>
            <w:shd w:val="clear" w:color="auto" w:fill="auto"/>
            <w:noWrap/>
            <w:vAlign w:val="bottom"/>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63 856</w:t>
            </w:r>
          </w:p>
        </w:tc>
      </w:tr>
    </w:tbl>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Приложение </w:t>
      </w:r>
      <w:r>
        <w:rPr>
          <w:rFonts w:ascii="Times New Roman" w:hAnsi="Times New Roman" w:cs="Times New Roman"/>
          <w:i/>
          <w:sz w:val="12"/>
          <w:szCs w:val="12"/>
        </w:rPr>
        <w:t>6</w:t>
      </w:r>
    </w:p>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 к Решению собрания представителей городского  поселения Суходол</w:t>
      </w:r>
    </w:p>
    <w:p w:rsidR="00376771" w:rsidRPr="006A6B2B" w:rsidRDefault="00376771" w:rsidP="00376771">
      <w:pPr>
        <w:spacing w:after="0" w:line="240" w:lineRule="auto"/>
        <w:ind w:firstLine="284"/>
        <w:jc w:val="right"/>
        <w:rPr>
          <w:rFonts w:ascii="Times New Roman" w:hAnsi="Times New Roman" w:cs="Times New Roman"/>
          <w:i/>
          <w:sz w:val="12"/>
          <w:szCs w:val="12"/>
        </w:rPr>
      </w:pPr>
      <w:r w:rsidRPr="006A6B2B">
        <w:rPr>
          <w:rFonts w:ascii="Times New Roman" w:hAnsi="Times New Roman" w:cs="Times New Roman"/>
          <w:i/>
          <w:sz w:val="12"/>
          <w:szCs w:val="12"/>
        </w:rPr>
        <w:t xml:space="preserve">муниципального района Сергиевский  Самарской области </w:t>
      </w:r>
    </w:p>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№34   от 27.11.2019г</w:t>
      </w:r>
    </w:p>
    <w:p w:rsidR="00ED080B" w:rsidRDefault="00ED080B" w:rsidP="00ED080B">
      <w:pPr>
        <w:tabs>
          <w:tab w:val="left" w:pos="284"/>
        </w:tabs>
        <w:spacing w:after="0" w:line="240" w:lineRule="auto"/>
        <w:jc w:val="center"/>
        <w:rPr>
          <w:rFonts w:ascii="Times New Roman" w:hAnsi="Times New Roman" w:cs="Times New Roman"/>
          <w:b/>
          <w:sz w:val="12"/>
          <w:szCs w:val="12"/>
        </w:rPr>
      </w:pPr>
      <w:r w:rsidRPr="00ED080B">
        <w:rPr>
          <w:rFonts w:ascii="Times New Roman" w:hAnsi="Times New Roman" w:cs="Times New Roman"/>
          <w:b/>
          <w:sz w:val="12"/>
          <w:szCs w:val="12"/>
        </w:rPr>
        <w:t>Распределение бюджетных ассигнований по целевым статьям (муниципальным программам городского поселения Суходол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ED080B" w:rsidRDefault="00ED080B" w:rsidP="00ED080B">
      <w:pPr>
        <w:tabs>
          <w:tab w:val="left" w:pos="284"/>
        </w:tabs>
        <w:spacing w:after="0" w:line="240" w:lineRule="auto"/>
        <w:rPr>
          <w:rFonts w:ascii="Times New Roman" w:hAnsi="Times New Roman" w:cs="Times New Roman"/>
          <w:sz w:val="12"/>
          <w:szCs w:val="12"/>
        </w:rPr>
      </w:pPr>
      <w:r w:rsidRPr="00ED080B">
        <w:rPr>
          <w:rFonts w:ascii="Times New Roman" w:hAnsi="Times New Roman" w:cs="Times New Roman"/>
          <w:sz w:val="12"/>
          <w:szCs w:val="12"/>
        </w:rPr>
        <w:t>Единица измерения: тыс.руб.</w:t>
      </w:r>
    </w:p>
    <w:tbl>
      <w:tblPr>
        <w:tblW w:w="7513" w:type="dxa"/>
        <w:tblInd w:w="108" w:type="dxa"/>
        <w:tblLayout w:type="fixed"/>
        <w:tblLook w:val="04A0" w:firstRow="1" w:lastRow="0" w:firstColumn="1" w:lastColumn="0" w:noHBand="0" w:noVBand="1"/>
      </w:tblPr>
      <w:tblGrid>
        <w:gridCol w:w="4253"/>
        <w:gridCol w:w="336"/>
        <w:gridCol w:w="276"/>
        <w:gridCol w:w="336"/>
        <w:gridCol w:w="516"/>
        <w:gridCol w:w="460"/>
        <w:gridCol w:w="598"/>
        <w:gridCol w:w="738"/>
      </w:tblGrid>
      <w:tr w:rsidR="00376771" w:rsidRPr="00376771" w:rsidTr="00376771">
        <w:trPr>
          <w:trHeight w:val="20"/>
        </w:trPr>
        <w:tc>
          <w:tcPr>
            <w:tcW w:w="4253" w:type="dxa"/>
            <w:tcBorders>
              <w:top w:val="single" w:sz="4" w:space="0" w:color="auto"/>
              <w:left w:val="single" w:sz="4" w:space="0" w:color="auto"/>
              <w:bottom w:val="nil"/>
              <w:right w:val="single" w:sz="8"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nil"/>
              <w:right w:val="single" w:sz="8" w:space="0" w:color="auto"/>
            </w:tcBorders>
            <w:shd w:val="clear" w:color="auto" w:fill="auto"/>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nil"/>
              <w:right w:val="single" w:sz="8" w:space="0" w:color="auto"/>
            </w:tcBorders>
            <w:shd w:val="clear" w:color="auto" w:fill="auto"/>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ВР</w:t>
            </w:r>
          </w:p>
        </w:tc>
        <w:tc>
          <w:tcPr>
            <w:tcW w:w="598" w:type="dxa"/>
            <w:tcBorders>
              <w:top w:val="single" w:sz="4" w:space="0" w:color="auto"/>
              <w:left w:val="nil"/>
              <w:bottom w:val="nil"/>
              <w:right w:val="single" w:sz="8"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Сумма</w:t>
            </w:r>
          </w:p>
        </w:tc>
        <w:tc>
          <w:tcPr>
            <w:tcW w:w="738" w:type="dxa"/>
            <w:tcBorders>
              <w:top w:val="single" w:sz="4" w:space="0" w:color="auto"/>
              <w:left w:val="nil"/>
              <w:bottom w:val="nil"/>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в т.ч. за счет безвозмездных поступлений</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11 236</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1 611</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120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5 653</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710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Разработка, закупка и ремонт вооружений, военной и специальной техники, продукции производственно-технического назначения и имущества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55</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2 581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901</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2 897</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730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16 641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14 701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810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1 938</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850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1 543</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160</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1 383</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17 208</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17 208</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2 730</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354</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2 376</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46</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664</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445</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664</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445</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48</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21 550</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48</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21 550</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22 376</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21 540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240</w:t>
            </w:r>
          </w:p>
        </w:tc>
        <w:tc>
          <w:tcPr>
            <w:tcW w:w="59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464</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21 912</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21 540</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поселения "Формирование комфортной городской среды "</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50</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2 604</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1 777</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50</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2 604</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1 777</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Муниципальная программа "Стимулирование развития жилищного строительства на территории ГП Суходол м.р. Сергиевский"</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55</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40 508</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38 483</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55</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540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40 508</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38 483</w:t>
            </w:r>
          </w:p>
        </w:tc>
      </w:tr>
      <w:tr w:rsidR="00376771" w:rsidRPr="00376771" w:rsidTr="00376771">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870</w:t>
            </w:r>
          </w:p>
        </w:tc>
        <w:tc>
          <w:tcPr>
            <w:tcW w:w="5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Итого</w:t>
            </w:r>
          </w:p>
        </w:tc>
        <w:tc>
          <w:tcPr>
            <w:tcW w:w="336" w:type="dxa"/>
            <w:tcBorders>
              <w:top w:val="nil"/>
              <w:left w:val="nil"/>
              <w:bottom w:val="single" w:sz="4"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w:t>
            </w:r>
          </w:p>
        </w:tc>
        <w:tc>
          <w:tcPr>
            <w:tcW w:w="598" w:type="dxa"/>
            <w:tcBorders>
              <w:top w:val="nil"/>
              <w:left w:val="nil"/>
              <w:bottom w:val="single" w:sz="4" w:space="0" w:color="auto"/>
              <w:right w:val="single" w:sz="4" w:space="0" w:color="auto"/>
            </w:tcBorders>
            <w:shd w:val="clear" w:color="auto" w:fill="auto"/>
            <w:noWrap/>
            <w:vAlign w:val="bottom"/>
            <w:hideMark/>
          </w:tcPr>
          <w:p w:rsidR="00376771" w:rsidRPr="00376771" w:rsidRDefault="00376771" w:rsidP="00376771">
            <w:pPr>
              <w:spacing w:after="0" w:line="240" w:lineRule="auto"/>
              <w:ind w:hanging="189"/>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137 071</w:t>
            </w:r>
          </w:p>
        </w:tc>
        <w:tc>
          <w:tcPr>
            <w:tcW w:w="738" w:type="dxa"/>
            <w:tcBorders>
              <w:top w:val="nil"/>
              <w:left w:val="nil"/>
              <w:bottom w:val="single" w:sz="4" w:space="0" w:color="auto"/>
              <w:right w:val="single" w:sz="4" w:space="0" w:color="auto"/>
            </w:tcBorders>
            <w:shd w:val="clear" w:color="auto" w:fill="auto"/>
            <w:noWrap/>
            <w:vAlign w:val="bottom"/>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63 856</w:t>
            </w:r>
          </w:p>
        </w:tc>
      </w:tr>
    </w:tbl>
    <w:p w:rsidR="00B727FA" w:rsidRDefault="00B727FA" w:rsidP="00376771">
      <w:pPr>
        <w:tabs>
          <w:tab w:val="left" w:pos="284"/>
        </w:tabs>
        <w:spacing w:after="0" w:line="240" w:lineRule="auto"/>
        <w:jc w:val="right"/>
        <w:rPr>
          <w:rFonts w:ascii="Times New Roman" w:hAnsi="Times New Roman" w:cs="Times New Roman"/>
          <w:i/>
          <w:sz w:val="12"/>
          <w:szCs w:val="12"/>
        </w:rPr>
      </w:pPr>
    </w:p>
    <w:p w:rsidR="00B727FA" w:rsidRDefault="00B727FA" w:rsidP="00376771">
      <w:pPr>
        <w:tabs>
          <w:tab w:val="left" w:pos="284"/>
        </w:tabs>
        <w:spacing w:after="0" w:line="240" w:lineRule="auto"/>
        <w:jc w:val="right"/>
        <w:rPr>
          <w:rFonts w:ascii="Times New Roman" w:hAnsi="Times New Roman" w:cs="Times New Roman"/>
          <w:i/>
          <w:sz w:val="12"/>
          <w:szCs w:val="12"/>
        </w:rPr>
      </w:pPr>
    </w:p>
    <w:p w:rsidR="00B727FA" w:rsidRDefault="00B727FA" w:rsidP="00376771">
      <w:pPr>
        <w:tabs>
          <w:tab w:val="left" w:pos="284"/>
        </w:tabs>
        <w:spacing w:after="0" w:line="240" w:lineRule="auto"/>
        <w:jc w:val="right"/>
        <w:rPr>
          <w:rFonts w:ascii="Times New Roman" w:hAnsi="Times New Roman" w:cs="Times New Roman"/>
          <w:i/>
          <w:sz w:val="12"/>
          <w:szCs w:val="12"/>
        </w:rPr>
      </w:pPr>
    </w:p>
    <w:p w:rsidR="00B727FA" w:rsidRDefault="00B727FA" w:rsidP="00376771">
      <w:pPr>
        <w:tabs>
          <w:tab w:val="left" w:pos="284"/>
        </w:tabs>
        <w:spacing w:after="0" w:line="240" w:lineRule="auto"/>
        <w:jc w:val="right"/>
        <w:rPr>
          <w:rFonts w:ascii="Times New Roman" w:hAnsi="Times New Roman" w:cs="Times New Roman"/>
          <w:i/>
          <w:sz w:val="12"/>
          <w:szCs w:val="12"/>
        </w:rPr>
      </w:pPr>
    </w:p>
    <w:p w:rsidR="00B727FA" w:rsidRDefault="00B727FA" w:rsidP="00376771">
      <w:pPr>
        <w:tabs>
          <w:tab w:val="left" w:pos="284"/>
        </w:tabs>
        <w:spacing w:after="0" w:line="240" w:lineRule="auto"/>
        <w:jc w:val="right"/>
        <w:rPr>
          <w:rFonts w:ascii="Times New Roman" w:hAnsi="Times New Roman" w:cs="Times New Roman"/>
          <w:i/>
          <w:sz w:val="12"/>
          <w:szCs w:val="12"/>
        </w:rPr>
      </w:pPr>
    </w:p>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lastRenderedPageBreak/>
        <w:t xml:space="preserve">Приложение </w:t>
      </w:r>
      <w:r>
        <w:rPr>
          <w:rFonts w:ascii="Times New Roman" w:hAnsi="Times New Roman" w:cs="Times New Roman"/>
          <w:i/>
          <w:sz w:val="12"/>
          <w:szCs w:val="12"/>
        </w:rPr>
        <w:t>8</w:t>
      </w:r>
    </w:p>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 xml:space="preserve"> к Решению собрания представителей городского  поселения Суходол</w:t>
      </w:r>
    </w:p>
    <w:p w:rsidR="00376771" w:rsidRPr="006A6B2B" w:rsidRDefault="00376771" w:rsidP="00376771">
      <w:pPr>
        <w:spacing w:after="0" w:line="240" w:lineRule="auto"/>
        <w:ind w:firstLine="284"/>
        <w:jc w:val="right"/>
        <w:rPr>
          <w:rFonts w:ascii="Times New Roman" w:hAnsi="Times New Roman" w:cs="Times New Roman"/>
          <w:i/>
          <w:sz w:val="12"/>
          <w:szCs w:val="12"/>
        </w:rPr>
      </w:pPr>
      <w:r w:rsidRPr="006A6B2B">
        <w:rPr>
          <w:rFonts w:ascii="Times New Roman" w:hAnsi="Times New Roman" w:cs="Times New Roman"/>
          <w:i/>
          <w:sz w:val="12"/>
          <w:szCs w:val="12"/>
        </w:rPr>
        <w:t xml:space="preserve">муниципального района Сергиевский  Самарской области </w:t>
      </w:r>
    </w:p>
    <w:p w:rsidR="00376771" w:rsidRPr="006A6B2B" w:rsidRDefault="00376771" w:rsidP="00376771">
      <w:pPr>
        <w:tabs>
          <w:tab w:val="left" w:pos="284"/>
        </w:tabs>
        <w:spacing w:after="0" w:line="240" w:lineRule="auto"/>
        <w:jc w:val="right"/>
        <w:rPr>
          <w:rFonts w:ascii="Times New Roman" w:hAnsi="Times New Roman" w:cs="Times New Roman"/>
          <w:i/>
          <w:sz w:val="12"/>
          <w:szCs w:val="12"/>
        </w:rPr>
      </w:pPr>
      <w:r w:rsidRPr="006A6B2B">
        <w:rPr>
          <w:rFonts w:ascii="Times New Roman" w:hAnsi="Times New Roman" w:cs="Times New Roman"/>
          <w:i/>
          <w:sz w:val="12"/>
          <w:szCs w:val="12"/>
        </w:rPr>
        <w:t>№34   от 27.11.2019г</w:t>
      </w:r>
    </w:p>
    <w:p w:rsidR="003C1C8E" w:rsidRDefault="00ED080B" w:rsidP="00ED080B">
      <w:pPr>
        <w:tabs>
          <w:tab w:val="left" w:pos="284"/>
        </w:tabs>
        <w:spacing w:after="0" w:line="240" w:lineRule="auto"/>
        <w:jc w:val="center"/>
        <w:rPr>
          <w:rFonts w:ascii="Times New Roman" w:hAnsi="Times New Roman" w:cs="Times New Roman"/>
          <w:b/>
          <w:sz w:val="12"/>
          <w:szCs w:val="12"/>
        </w:rPr>
      </w:pPr>
      <w:r w:rsidRPr="00ED080B">
        <w:rPr>
          <w:rFonts w:ascii="Times New Roman" w:hAnsi="Times New Roman" w:cs="Times New Roman"/>
          <w:b/>
          <w:sz w:val="12"/>
          <w:szCs w:val="12"/>
        </w:rPr>
        <w:t>Источники внутреннего финансирования дефицита местного бюджета  на 2019 год</w:t>
      </w:r>
    </w:p>
    <w:tbl>
      <w:tblPr>
        <w:tblW w:w="7508" w:type="dxa"/>
        <w:tblInd w:w="113" w:type="dxa"/>
        <w:tblLayout w:type="fixed"/>
        <w:tblLook w:val="04A0" w:firstRow="1" w:lastRow="0" w:firstColumn="1" w:lastColumn="0" w:noHBand="0" w:noVBand="1"/>
      </w:tblPr>
      <w:tblGrid>
        <w:gridCol w:w="846"/>
        <w:gridCol w:w="1417"/>
        <w:gridCol w:w="4395"/>
        <w:gridCol w:w="850"/>
      </w:tblGrid>
      <w:tr w:rsidR="00376771" w:rsidRPr="00376771" w:rsidTr="0037677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Код администратора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Код</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xml:space="preserve">Наименование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Сумма, тыс.рублей</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01 00 00 00 00 0000 000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2341</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01 03 00 00 00 0000 000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01 03 01 00 00 0000 700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01 03 01 00 13 0000 710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01 05 00 00 00 0000 000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2341</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01 05 00 00 00 0000 500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-134730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01 05 02 00 00 0000 500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Увеличение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-134730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01 05 02 01 00 0000 510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-134730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01 05 02 01 13 0000 510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-134730</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01 05 00 00 00 0000 600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b/>
                <w:bCs/>
                <w:sz w:val="12"/>
                <w:szCs w:val="12"/>
                <w:lang w:eastAsia="ru-RU"/>
              </w:rPr>
            </w:pPr>
            <w:r w:rsidRPr="00376771">
              <w:rPr>
                <w:rFonts w:ascii="Times New Roman" w:eastAsia="Times New Roman" w:hAnsi="Times New Roman" w:cs="Times New Roman"/>
                <w:b/>
                <w:bCs/>
                <w:sz w:val="12"/>
                <w:szCs w:val="12"/>
                <w:lang w:eastAsia="ru-RU"/>
              </w:rPr>
              <w:t>Уменьшение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137071</w:t>
            </w:r>
          </w:p>
        </w:tc>
      </w:tr>
      <w:tr w:rsidR="00376771" w:rsidRPr="00376771" w:rsidTr="0037677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01 05 02 00 00 0000 600</w:t>
            </w:r>
          </w:p>
        </w:tc>
        <w:tc>
          <w:tcPr>
            <w:tcW w:w="4395"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Уменьшение прочих остатков средств бюджетов</w:t>
            </w:r>
          </w:p>
        </w:tc>
        <w:tc>
          <w:tcPr>
            <w:tcW w:w="850" w:type="dxa"/>
            <w:tcBorders>
              <w:top w:val="nil"/>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137071</w:t>
            </w:r>
          </w:p>
        </w:tc>
      </w:tr>
      <w:tr w:rsidR="00376771" w:rsidRPr="00376771" w:rsidTr="0037677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01 05 02 01 00 0000 610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137071</w:t>
            </w:r>
          </w:p>
        </w:tc>
      </w:tr>
      <w:tr w:rsidR="00376771" w:rsidRPr="00376771" w:rsidTr="0037677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418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76771" w:rsidRPr="00376771" w:rsidRDefault="00376771" w:rsidP="00376771">
            <w:pPr>
              <w:spacing w:after="0" w:line="240" w:lineRule="auto"/>
              <w:jc w:val="center"/>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01 05 02 01 13 0000 610</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771" w:rsidRPr="00376771" w:rsidRDefault="00376771" w:rsidP="00376771">
            <w:pPr>
              <w:spacing w:after="0" w:line="240" w:lineRule="auto"/>
              <w:jc w:val="right"/>
              <w:rPr>
                <w:rFonts w:ascii="Times New Roman" w:eastAsia="Times New Roman" w:hAnsi="Times New Roman" w:cs="Times New Roman"/>
                <w:sz w:val="12"/>
                <w:szCs w:val="12"/>
                <w:lang w:eastAsia="ru-RU"/>
              </w:rPr>
            </w:pPr>
            <w:r w:rsidRPr="00376771">
              <w:rPr>
                <w:rFonts w:ascii="Times New Roman" w:eastAsia="Times New Roman" w:hAnsi="Times New Roman" w:cs="Times New Roman"/>
                <w:sz w:val="12"/>
                <w:szCs w:val="12"/>
                <w:lang w:eastAsia="ru-RU"/>
              </w:rPr>
              <w:t>137071</w:t>
            </w:r>
          </w:p>
        </w:tc>
      </w:tr>
    </w:tbl>
    <w:p w:rsidR="00ED080B" w:rsidRDefault="00ED080B" w:rsidP="00ED080B">
      <w:pPr>
        <w:tabs>
          <w:tab w:val="left" w:pos="284"/>
        </w:tabs>
        <w:spacing w:after="0" w:line="240" w:lineRule="auto"/>
        <w:jc w:val="center"/>
        <w:rPr>
          <w:rFonts w:ascii="Times New Roman" w:hAnsi="Times New Roman" w:cs="Times New Roman"/>
          <w:b/>
          <w:sz w:val="12"/>
          <w:szCs w:val="12"/>
        </w:rPr>
      </w:pPr>
    </w:p>
    <w:p w:rsidR="00ED080B" w:rsidRPr="00CA01D2" w:rsidRDefault="00ED080B" w:rsidP="00ED080B">
      <w:pPr>
        <w:tabs>
          <w:tab w:val="left" w:pos="284"/>
        </w:tabs>
        <w:spacing w:after="0" w:line="240" w:lineRule="auto"/>
        <w:jc w:val="center"/>
        <w:rPr>
          <w:rFonts w:ascii="Times New Roman" w:eastAsia="Calibri" w:hAnsi="Times New Roman" w:cs="Times New Roman"/>
          <w:b/>
          <w:sz w:val="12"/>
          <w:szCs w:val="12"/>
        </w:rPr>
      </w:pPr>
      <w:r w:rsidRPr="0094496B">
        <w:rPr>
          <w:rFonts w:ascii="Times New Roman" w:eastAsia="Calibri" w:hAnsi="Times New Roman" w:cs="Times New Roman"/>
          <w:b/>
          <w:sz w:val="12"/>
          <w:szCs w:val="12"/>
        </w:rPr>
        <w:t xml:space="preserve"> </w:t>
      </w:r>
      <w:r w:rsidRPr="00CA01D2">
        <w:rPr>
          <w:rFonts w:ascii="Times New Roman" w:eastAsia="Calibri" w:hAnsi="Times New Roman" w:cs="Times New Roman"/>
          <w:b/>
          <w:sz w:val="12"/>
          <w:szCs w:val="12"/>
        </w:rPr>
        <w:t>СОБРАНИЕ ПРЕДСТАВИТЕЛЕЙ</w:t>
      </w:r>
    </w:p>
    <w:p w:rsidR="00ED080B" w:rsidRDefault="00ED080B" w:rsidP="00ED080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ЧЕРНОВКА </w:t>
      </w:r>
    </w:p>
    <w:p w:rsidR="00ED080B" w:rsidRPr="00CA01D2" w:rsidRDefault="00ED080B" w:rsidP="00ED080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w:t>
      </w:r>
      <w:r w:rsidRPr="00CA01D2">
        <w:rPr>
          <w:rFonts w:ascii="Times New Roman" w:eastAsia="Calibri" w:hAnsi="Times New Roman" w:cs="Times New Roman"/>
          <w:b/>
          <w:sz w:val="12"/>
          <w:szCs w:val="12"/>
        </w:rPr>
        <w:t>НОГО РАЙОНА СЕРГИЕВСКИЙ</w:t>
      </w:r>
    </w:p>
    <w:p w:rsidR="00ED080B" w:rsidRPr="00CA01D2" w:rsidRDefault="00ED080B" w:rsidP="00ED080B">
      <w:pPr>
        <w:tabs>
          <w:tab w:val="left" w:pos="284"/>
        </w:tabs>
        <w:spacing w:after="0" w:line="240" w:lineRule="auto"/>
        <w:jc w:val="center"/>
        <w:rPr>
          <w:rFonts w:ascii="Times New Roman" w:eastAsia="Calibri" w:hAnsi="Times New Roman" w:cs="Times New Roman"/>
          <w:b/>
          <w:sz w:val="12"/>
          <w:szCs w:val="12"/>
        </w:rPr>
      </w:pPr>
      <w:r w:rsidRPr="00CA01D2">
        <w:rPr>
          <w:rFonts w:ascii="Times New Roman" w:eastAsia="Calibri" w:hAnsi="Times New Roman" w:cs="Times New Roman"/>
          <w:b/>
          <w:sz w:val="12"/>
          <w:szCs w:val="12"/>
        </w:rPr>
        <w:t>САМАРСКОЙ ОБЛАСТИ</w:t>
      </w:r>
    </w:p>
    <w:p w:rsidR="00ED080B" w:rsidRDefault="00ED080B" w:rsidP="00ED080B">
      <w:pPr>
        <w:tabs>
          <w:tab w:val="left" w:pos="284"/>
        </w:tabs>
        <w:spacing w:after="0" w:line="240" w:lineRule="auto"/>
        <w:jc w:val="center"/>
        <w:rPr>
          <w:rFonts w:ascii="Times New Roman" w:eastAsia="Calibri" w:hAnsi="Times New Roman" w:cs="Times New Roman"/>
          <w:sz w:val="12"/>
          <w:szCs w:val="12"/>
        </w:rPr>
      </w:pPr>
    </w:p>
    <w:p w:rsidR="00ED080B" w:rsidRDefault="00ED080B" w:rsidP="00ED080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ED080B" w:rsidRDefault="00873F84" w:rsidP="00ED080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27 ноя</w:t>
      </w:r>
      <w:r w:rsidR="00ED080B">
        <w:rPr>
          <w:rFonts w:ascii="Times New Roman" w:eastAsia="Calibri" w:hAnsi="Times New Roman" w:cs="Times New Roman"/>
          <w:sz w:val="12"/>
          <w:szCs w:val="12"/>
        </w:rPr>
        <w:t>бря 2019г.                                                                                                                                                                                                                  №</w:t>
      </w:r>
      <w:r>
        <w:rPr>
          <w:rFonts w:ascii="Times New Roman" w:eastAsia="Calibri" w:hAnsi="Times New Roman" w:cs="Times New Roman"/>
          <w:sz w:val="12"/>
          <w:szCs w:val="12"/>
        </w:rPr>
        <w:t>34</w:t>
      </w:r>
    </w:p>
    <w:p w:rsidR="00ED080B" w:rsidRPr="00ED080B" w:rsidRDefault="00ED080B" w:rsidP="00ED080B">
      <w:pPr>
        <w:tabs>
          <w:tab w:val="left" w:pos="284"/>
        </w:tabs>
        <w:spacing w:after="0" w:line="240" w:lineRule="auto"/>
        <w:jc w:val="center"/>
        <w:rPr>
          <w:rFonts w:ascii="Times New Roman" w:hAnsi="Times New Roman" w:cs="Times New Roman"/>
          <w:b/>
          <w:sz w:val="12"/>
          <w:szCs w:val="12"/>
        </w:rPr>
      </w:pPr>
      <w:r w:rsidRPr="00ED080B">
        <w:rPr>
          <w:rFonts w:ascii="Times New Roman" w:hAnsi="Times New Roman" w:cs="Times New Roman"/>
          <w:b/>
          <w:sz w:val="12"/>
          <w:szCs w:val="12"/>
          <w:lang w:val="x-none"/>
        </w:rPr>
        <w:t xml:space="preserve">О </w:t>
      </w:r>
      <w:r w:rsidRPr="00ED080B">
        <w:rPr>
          <w:rFonts w:ascii="Times New Roman" w:hAnsi="Times New Roman" w:cs="Times New Roman"/>
          <w:b/>
          <w:sz w:val="12"/>
          <w:szCs w:val="12"/>
        </w:rPr>
        <w:t xml:space="preserve">внесении изменений и дополнений в </w:t>
      </w:r>
      <w:r w:rsidRPr="00ED080B">
        <w:rPr>
          <w:rFonts w:ascii="Times New Roman" w:hAnsi="Times New Roman" w:cs="Times New Roman"/>
          <w:b/>
          <w:sz w:val="12"/>
          <w:szCs w:val="12"/>
          <w:lang w:val="x-none"/>
        </w:rPr>
        <w:t xml:space="preserve">бюджет </w:t>
      </w:r>
      <w:r>
        <w:rPr>
          <w:rFonts w:ascii="Times New Roman" w:hAnsi="Times New Roman" w:cs="Times New Roman"/>
          <w:b/>
          <w:sz w:val="12"/>
          <w:szCs w:val="12"/>
        </w:rPr>
        <w:t xml:space="preserve"> </w:t>
      </w:r>
      <w:r w:rsidRPr="00ED080B">
        <w:rPr>
          <w:rFonts w:ascii="Times New Roman" w:hAnsi="Times New Roman" w:cs="Times New Roman"/>
          <w:b/>
          <w:sz w:val="12"/>
          <w:szCs w:val="12"/>
          <w:lang w:val="x-none"/>
        </w:rPr>
        <w:t xml:space="preserve">сельского  поселения  </w:t>
      </w:r>
      <w:r w:rsidRPr="00ED080B">
        <w:rPr>
          <w:rFonts w:ascii="Times New Roman" w:hAnsi="Times New Roman" w:cs="Times New Roman"/>
          <w:b/>
          <w:sz w:val="12"/>
          <w:szCs w:val="12"/>
        </w:rPr>
        <w:t>Черновка</w:t>
      </w:r>
    </w:p>
    <w:p w:rsidR="00ED080B" w:rsidRDefault="00ED080B" w:rsidP="00ED080B">
      <w:pPr>
        <w:tabs>
          <w:tab w:val="left" w:pos="284"/>
        </w:tabs>
        <w:spacing w:after="0" w:line="240" w:lineRule="auto"/>
        <w:jc w:val="center"/>
        <w:rPr>
          <w:rFonts w:ascii="Times New Roman" w:hAnsi="Times New Roman" w:cs="Times New Roman"/>
          <w:b/>
          <w:sz w:val="12"/>
          <w:szCs w:val="12"/>
          <w:lang w:val="x-none"/>
        </w:rPr>
      </w:pPr>
      <w:r w:rsidRPr="00ED080B">
        <w:rPr>
          <w:rFonts w:ascii="Times New Roman" w:hAnsi="Times New Roman" w:cs="Times New Roman"/>
          <w:b/>
          <w:sz w:val="12"/>
          <w:szCs w:val="12"/>
          <w:lang w:val="x-none"/>
        </w:rPr>
        <w:t>на 201</w:t>
      </w:r>
      <w:r w:rsidRPr="00ED080B">
        <w:rPr>
          <w:rFonts w:ascii="Times New Roman" w:hAnsi="Times New Roman" w:cs="Times New Roman"/>
          <w:b/>
          <w:sz w:val="12"/>
          <w:szCs w:val="12"/>
        </w:rPr>
        <w:t>9</w:t>
      </w:r>
      <w:r w:rsidRPr="00ED080B">
        <w:rPr>
          <w:rFonts w:ascii="Times New Roman" w:hAnsi="Times New Roman" w:cs="Times New Roman"/>
          <w:b/>
          <w:sz w:val="12"/>
          <w:szCs w:val="12"/>
          <w:lang w:val="x-none"/>
        </w:rPr>
        <w:t xml:space="preserve"> год и на плановый период 20</w:t>
      </w:r>
      <w:r w:rsidRPr="00ED080B">
        <w:rPr>
          <w:rFonts w:ascii="Times New Roman" w:hAnsi="Times New Roman" w:cs="Times New Roman"/>
          <w:b/>
          <w:sz w:val="12"/>
          <w:szCs w:val="12"/>
        </w:rPr>
        <w:t>20</w:t>
      </w:r>
      <w:r w:rsidRPr="00ED080B">
        <w:rPr>
          <w:rFonts w:ascii="Times New Roman" w:hAnsi="Times New Roman" w:cs="Times New Roman"/>
          <w:b/>
          <w:sz w:val="12"/>
          <w:szCs w:val="12"/>
          <w:lang w:val="x-none"/>
        </w:rPr>
        <w:t xml:space="preserve"> и 202</w:t>
      </w:r>
      <w:r w:rsidRPr="00ED080B">
        <w:rPr>
          <w:rFonts w:ascii="Times New Roman" w:hAnsi="Times New Roman" w:cs="Times New Roman"/>
          <w:b/>
          <w:sz w:val="12"/>
          <w:szCs w:val="12"/>
        </w:rPr>
        <w:t>1</w:t>
      </w:r>
      <w:r w:rsidRPr="00ED080B">
        <w:rPr>
          <w:rFonts w:ascii="Times New Roman" w:hAnsi="Times New Roman" w:cs="Times New Roman"/>
          <w:b/>
          <w:sz w:val="12"/>
          <w:szCs w:val="12"/>
          <w:lang w:val="x-none"/>
        </w:rPr>
        <w:t xml:space="preserve"> годов</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Рассмотрев представленный Администрацией сельского поселения Черновка бюджет сельского поселения Черновка на 2019 год и на плановый период 2020 и 2021 годов, Собрание представителей сельского поселения Черновка. </w:t>
      </w:r>
    </w:p>
    <w:p w:rsidR="00873F84" w:rsidRPr="00873F84" w:rsidRDefault="00873F84" w:rsidP="00873F84">
      <w:pPr>
        <w:tabs>
          <w:tab w:val="left" w:pos="284"/>
        </w:tabs>
        <w:spacing w:after="0" w:line="240" w:lineRule="auto"/>
        <w:ind w:firstLine="284"/>
        <w:jc w:val="both"/>
        <w:rPr>
          <w:rFonts w:ascii="Times New Roman" w:hAnsi="Times New Roman" w:cs="Times New Roman"/>
          <w:b/>
          <w:sz w:val="12"/>
          <w:szCs w:val="12"/>
          <w:lang w:val="x-none"/>
        </w:rPr>
      </w:pPr>
      <w:r w:rsidRPr="00873F84">
        <w:rPr>
          <w:rFonts w:ascii="Times New Roman" w:hAnsi="Times New Roman" w:cs="Times New Roman"/>
          <w:b/>
          <w:sz w:val="12"/>
          <w:szCs w:val="12"/>
          <w:lang w:val="x-none"/>
        </w:rPr>
        <w:t xml:space="preserve">РЕШИЛО: </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1.Внести в решение Собрания Представителей сельского поселения Черновка от  19.12.2018г.  № 33 «О бюджете сельского поселения Черновка на 2019 год и плановый период 2020 и 2021 годов» следующие изменения и дополнения:</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1.1.В статье 1 пункт 1 сумму «7 688» заменить суммой «8 119»;</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«8 242» заменить суммой «8 347»;</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«554» заменить суммой «228».</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1.2.В статье 4 сумму «3 461» заменить суммой «4 031».    </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1.3.В статье 5 сумму «3 461» заменить суммой «4 031».  </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1.4.В статье 9 сумму «1 020» заменить суммой «1 019».  </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1.5.В статье 14 пункт 1 сумму «350» заменить суммой «0»;</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«700» заменить суммой «0»;</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«700» заменить суммой «0».                 </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w:t>
      </w:r>
      <w:r w:rsidRPr="00873F84">
        <w:rPr>
          <w:rFonts w:ascii="Times New Roman" w:hAnsi="Times New Roman" w:cs="Times New Roman"/>
          <w:sz w:val="12"/>
          <w:szCs w:val="12"/>
          <w:lang w:val="x-none"/>
        </w:rPr>
        <w:tab/>
        <w:t xml:space="preserve">      пункт 2 сумму «350» заменить суммой «0»;</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«350» заменить суммой «0»;</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 xml:space="preserve">                               сумму «350» заменить суммой «0».</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1.6.Приложение 4,6,8,9,10 изложить в новой редакции (прилагаются).</w:t>
      </w:r>
    </w:p>
    <w:p w:rsidR="00873F84"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2.   Настоящее решение опубликовать в газете «Сергиевский вестник».</w:t>
      </w:r>
    </w:p>
    <w:p w:rsidR="00ED080B" w:rsidRPr="00873F84" w:rsidRDefault="00873F84" w:rsidP="00873F84">
      <w:pPr>
        <w:tabs>
          <w:tab w:val="left" w:pos="284"/>
        </w:tabs>
        <w:spacing w:after="0" w:line="240" w:lineRule="auto"/>
        <w:ind w:firstLine="284"/>
        <w:jc w:val="both"/>
        <w:rPr>
          <w:rFonts w:ascii="Times New Roman" w:hAnsi="Times New Roman" w:cs="Times New Roman"/>
          <w:sz w:val="12"/>
          <w:szCs w:val="12"/>
          <w:lang w:val="x-none"/>
        </w:rPr>
      </w:pPr>
      <w:r w:rsidRPr="00873F84">
        <w:rPr>
          <w:rFonts w:ascii="Times New Roman" w:hAnsi="Times New Roman" w:cs="Times New Roman"/>
          <w:sz w:val="12"/>
          <w:szCs w:val="12"/>
          <w:lang w:val="x-none"/>
        </w:rPr>
        <w:t>3. Настоящее решение вступает в силу со дня его официального опубликования.</w:t>
      </w:r>
    </w:p>
    <w:p w:rsidR="00ED080B" w:rsidRPr="00873F84" w:rsidRDefault="00ED080B" w:rsidP="00873F84">
      <w:pPr>
        <w:tabs>
          <w:tab w:val="left" w:pos="284"/>
        </w:tabs>
        <w:spacing w:after="0" w:line="240" w:lineRule="auto"/>
        <w:ind w:firstLine="284"/>
        <w:jc w:val="both"/>
        <w:rPr>
          <w:rFonts w:ascii="Times New Roman" w:hAnsi="Times New Roman" w:cs="Times New Roman"/>
          <w:sz w:val="12"/>
          <w:szCs w:val="12"/>
        </w:rPr>
      </w:pP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Председатель собрания представителей</w:t>
      </w: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сельского поселения Черновка</w:t>
      </w:r>
    </w:p>
    <w:p w:rsid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 xml:space="preserve">муниципального района </w:t>
      </w:r>
      <w:r w:rsidRPr="00987575">
        <w:rPr>
          <w:rFonts w:ascii="Times New Roman" w:hAnsi="Times New Roman" w:cs="Times New Roman"/>
          <w:sz w:val="12"/>
          <w:szCs w:val="12"/>
          <w:lang w:val="x-none"/>
        </w:rPr>
        <w:fldChar w:fldCharType="begin"/>
      </w:r>
      <w:r w:rsidRPr="00987575">
        <w:rPr>
          <w:rFonts w:ascii="Times New Roman" w:hAnsi="Times New Roman" w:cs="Times New Roman"/>
          <w:sz w:val="12"/>
          <w:szCs w:val="12"/>
        </w:rPr>
        <w:instrText xml:space="preserve"> </w:instrText>
      </w:r>
      <w:r w:rsidRPr="00987575">
        <w:rPr>
          <w:rFonts w:ascii="Times New Roman" w:hAnsi="Times New Roman" w:cs="Times New Roman"/>
          <w:sz w:val="12"/>
          <w:szCs w:val="12"/>
          <w:lang w:val="x-none"/>
        </w:rPr>
        <w:instrText>MERGEFIELD</w:instrText>
      </w:r>
      <w:r w:rsidRPr="00987575">
        <w:rPr>
          <w:rFonts w:ascii="Times New Roman" w:hAnsi="Times New Roman" w:cs="Times New Roman"/>
          <w:sz w:val="12"/>
          <w:szCs w:val="12"/>
        </w:rPr>
        <w:instrText xml:space="preserve"> "Название_района" </w:instrText>
      </w:r>
      <w:r w:rsidRPr="00987575">
        <w:rPr>
          <w:rFonts w:ascii="Times New Roman" w:hAnsi="Times New Roman" w:cs="Times New Roman"/>
          <w:sz w:val="12"/>
          <w:szCs w:val="12"/>
          <w:lang w:val="x-none"/>
        </w:rPr>
        <w:fldChar w:fldCharType="separate"/>
      </w:r>
      <w:r w:rsidRPr="00987575">
        <w:rPr>
          <w:rFonts w:ascii="Times New Roman" w:hAnsi="Times New Roman" w:cs="Times New Roman"/>
          <w:sz w:val="12"/>
          <w:szCs w:val="12"/>
        </w:rPr>
        <w:t>Сергиевский</w:t>
      </w:r>
      <w:r w:rsidRPr="00987575">
        <w:rPr>
          <w:rFonts w:ascii="Times New Roman" w:hAnsi="Times New Roman" w:cs="Times New Roman"/>
          <w:sz w:val="12"/>
          <w:szCs w:val="12"/>
        </w:rPr>
        <w:fldChar w:fldCharType="end"/>
      </w:r>
      <w:r w:rsidRPr="00987575">
        <w:rPr>
          <w:rFonts w:ascii="Times New Roman" w:hAnsi="Times New Roman" w:cs="Times New Roman"/>
          <w:sz w:val="12"/>
          <w:szCs w:val="12"/>
        </w:rPr>
        <w:t xml:space="preserve">                                                  </w:t>
      </w: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И.В.Милюкова</w:t>
      </w: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Глава сельского поселения Черновка</w:t>
      </w:r>
    </w:p>
    <w:p w:rsid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 xml:space="preserve">муниципального района Сергиевский                                                          </w:t>
      </w: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r w:rsidRPr="00987575">
        <w:rPr>
          <w:rFonts w:ascii="Times New Roman" w:hAnsi="Times New Roman" w:cs="Times New Roman"/>
          <w:sz w:val="12"/>
          <w:szCs w:val="12"/>
        </w:rPr>
        <w:t xml:space="preserve">А.В.Беляев </w:t>
      </w:r>
      <w:r w:rsidRPr="00987575">
        <w:rPr>
          <w:rFonts w:ascii="Times New Roman" w:hAnsi="Times New Roman" w:cs="Times New Roman"/>
          <w:iCs/>
          <w:sz w:val="12"/>
          <w:szCs w:val="12"/>
        </w:rPr>
        <w:t xml:space="preserve">  </w:t>
      </w:r>
      <w:r w:rsidRPr="00987575">
        <w:rPr>
          <w:rFonts w:ascii="Times New Roman" w:hAnsi="Times New Roman" w:cs="Times New Roman"/>
          <w:sz w:val="12"/>
          <w:szCs w:val="12"/>
        </w:rPr>
        <w:t xml:space="preserve">  </w:t>
      </w:r>
    </w:p>
    <w:p w:rsidR="00ED080B" w:rsidRPr="00987575" w:rsidRDefault="00ED080B" w:rsidP="00987575">
      <w:pPr>
        <w:tabs>
          <w:tab w:val="left" w:pos="284"/>
        </w:tabs>
        <w:spacing w:after="0" w:line="240" w:lineRule="auto"/>
        <w:jc w:val="right"/>
        <w:rPr>
          <w:rFonts w:ascii="Times New Roman" w:hAnsi="Times New Roman" w:cs="Times New Roman"/>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B727FA" w:rsidRDefault="00B727FA" w:rsidP="00987575">
      <w:pPr>
        <w:tabs>
          <w:tab w:val="left" w:pos="284"/>
        </w:tabs>
        <w:spacing w:after="0" w:line="240" w:lineRule="auto"/>
        <w:jc w:val="right"/>
        <w:rPr>
          <w:rFonts w:ascii="Times New Roman" w:hAnsi="Times New Roman" w:cs="Times New Roman"/>
          <w:i/>
          <w:sz w:val="12"/>
          <w:szCs w:val="12"/>
        </w:rPr>
      </w:pPr>
    </w:p>
    <w:p w:rsidR="00987575" w:rsidRPr="00873F84" w:rsidRDefault="00987575" w:rsidP="00987575">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Приложение 4</w:t>
      </w:r>
    </w:p>
    <w:p w:rsidR="00987575" w:rsidRPr="00873F84" w:rsidRDefault="00987575" w:rsidP="00987575">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 к Решению собрания представителей сельского поселения Черновка</w:t>
      </w:r>
    </w:p>
    <w:p w:rsidR="00987575" w:rsidRPr="00873F84" w:rsidRDefault="00987575" w:rsidP="00987575">
      <w:pPr>
        <w:spacing w:after="0" w:line="240" w:lineRule="auto"/>
        <w:ind w:firstLine="284"/>
        <w:jc w:val="right"/>
        <w:rPr>
          <w:rFonts w:ascii="Times New Roman" w:hAnsi="Times New Roman" w:cs="Times New Roman"/>
          <w:i/>
          <w:sz w:val="12"/>
          <w:szCs w:val="12"/>
        </w:rPr>
      </w:pPr>
      <w:r w:rsidRPr="00873F84">
        <w:rPr>
          <w:rFonts w:ascii="Times New Roman" w:hAnsi="Times New Roman" w:cs="Times New Roman"/>
          <w:i/>
          <w:sz w:val="12"/>
          <w:szCs w:val="12"/>
        </w:rPr>
        <w:t xml:space="preserve">муниципального района Сергиевский  Самарской области </w:t>
      </w:r>
    </w:p>
    <w:p w:rsidR="00ED080B" w:rsidRPr="00873F84" w:rsidRDefault="00987575" w:rsidP="00987575">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№3</w:t>
      </w:r>
      <w:r w:rsidR="00873F84" w:rsidRPr="00873F84">
        <w:rPr>
          <w:rFonts w:ascii="Times New Roman" w:hAnsi="Times New Roman" w:cs="Times New Roman"/>
          <w:i/>
          <w:sz w:val="12"/>
          <w:szCs w:val="12"/>
        </w:rPr>
        <w:t>4</w:t>
      </w:r>
      <w:r w:rsidRPr="00873F84">
        <w:rPr>
          <w:rFonts w:ascii="Times New Roman" w:hAnsi="Times New Roman" w:cs="Times New Roman"/>
          <w:i/>
          <w:sz w:val="12"/>
          <w:szCs w:val="12"/>
        </w:rPr>
        <w:t xml:space="preserve">   от </w:t>
      </w:r>
      <w:r w:rsidR="00873F84" w:rsidRPr="00873F84">
        <w:rPr>
          <w:rFonts w:ascii="Times New Roman" w:hAnsi="Times New Roman" w:cs="Times New Roman"/>
          <w:i/>
          <w:sz w:val="12"/>
          <w:szCs w:val="12"/>
        </w:rPr>
        <w:t>27.11</w:t>
      </w:r>
      <w:r w:rsidRPr="00873F84">
        <w:rPr>
          <w:rFonts w:ascii="Times New Roman" w:hAnsi="Times New Roman" w:cs="Times New Roman"/>
          <w:i/>
          <w:sz w:val="12"/>
          <w:szCs w:val="12"/>
        </w:rPr>
        <w:t>.2019г</w:t>
      </w:r>
    </w:p>
    <w:p w:rsidR="00987575" w:rsidRDefault="00987575" w:rsidP="00987575">
      <w:pPr>
        <w:tabs>
          <w:tab w:val="left" w:pos="284"/>
        </w:tabs>
        <w:spacing w:after="0" w:line="240" w:lineRule="auto"/>
        <w:jc w:val="center"/>
        <w:rPr>
          <w:rFonts w:ascii="Times New Roman" w:hAnsi="Times New Roman" w:cs="Times New Roman"/>
          <w:b/>
          <w:sz w:val="12"/>
          <w:szCs w:val="12"/>
        </w:rPr>
      </w:pPr>
      <w:r w:rsidRPr="00987575">
        <w:rPr>
          <w:rFonts w:ascii="Times New Roman"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2019 год</w:t>
      </w:r>
    </w:p>
    <w:p w:rsidR="00987575" w:rsidRDefault="00987575" w:rsidP="00987575">
      <w:pPr>
        <w:tabs>
          <w:tab w:val="left" w:pos="284"/>
        </w:tabs>
        <w:spacing w:after="0" w:line="240" w:lineRule="auto"/>
        <w:rPr>
          <w:rFonts w:ascii="Times New Roman" w:hAnsi="Times New Roman" w:cs="Times New Roman"/>
          <w:sz w:val="12"/>
          <w:szCs w:val="12"/>
        </w:rPr>
      </w:pPr>
      <w:r w:rsidRPr="00987575">
        <w:rPr>
          <w:rFonts w:ascii="Times New Roman" w:hAnsi="Times New Roman" w:cs="Times New Roman"/>
          <w:sz w:val="12"/>
          <w:szCs w:val="12"/>
        </w:rPr>
        <w:t>Единица измерения: тыс.руб.</w:t>
      </w:r>
    </w:p>
    <w:tbl>
      <w:tblPr>
        <w:tblW w:w="7429" w:type="dxa"/>
        <w:tblInd w:w="108" w:type="dxa"/>
        <w:tblLayout w:type="fixed"/>
        <w:tblLook w:val="04A0" w:firstRow="1" w:lastRow="0" w:firstColumn="1" w:lastColumn="0" w:noHBand="0" w:noVBand="1"/>
      </w:tblPr>
      <w:tblGrid>
        <w:gridCol w:w="2977"/>
        <w:gridCol w:w="426"/>
        <w:gridCol w:w="380"/>
        <w:gridCol w:w="383"/>
        <w:gridCol w:w="336"/>
        <w:gridCol w:w="276"/>
        <w:gridCol w:w="336"/>
        <w:gridCol w:w="580"/>
        <w:gridCol w:w="460"/>
        <w:gridCol w:w="587"/>
        <w:gridCol w:w="688"/>
      </w:tblGrid>
      <w:tr w:rsidR="00873F84" w:rsidRPr="00873F84" w:rsidTr="00B727FA">
        <w:trPr>
          <w:trHeight w:val="20"/>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статьи, подгруппы видов расхода</w:t>
            </w:r>
          </w:p>
        </w:tc>
        <w:tc>
          <w:tcPr>
            <w:tcW w:w="426" w:type="dxa"/>
            <w:tcBorders>
              <w:top w:val="single" w:sz="4" w:space="0" w:color="auto"/>
              <w:left w:val="single" w:sz="8" w:space="0" w:color="auto"/>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КВСР</w:t>
            </w:r>
          </w:p>
        </w:tc>
        <w:tc>
          <w:tcPr>
            <w:tcW w:w="380" w:type="dxa"/>
            <w:tcBorders>
              <w:top w:val="single" w:sz="4" w:space="0" w:color="auto"/>
              <w:left w:val="single" w:sz="8" w:space="0" w:color="auto"/>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Рз</w:t>
            </w:r>
          </w:p>
        </w:tc>
        <w:tc>
          <w:tcPr>
            <w:tcW w:w="383" w:type="dxa"/>
            <w:tcBorders>
              <w:top w:val="single" w:sz="4" w:space="0" w:color="auto"/>
              <w:left w:val="single" w:sz="8" w:space="0" w:color="auto"/>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ПР</w:t>
            </w:r>
          </w:p>
        </w:tc>
        <w:tc>
          <w:tcPr>
            <w:tcW w:w="1528"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ВР</w:t>
            </w:r>
          </w:p>
        </w:tc>
        <w:tc>
          <w:tcPr>
            <w:tcW w:w="58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Сумма</w:t>
            </w:r>
          </w:p>
        </w:tc>
        <w:tc>
          <w:tcPr>
            <w:tcW w:w="688" w:type="dxa"/>
            <w:tcBorders>
              <w:top w:val="single" w:sz="8" w:space="0" w:color="auto"/>
              <w:left w:val="nil"/>
              <w:bottom w:val="single" w:sz="4" w:space="0" w:color="auto"/>
              <w:right w:val="single" w:sz="8"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в т.ч. за счет безвозмездных поступлений</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655</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655</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655</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1 577</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153</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1 441</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153</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1 152</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153</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230</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47</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40</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136</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136</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06</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121</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06</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121</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06</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121</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Резервные фонды</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11</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11</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99</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Резервные средства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870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Другие общегосударственные вопросы</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1 118</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335</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218</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117</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394</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394</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873F84">
              <w:rPr>
                <w:rFonts w:ascii="Times New Roman" w:eastAsia="Times New Roman" w:hAnsi="Times New Roman" w:cs="Times New Roman"/>
                <w:b/>
                <w:bCs/>
                <w:sz w:val="12"/>
                <w:szCs w:val="12"/>
                <w:lang w:eastAsia="ru-RU"/>
              </w:rPr>
              <w:lastRenderedPageBreak/>
              <w:t>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lastRenderedPageBreak/>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389</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389</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Мобилизационная и вневойсковая подготовка</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02</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82</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82</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02</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82</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82</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02</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82</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82</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42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83"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487</w:t>
            </w:r>
          </w:p>
        </w:tc>
        <w:tc>
          <w:tcPr>
            <w:tcW w:w="688" w:type="dxa"/>
            <w:tcBorders>
              <w:top w:val="nil"/>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487</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479</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14</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45</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14</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Сельское хозяйство и рыболовство</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05</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215</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214</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05</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47</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215</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214</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05</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810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215</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214</w:t>
            </w:r>
          </w:p>
        </w:tc>
      </w:tr>
      <w:tr w:rsidR="00873F84" w:rsidRPr="00873F84" w:rsidTr="00B727FA">
        <w:trPr>
          <w:trHeight w:val="20"/>
        </w:trPr>
        <w:tc>
          <w:tcPr>
            <w:tcW w:w="2977" w:type="dxa"/>
            <w:tcBorders>
              <w:top w:val="nil"/>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Дорожное хозяйство (дорожные фонды)</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1 099</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847</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847</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09</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252</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172</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09</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80</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42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12</w:t>
            </w:r>
          </w:p>
        </w:tc>
        <w:tc>
          <w:tcPr>
            <w:tcW w:w="33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1 000</w:t>
            </w:r>
          </w:p>
        </w:tc>
        <w:tc>
          <w:tcPr>
            <w:tcW w:w="688" w:type="dxa"/>
            <w:tcBorders>
              <w:top w:val="nil"/>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764</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1 000</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764</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04</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1 000</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764</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Благоустройство</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1 489</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150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1 433</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150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1 433</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150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"Содержание улично-</w:t>
            </w:r>
            <w:r w:rsidRPr="00873F84">
              <w:rPr>
                <w:rFonts w:ascii="Times New Roman" w:eastAsia="Times New Roman" w:hAnsi="Times New Roman" w:cs="Times New Roman"/>
                <w:b/>
                <w:bCs/>
                <w:sz w:val="12"/>
                <w:szCs w:val="12"/>
                <w:lang w:eastAsia="ru-RU"/>
              </w:rPr>
              <w:t>дорожной сети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56</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05</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56</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06</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47</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47</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45</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06</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03</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Молодежная политика</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07</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07</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22</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07</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07</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22</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07</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07</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22</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Культура</w:t>
            </w:r>
          </w:p>
        </w:tc>
        <w:tc>
          <w:tcPr>
            <w:tcW w:w="42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08</w:t>
            </w:r>
          </w:p>
        </w:tc>
        <w:tc>
          <w:tcPr>
            <w:tcW w:w="383"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423</w:t>
            </w:r>
          </w:p>
        </w:tc>
        <w:tc>
          <w:tcPr>
            <w:tcW w:w="688" w:type="dxa"/>
            <w:tcBorders>
              <w:top w:val="nil"/>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423</w:t>
            </w:r>
          </w:p>
        </w:tc>
        <w:tc>
          <w:tcPr>
            <w:tcW w:w="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50</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08</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373</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Обслуживание государственного внутреннего и муниципального долга</w:t>
            </w:r>
          </w:p>
        </w:tc>
        <w:tc>
          <w:tcPr>
            <w:tcW w:w="42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83"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10</w:t>
            </w:r>
          </w:p>
        </w:tc>
        <w:tc>
          <w:tcPr>
            <w:tcW w:w="68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8"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542</w:t>
            </w:r>
          </w:p>
        </w:tc>
        <w:tc>
          <w:tcPr>
            <w:tcW w:w="38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13</w:t>
            </w:r>
          </w:p>
        </w:tc>
        <w:tc>
          <w:tcPr>
            <w:tcW w:w="383"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01</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80"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10</w:t>
            </w:r>
          </w:p>
        </w:tc>
        <w:tc>
          <w:tcPr>
            <w:tcW w:w="68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Обслуживание муниципального долга</w:t>
            </w:r>
          </w:p>
        </w:tc>
        <w:tc>
          <w:tcPr>
            <w:tcW w:w="42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542</w:t>
            </w:r>
          </w:p>
        </w:tc>
        <w:tc>
          <w:tcPr>
            <w:tcW w:w="38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w:t>
            </w:r>
          </w:p>
        </w:tc>
        <w:tc>
          <w:tcPr>
            <w:tcW w:w="383"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01</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80"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730</w:t>
            </w:r>
          </w:p>
        </w:tc>
        <w:tc>
          <w:tcPr>
            <w:tcW w:w="5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10</w:t>
            </w:r>
          </w:p>
        </w:tc>
        <w:tc>
          <w:tcPr>
            <w:tcW w:w="68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2977" w:type="dxa"/>
            <w:tcBorders>
              <w:top w:val="nil"/>
              <w:left w:val="single" w:sz="8" w:space="0" w:color="auto"/>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Итого</w:t>
            </w:r>
          </w:p>
        </w:tc>
        <w:tc>
          <w:tcPr>
            <w:tcW w:w="426"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80"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83"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single" w:sz="4" w:space="0" w:color="auto"/>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0"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87"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8 347</w:t>
            </w:r>
          </w:p>
        </w:tc>
        <w:tc>
          <w:tcPr>
            <w:tcW w:w="688" w:type="dxa"/>
            <w:tcBorders>
              <w:top w:val="nil"/>
              <w:left w:val="nil"/>
              <w:bottom w:val="single" w:sz="8" w:space="0" w:color="auto"/>
              <w:right w:val="single" w:sz="8" w:space="0" w:color="auto"/>
            </w:tcBorders>
            <w:shd w:val="clear" w:color="auto" w:fill="auto"/>
            <w:noWrap/>
            <w:vAlign w:val="bottom"/>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1 363</w:t>
            </w:r>
          </w:p>
        </w:tc>
      </w:tr>
    </w:tbl>
    <w:p w:rsidR="00873F84" w:rsidRPr="00873F84" w:rsidRDefault="00873F84" w:rsidP="00873F84">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Приложение </w:t>
      </w:r>
      <w:r>
        <w:rPr>
          <w:rFonts w:ascii="Times New Roman" w:hAnsi="Times New Roman" w:cs="Times New Roman"/>
          <w:i/>
          <w:sz w:val="12"/>
          <w:szCs w:val="12"/>
        </w:rPr>
        <w:t>6</w:t>
      </w:r>
    </w:p>
    <w:p w:rsidR="00873F84" w:rsidRPr="00873F84" w:rsidRDefault="00873F84" w:rsidP="00873F84">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 к Решению собрания представителей сельского поселения Черновка</w:t>
      </w:r>
    </w:p>
    <w:p w:rsidR="00873F84" w:rsidRPr="00873F84" w:rsidRDefault="00873F84" w:rsidP="00873F84">
      <w:pPr>
        <w:spacing w:after="0" w:line="240" w:lineRule="auto"/>
        <w:ind w:firstLine="284"/>
        <w:jc w:val="right"/>
        <w:rPr>
          <w:rFonts w:ascii="Times New Roman" w:hAnsi="Times New Roman" w:cs="Times New Roman"/>
          <w:i/>
          <w:sz w:val="12"/>
          <w:szCs w:val="12"/>
        </w:rPr>
      </w:pPr>
      <w:r w:rsidRPr="00873F84">
        <w:rPr>
          <w:rFonts w:ascii="Times New Roman" w:hAnsi="Times New Roman" w:cs="Times New Roman"/>
          <w:i/>
          <w:sz w:val="12"/>
          <w:szCs w:val="12"/>
        </w:rPr>
        <w:t xml:space="preserve">муниципального района Сергиевский  Самарской области </w:t>
      </w:r>
    </w:p>
    <w:p w:rsidR="00873F84" w:rsidRPr="00873F84" w:rsidRDefault="00873F84" w:rsidP="00873F84">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№34   от 27.11.2019г</w:t>
      </w:r>
    </w:p>
    <w:p w:rsidR="00987575" w:rsidRDefault="009E2718" w:rsidP="009E2718">
      <w:pPr>
        <w:tabs>
          <w:tab w:val="left" w:pos="284"/>
        </w:tabs>
        <w:spacing w:after="0" w:line="240" w:lineRule="auto"/>
        <w:jc w:val="center"/>
        <w:rPr>
          <w:rFonts w:ascii="Times New Roman" w:hAnsi="Times New Roman" w:cs="Times New Roman"/>
          <w:b/>
          <w:sz w:val="12"/>
          <w:szCs w:val="12"/>
        </w:rPr>
      </w:pPr>
      <w:r w:rsidRPr="009E2718">
        <w:rPr>
          <w:rFonts w:ascii="Times New Roman" w:hAnsi="Times New Roman" w:cs="Times New Roman"/>
          <w:b/>
          <w:sz w:val="12"/>
          <w:szCs w:val="12"/>
        </w:rPr>
        <w:t>Распределение бюджетных ассигнований по целевым статьям (муниципальным программам сельского поселения Черновка муниципального района Сергиевский и непрограммным направлениям деятельности), группам и подгруппам видов расходов классификации расходов местного бюджета на 2019 год</w:t>
      </w:r>
    </w:p>
    <w:p w:rsidR="009E2718" w:rsidRDefault="009E2718" w:rsidP="009E2718">
      <w:pPr>
        <w:tabs>
          <w:tab w:val="left" w:pos="284"/>
        </w:tabs>
        <w:spacing w:after="0" w:line="240" w:lineRule="auto"/>
        <w:rPr>
          <w:rFonts w:ascii="Times New Roman" w:hAnsi="Times New Roman" w:cs="Times New Roman"/>
          <w:sz w:val="12"/>
          <w:szCs w:val="12"/>
        </w:rPr>
      </w:pPr>
      <w:r w:rsidRPr="009E2718">
        <w:rPr>
          <w:rFonts w:ascii="Times New Roman" w:hAnsi="Times New Roman" w:cs="Times New Roman"/>
          <w:sz w:val="12"/>
          <w:szCs w:val="12"/>
        </w:rPr>
        <w:t>Единица измерения: тыс.руб.</w:t>
      </w:r>
    </w:p>
    <w:tbl>
      <w:tblPr>
        <w:tblW w:w="7514" w:type="dxa"/>
        <w:tblInd w:w="108" w:type="dxa"/>
        <w:tblLayout w:type="fixed"/>
        <w:tblLook w:val="04A0" w:firstRow="1" w:lastRow="0" w:firstColumn="1" w:lastColumn="0" w:noHBand="0" w:noVBand="1"/>
      </w:tblPr>
      <w:tblGrid>
        <w:gridCol w:w="4253"/>
        <w:gridCol w:w="336"/>
        <w:gridCol w:w="276"/>
        <w:gridCol w:w="336"/>
        <w:gridCol w:w="516"/>
        <w:gridCol w:w="460"/>
        <w:gridCol w:w="599"/>
        <w:gridCol w:w="738"/>
      </w:tblGrid>
      <w:tr w:rsidR="00873F84" w:rsidRPr="00873F84" w:rsidTr="00873F84">
        <w:trPr>
          <w:trHeight w:val="20"/>
        </w:trPr>
        <w:tc>
          <w:tcPr>
            <w:tcW w:w="4253" w:type="dxa"/>
            <w:tcBorders>
              <w:top w:val="single" w:sz="4" w:space="0" w:color="auto"/>
              <w:left w:val="single" w:sz="4" w:space="0" w:color="auto"/>
              <w:bottom w:val="nil"/>
              <w:right w:val="single" w:sz="8"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Наименование</w:t>
            </w:r>
          </w:p>
        </w:tc>
        <w:tc>
          <w:tcPr>
            <w:tcW w:w="1464" w:type="dxa"/>
            <w:gridSpan w:val="4"/>
            <w:tcBorders>
              <w:top w:val="single" w:sz="4" w:space="0" w:color="auto"/>
              <w:left w:val="single" w:sz="8" w:space="0" w:color="auto"/>
              <w:bottom w:val="nil"/>
              <w:right w:val="single" w:sz="8" w:space="0" w:color="auto"/>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ЦСР</w:t>
            </w:r>
          </w:p>
        </w:tc>
        <w:tc>
          <w:tcPr>
            <w:tcW w:w="460" w:type="dxa"/>
            <w:tcBorders>
              <w:top w:val="single" w:sz="4" w:space="0" w:color="auto"/>
              <w:left w:val="nil"/>
              <w:bottom w:val="nil"/>
              <w:right w:val="single" w:sz="8" w:space="0" w:color="auto"/>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ВР</w:t>
            </w:r>
          </w:p>
        </w:tc>
        <w:tc>
          <w:tcPr>
            <w:tcW w:w="599" w:type="dxa"/>
            <w:tcBorders>
              <w:top w:val="single" w:sz="4" w:space="0" w:color="auto"/>
              <w:left w:val="nil"/>
              <w:bottom w:val="nil"/>
              <w:right w:val="single" w:sz="8"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Сумма</w:t>
            </w:r>
          </w:p>
        </w:tc>
        <w:tc>
          <w:tcPr>
            <w:tcW w:w="738" w:type="dxa"/>
            <w:tcBorders>
              <w:top w:val="single" w:sz="4" w:space="0" w:color="auto"/>
              <w:left w:val="nil"/>
              <w:bottom w:val="nil"/>
              <w:right w:val="single" w:sz="4" w:space="0" w:color="auto"/>
            </w:tcBorders>
            <w:shd w:val="clear" w:color="auto" w:fill="auto"/>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в т.ч. за счет безвозмездных поступлений</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3 645</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999</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1 890</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235</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1 448</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764</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285</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Обслуживание муниципального долга</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730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10</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4253" w:type="dxa"/>
            <w:tcBorders>
              <w:top w:val="single" w:sz="4" w:space="0" w:color="auto"/>
              <w:left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w:t>
            </w:r>
          </w:p>
        </w:tc>
        <w:tc>
          <w:tcPr>
            <w:tcW w:w="276" w:type="dxa"/>
            <w:tcBorders>
              <w:top w:val="single" w:sz="4" w:space="0" w:color="auto"/>
              <w:left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12</w:t>
            </w:r>
          </w:p>
        </w:tc>
        <w:tc>
          <w:tcPr>
            <w:tcW w:w="738" w:type="dxa"/>
            <w:tcBorders>
              <w:top w:val="single" w:sz="4" w:space="0" w:color="auto"/>
              <w:left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162"/>
        </w:trPr>
        <w:tc>
          <w:tcPr>
            <w:tcW w:w="4253" w:type="dxa"/>
            <w:tcBorders>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39</w:t>
            </w:r>
          </w:p>
        </w:tc>
        <w:tc>
          <w:tcPr>
            <w:tcW w:w="276" w:type="dxa"/>
            <w:tcBorders>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1 480</w:t>
            </w:r>
          </w:p>
        </w:tc>
        <w:tc>
          <w:tcPr>
            <w:tcW w:w="738" w:type="dxa"/>
            <w:tcBorders>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150</w:t>
            </w:r>
          </w:p>
        </w:tc>
      </w:tr>
      <w:tr w:rsidR="00873F84" w:rsidRPr="00873F84" w:rsidTr="00B727FA">
        <w:trPr>
          <w:trHeight w:val="20"/>
        </w:trPr>
        <w:tc>
          <w:tcPr>
            <w:tcW w:w="4253" w:type="dxa"/>
            <w:tcBorders>
              <w:top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1 478</w:t>
            </w:r>
          </w:p>
        </w:tc>
        <w:tc>
          <w:tcPr>
            <w:tcW w:w="738" w:type="dxa"/>
            <w:tcBorders>
              <w:top w:val="single" w:sz="4" w:space="0" w:color="auto"/>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150</w:t>
            </w:r>
          </w:p>
        </w:tc>
      </w:tr>
      <w:tr w:rsidR="00873F84" w:rsidRPr="00873F84" w:rsidTr="00B727FA">
        <w:trPr>
          <w:trHeight w:val="20"/>
        </w:trPr>
        <w:tc>
          <w:tcPr>
            <w:tcW w:w="4253" w:type="dxa"/>
            <w:tcBorders>
              <w:top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w:t>
            </w:r>
          </w:p>
        </w:tc>
        <w:tc>
          <w:tcPr>
            <w:tcW w:w="738" w:type="dxa"/>
            <w:tcBorders>
              <w:top w:val="single" w:sz="4" w:space="0" w:color="auto"/>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4253" w:type="dxa"/>
            <w:tcBorders>
              <w:top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530</w:t>
            </w:r>
          </w:p>
        </w:tc>
        <w:tc>
          <w:tcPr>
            <w:tcW w:w="738" w:type="dxa"/>
            <w:tcBorders>
              <w:top w:val="single" w:sz="4" w:space="0" w:color="auto"/>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4253" w:type="dxa"/>
            <w:tcBorders>
              <w:top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394</w:t>
            </w:r>
          </w:p>
        </w:tc>
        <w:tc>
          <w:tcPr>
            <w:tcW w:w="738" w:type="dxa"/>
            <w:tcBorders>
              <w:top w:val="single" w:sz="4" w:space="0" w:color="auto"/>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4253" w:type="dxa"/>
            <w:tcBorders>
              <w:top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40</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136</w:t>
            </w:r>
          </w:p>
        </w:tc>
        <w:tc>
          <w:tcPr>
            <w:tcW w:w="738" w:type="dxa"/>
            <w:tcBorders>
              <w:top w:val="single" w:sz="4" w:space="0" w:color="auto"/>
              <w:left w:val="single" w:sz="4" w:space="0" w:color="auto"/>
              <w:bottom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B727FA">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w:t>
            </w:r>
            <w:r w:rsidRPr="00873F84">
              <w:rPr>
                <w:rFonts w:ascii="Times New Roman" w:eastAsia="Times New Roman" w:hAnsi="Times New Roman" w:cs="Times New Roman"/>
                <w:b/>
                <w:bCs/>
                <w:sz w:val="12"/>
                <w:szCs w:val="12"/>
                <w:lang w:eastAsia="ru-RU"/>
              </w:rPr>
              <w:lastRenderedPageBreak/>
              <w:t>деятельности народной дружины на территории сельских (городского)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lastRenderedPageBreak/>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487</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B727FA">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479</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Уплата налогов, сборов и иных платежей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41</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850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43</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903</w:t>
            </w:r>
          </w:p>
        </w:tc>
        <w:tc>
          <w:tcPr>
            <w:tcW w:w="738"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43</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903</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44</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445</w:t>
            </w:r>
          </w:p>
        </w:tc>
        <w:tc>
          <w:tcPr>
            <w:tcW w:w="738"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44</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50</w:t>
            </w:r>
          </w:p>
        </w:tc>
        <w:tc>
          <w:tcPr>
            <w:tcW w:w="738"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44</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395</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45</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45</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389</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46</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389</w:t>
            </w:r>
          </w:p>
        </w:tc>
        <w:tc>
          <w:tcPr>
            <w:tcW w:w="7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47</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214</w:t>
            </w:r>
          </w:p>
        </w:tc>
        <w:tc>
          <w:tcPr>
            <w:tcW w:w="73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214</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47</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810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214</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214</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49</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252</w:t>
            </w:r>
          </w:p>
        </w:tc>
        <w:tc>
          <w:tcPr>
            <w:tcW w:w="73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36"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49</w:t>
            </w:r>
          </w:p>
        </w:tc>
        <w:tc>
          <w:tcPr>
            <w:tcW w:w="27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240</w:t>
            </w:r>
          </w:p>
        </w:tc>
        <w:tc>
          <w:tcPr>
            <w:tcW w:w="599" w:type="dxa"/>
            <w:tcBorders>
              <w:top w:val="single" w:sz="4" w:space="0" w:color="auto"/>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172</w:t>
            </w:r>
          </w:p>
        </w:tc>
        <w:tc>
          <w:tcPr>
            <w:tcW w:w="738" w:type="dxa"/>
            <w:tcBorders>
              <w:top w:val="single" w:sz="4" w:space="0" w:color="auto"/>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Иные межбюджетные трансферты</w:t>
            </w:r>
          </w:p>
        </w:tc>
        <w:tc>
          <w:tcPr>
            <w:tcW w:w="336"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49</w:t>
            </w:r>
          </w:p>
        </w:tc>
        <w:tc>
          <w:tcPr>
            <w:tcW w:w="27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540</w:t>
            </w:r>
          </w:p>
        </w:tc>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80</w:t>
            </w:r>
          </w:p>
        </w:tc>
        <w:tc>
          <w:tcPr>
            <w:tcW w:w="738"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nil"/>
              <w:right w:val="single" w:sz="4" w:space="0" w:color="auto"/>
            </w:tcBorders>
            <w:shd w:val="clear" w:color="000000" w:fill="FFFFFF"/>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36"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99</w:t>
            </w:r>
          </w:p>
        </w:tc>
        <w:tc>
          <w:tcPr>
            <w:tcW w:w="27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c>
          <w:tcPr>
            <w:tcW w:w="33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w:t>
            </w:r>
          </w:p>
        </w:tc>
        <w:tc>
          <w:tcPr>
            <w:tcW w:w="516" w:type="dxa"/>
            <w:tcBorders>
              <w:top w:val="nil"/>
              <w:left w:val="nil"/>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00000</w:t>
            </w:r>
          </w:p>
        </w:tc>
        <w:tc>
          <w:tcPr>
            <w:tcW w:w="460" w:type="dxa"/>
            <w:tcBorders>
              <w:top w:val="nil"/>
              <w:left w:val="single" w:sz="4" w:space="0" w:color="auto"/>
              <w:bottom w:val="nil"/>
              <w:right w:val="nil"/>
            </w:tcBorders>
            <w:shd w:val="clear" w:color="000000" w:fill="FFFFFF"/>
            <w:noWrap/>
            <w:vAlign w:val="center"/>
            <w:hideMark/>
          </w:tcPr>
          <w:p w:rsidR="00873F84" w:rsidRPr="00873F84" w:rsidRDefault="00873F84" w:rsidP="00873F84">
            <w:pPr>
              <w:spacing w:after="0" w:line="240" w:lineRule="auto"/>
              <w:jc w:val="center"/>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single" w:sz="4" w:space="0" w:color="auto"/>
              <w:bottom w:val="nil"/>
              <w:right w:val="single" w:sz="4"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w:t>
            </w:r>
          </w:p>
        </w:tc>
        <w:tc>
          <w:tcPr>
            <w:tcW w:w="738" w:type="dxa"/>
            <w:tcBorders>
              <w:top w:val="nil"/>
              <w:left w:val="single" w:sz="4" w:space="0" w:color="auto"/>
              <w:bottom w:val="nil"/>
              <w:right w:val="single" w:sz="8" w:space="0" w:color="auto"/>
            </w:tcBorders>
            <w:shd w:val="clear" w:color="000000" w:fill="FFFFFF"/>
            <w:noWrap/>
            <w:vAlign w:val="center"/>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0</w:t>
            </w:r>
          </w:p>
        </w:tc>
      </w:tr>
      <w:tr w:rsidR="00873F84" w:rsidRPr="00873F84" w:rsidTr="00873F84">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Резервные средства</w:t>
            </w:r>
          </w:p>
        </w:tc>
        <w:tc>
          <w:tcPr>
            <w:tcW w:w="336" w:type="dxa"/>
            <w:tcBorders>
              <w:top w:val="single" w:sz="4" w:space="0" w:color="auto"/>
              <w:left w:val="single" w:sz="4" w:space="0" w:color="auto"/>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99</w:t>
            </w:r>
          </w:p>
        </w:tc>
        <w:tc>
          <w:tcPr>
            <w:tcW w:w="276" w:type="dxa"/>
            <w:tcBorders>
              <w:top w:val="single" w:sz="4" w:space="0" w:color="auto"/>
              <w:left w:val="nil"/>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c>
          <w:tcPr>
            <w:tcW w:w="336" w:type="dxa"/>
            <w:tcBorders>
              <w:top w:val="single" w:sz="4" w:space="0" w:color="auto"/>
              <w:left w:val="nil"/>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w:t>
            </w:r>
          </w:p>
        </w:tc>
        <w:tc>
          <w:tcPr>
            <w:tcW w:w="516" w:type="dxa"/>
            <w:tcBorders>
              <w:top w:val="single" w:sz="4" w:space="0" w:color="auto"/>
              <w:left w:val="nil"/>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00000</w:t>
            </w:r>
          </w:p>
        </w:tc>
        <w:tc>
          <w:tcPr>
            <w:tcW w:w="460" w:type="dxa"/>
            <w:tcBorders>
              <w:top w:val="single" w:sz="4" w:space="0" w:color="auto"/>
              <w:left w:val="single" w:sz="4" w:space="0" w:color="auto"/>
              <w:bottom w:val="single" w:sz="4" w:space="0" w:color="auto"/>
              <w:right w:val="nil"/>
            </w:tcBorders>
            <w:shd w:val="clear" w:color="auto" w:fill="auto"/>
            <w:noWrap/>
            <w:vAlign w:val="center"/>
            <w:hideMark/>
          </w:tcPr>
          <w:p w:rsidR="00873F84" w:rsidRPr="00873F84" w:rsidRDefault="00873F84" w:rsidP="00873F84">
            <w:pPr>
              <w:spacing w:after="0" w:line="240" w:lineRule="auto"/>
              <w:jc w:val="center"/>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870</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1</w:t>
            </w:r>
          </w:p>
        </w:tc>
        <w:tc>
          <w:tcPr>
            <w:tcW w:w="73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73F84" w:rsidRPr="00873F84" w:rsidRDefault="00873F84" w:rsidP="00873F84">
            <w:pPr>
              <w:spacing w:after="0" w:line="240" w:lineRule="auto"/>
              <w:jc w:val="right"/>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0</w:t>
            </w:r>
          </w:p>
        </w:tc>
      </w:tr>
      <w:tr w:rsidR="00873F84" w:rsidRPr="00873F84" w:rsidTr="00873F84">
        <w:trPr>
          <w:trHeight w:val="2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Итого</w:t>
            </w:r>
          </w:p>
        </w:tc>
        <w:tc>
          <w:tcPr>
            <w:tcW w:w="336"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276"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336" w:type="dxa"/>
            <w:tcBorders>
              <w:top w:val="nil"/>
              <w:left w:val="nil"/>
              <w:bottom w:val="single" w:sz="8" w:space="0" w:color="auto"/>
              <w:right w:val="nil"/>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16"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sz w:val="12"/>
                <w:szCs w:val="12"/>
                <w:lang w:eastAsia="ru-RU"/>
              </w:rPr>
            </w:pPr>
            <w:r w:rsidRPr="00873F84">
              <w:rPr>
                <w:rFonts w:ascii="Times New Roman" w:eastAsia="Times New Roman" w:hAnsi="Times New Roman" w:cs="Times New Roman"/>
                <w:sz w:val="12"/>
                <w:szCs w:val="12"/>
                <w:lang w:eastAsia="ru-RU"/>
              </w:rPr>
              <w:t> </w:t>
            </w:r>
          </w:p>
        </w:tc>
        <w:tc>
          <w:tcPr>
            <w:tcW w:w="460"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 </w:t>
            </w:r>
          </w:p>
        </w:tc>
        <w:tc>
          <w:tcPr>
            <w:tcW w:w="599" w:type="dxa"/>
            <w:tcBorders>
              <w:top w:val="nil"/>
              <w:left w:val="nil"/>
              <w:bottom w:val="single" w:sz="8" w:space="0" w:color="auto"/>
              <w:right w:val="single" w:sz="4" w:space="0" w:color="auto"/>
            </w:tcBorders>
            <w:shd w:val="clear" w:color="auto" w:fill="auto"/>
            <w:noWrap/>
            <w:vAlign w:val="bottom"/>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8 347</w:t>
            </w:r>
          </w:p>
        </w:tc>
        <w:tc>
          <w:tcPr>
            <w:tcW w:w="738" w:type="dxa"/>
            <w:tcBorders>
              <w:top w:val="nil"/>
              <w:left w:val="nil"/>
              <w:bottom w:val="single" w:sz="8" w:space="0" w:color="auto"/>
              <w:right w:val="single" w:sz="8" w:space="0" w:color="auto"/>
            </w:tcBorders>
            <w:shd w:val="clear" w:color="auto" w:fill="auto"/>
            <w:noWrap/>
            <w:vAlign w:val="bottom"/>
            <w:hideMark/>
          </w:tcPr>
          <w:p w:rsidR="00873F84" w:rsidRPr="00873F84" w:rsidRDefault="00873F84" w:rsidP="00873F84">
            <w:pPr>
              <w:spacing w:after="0" w:line="240" w:lineRule="auto"/>
              <w:jc w:val="right"/>
              <w:rPr>
                <w:rFonts w:ascii="Times New Roman" w:eastAsia="Times New Roman" w:hAnsi="Times New Roman" w:cs="Times New Roman"/>
                <w:b/>
                <w:bCs/>
                <w:sz w:val="12"/>
                <w:szCs w:val="12"/>
                <w:lang w:eastAsia="ru-RU"/>
              </w:rPr>
            </w:pPr>
            <w:r w:rsidRPr="00873F84">
              <w:rPr>
                <w:rFonts w:ascii="Times New Roman" w:eastAsia="Times New Roman" w:hAnsi="Times New Roman" w:cs="Times New Roman"/>
                <w:b/>
                <w:bCs/>
                <w:sz w:val="12"/>
                <w:szCs w:val="12"/>
                <w:lang w:eastAsia="ru-RU"/>
              </w:rPr>
              <w:t>1 363</w:t>
            </w:r>
          </w:p>
        </w:tc>
      </w:tr>
    </w:tbl>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Приложение </w:t>
      </w:r>
      <w:r>
        <w:rPr>
          <w:rFonts w:ascii="Times New Roman" w:hAnsi="Times New Roman" w:cs="Times New Roman"/>
          <w:i/>
          <w:sz w:val="12"/>
          <w:szCs w:val="12"/>
        </w:rPr>
        <w:t>8</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 к Решению собрания представителей сельского поселения Черновка</w:t>
      </w:r>
    </w:p>
    <w:p w:rsidR="005A0EE0" w:rsidRPr="00873F84" w:rsidRDefault="005A0EE0" w:rsidP="005A0EE0">
      <w:pPr>
        <w:spacing w:after="0" w:line="240" w:lineRule="auto"/>
        <w:ind w:firstLine="284"/>
        <w:jc w:val="right"/>
        <w:rPr>
          <w:rFonts w:ascii="Times New Roman" w:hAnsi="Times New Roman" w:cs="Times New Roman"/>
          <w:i/>
          <w:sz w:val="12"/>
          <w:szCs w:val="12"/>
        </w:rPr>
      </w:pPr>
      <w:r w:rsidRPr="00873F84">
        <w:rPr>
          <w:rFonts w:ascii="Times New Roman" w:hAnsi="Times New Roman" w:cs="Times New Roman"/>
          <w:i/>
          <w:sz w:val="12"/>
          <w:szCs w:val="12"/>
        </w:rPr>
        <w:t xml:space="preserve">муниципального района Сергиевский  Самарской области </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№34   от 27.11.2019г</w:t>
      </w:r>
    </w:p>
    <w:p w:rsidR="009E2718" w:rsidRDefault="009E2718" w:rsidP="009E2718">
      <w:pPr>
        <w:tabs>
          <w:tab w:val="left" w:pos="284"/>
        </w:tabs>
        <w:spacing w:after="0" w:line="240" w:lineRule="auto"/>
        <w:jc w:val="center"/>
        <w:rPr>
          <w:rFonts w:ascii="Times New Roman" w:hAnsi="Times New Roman" w:cs="Times New Roman"/>
          <w:b/>
          <w:sz w:val="12"/>
          <w:szCs w:val="12"/>
        </w:rPr>
      </w:pPr>
      <w:r w:rsidRPr="009E2718">
        <w:rPr>
          <w:rFonts w:ascii="Times New Roman" w:hAnsi="Times New Roman" w:cs="Times New Roman"/>
          <w:b/>
          <w:sz w:val="12"/>
          <w:szCs w:val="12"/>
        </w:rPr>
        <w:t>Источники внутреннего финансирования дефицита местного бюджета  на 2019 год</w:t>
      </w:r>
    </w:p>
    <w:tbl>
      <w:tblPr>
        <w:tblW w:w="7509" w:type="dxa"/>
        <w:tblInd w:w="113" w:type="dxa"/>
        <w:tblLook w:val="04A0" w:firstRow="1" w:lastRow="0" w:firstColumn="1" w:lastColumn="0" w:noHBand="0" w:noVBand="1"/>
      </w:tblPr>
      <w:tblGrid>
        <w:gridCol w:w="1129"/>
        <w:gridCol w:w="1560"/>
        <w:gridCol w:w="3969"/>
        <w:gridCol w:w="851"/>
      </w:tblGrid>
      <w:tr w:rsidR="005A0EE0" w:rsidRPr="005A0EE0" w:rsidTr="005A0EE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Код администратора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Код</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Сумма, тыс.рублей</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01 00 00 00 00 0000 000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228</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01 03 00 00 00 0000 000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01 03 01 00 00 0000 700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01 03 01 00 10 0000 710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01 05 00 00 00 0000 000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228</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01 05 00 00 00 0000 500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 xml:space="preserve">Увеличение остатков средств бюджетов </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-8119</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01 05 02 00 00 0000 500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-8119</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01 05 02 01 00 0000 510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-8119</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01 05 02 01 10 0000 510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-8119</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01 05 00 00 00 0000 600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Уменьшение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8347</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01 05 02 00 00 0000 600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8347</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01 05 02 01 00 0000 610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8347</w:t>
            </w:r>
          </w:p>
        </w:tc>
      </w:tr>
      <w:tr w:rsidR="005A0EE0" w:rsidRPr="005A0EE0" w:rsidTr="005A0EE0">
        <w:trPr>
          <w:trHeight w:val="2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560" w:type="dxa"/>
            <w:tcBorders>
              <w:top w:val="nil"/>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01 05 02 01 10 0000 610</w:t>
            </w:r>
          </w:p>
        </w:tc>
        <w:tc>
          <w:tcPr>
            <w:tcW w:w="396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8347</w:t>
            </w:r>
          </w:p>
        </w:tc>
      </w:tr>
    </w:tbl>
    <w:p w:rsidR="00B727FA" w:rsidRDefault="00B727FA" w:rsidP="005A0EE0">
      <w:pPr>
        <w:tabs>
          <w:tab w:val="left" w:pos="284"/>
        </w:tabs>
        <w:spacing w:after="0" w:line="240" w:lineRule="auto"/>
        <w:jc w:val="right"/>
        <w:rPr>
          <w:rFonts w:ascii="Times New Roman" w:hAnsi="Times New Roman" w:cs="Times New Roman"/>
          <w:i/>
          <w:sz w:val="12"/>
          <w:szCs w:val="12"/>
        </w:rPr>
      </w:pPr>
    </w:p>
    <w:p w:rsidR="00B727FA" w:rsidRDefault="00B727FA" w:rsidP="005A0EE0">
      <w:pPr>
        <w:tabs>
          <w:tab w:val="left" w:pos="284"/>
        </w:tabs>
        <w:spacing w:after="0" w:line="240" w:lineRule="auto"/>
        <w:jc w:val="right"/>
        <w:rPr>
          <w:rFonts w:ascii="Times New Roman" w:hAnsi="Times New Roman" w:cs="Times New Roman"/>
          <w:i/>
          <w:sz w:val="12"/>
          <w:szCs w:val="12"/>
        </w:rPr>
      </w:pPr>
    </w:p>
    <w:p w:rsidR="00B727FA" w:rsidRDefault="00B727FA" w:rsidP="005A0EE0">
      <w:pPr>
        <w:tabs>
          <w:tab w:val="left" w:pos="284"/>
        </w:tabs>
        <w:spacing w:after="0" w:line="240" w:lineRule="auto"/>
        <w:jc w:val="right"/>
        <w:rPr>
          <w:rFonts w:ascii="Times New Roman" w:hAnsi="Times New Roman" w:cs="Times New Roman"/>
          <w:i/>
          <w:sz w:val="12"/>
          <w:szCs w:val="12"/>
        </w:rPr>
      </w:pPr>
    </w:p>
    <w:p w:rsidR="00B727FA" w:rsidRDefault="00B727FA" w:rsidP="005A0EE0">
      <w:pPr>
        <w:tabs>
          <w:tab w:val="left" w:pos="284"/>
        </w:tabs>
        <w:spacing w:after="0" w:line="240" w:lineRule="auto"/>
        <w:jc w:val="right"/>
        <w:rPr>
          <w:rFonts w:ascii="Times New Roman" w:hAnsi="Times New Roman" w:cs="Times New Roman"/>
          <w:i/>
          <w:sz w:val="12"/>
          <w:szCs w:val="12"/>
        </w:rPr>
      </w:pPr>
    </w:p>
    <w:p w:rsidR="00B727FA" w:rsidRDefault="00B727FA" w:rsidP="005A0EE0">
      <w:pPr>
        <w:tabs>
          <w:tab w:val="left" w:pos="284"/>
        </w:tabs>
        <w:spacing w:after="0" w:line="240" w:lineRule="auto"/>
        <w:jc w:val="right"/>
        <w:rPr>
          <w:rFonts w:ascii="Times New Roman" w:hAnsi="Times New Roman" w:cs="Times New Roman"/>
          <w:i/>
          <w:sz w:val="12"/>
          <w:szCs w:val="12"/>
        </w:rPr>
      </w:pP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Приложение </w:t>
      </w:r>
      <w:r>
        <w:rPr>
          <w:rFonts w:ascii="Times New Roman" w:hAnsi="Times New Roman" w:cs="Times New Roman"/>
          <w:i/>
          <w:sz w:val="12"/>
          <w:szCs w:val="12"/>
        </w:rPr>
        <w:t>9</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 к Решению собрания представителей сельского поселения Черновка</w:t>
      </w:r>
    </w:p>
    <w:p w:rsidR="005A0EE0" w:rsidRPr="00873F84" w:rsidRDefault="005A0EE0" w:rsidP="005A0EE0">
      <w:pPr>
        <w:spacing w:after="0" w:line="240" w:lineRule="auto"/>
        <w:ind w:firstLine="284"/>
        <w:jc w:val="right"/>
        <w:rPr>
          <w:rFonts w:ascii="Times New Roman" w:hAnsi="Times New Roman" w:cs="Times New Roman"/>
          <w:i/>
          <w:sz w:val="12"/>
          <w:szCs w:val="12"/>
        </w:rPr>
      </w:pPr>
      <w:r w:rsidRPr="00873F84">
        <w:rPr>
          <w:rFonts w:ascii="Times New Roman" w:hAnsi="Times New Roman" w:cs="Times New Roman"/>
          <w:i/>
          <w:sz w:val="12"/>
          <w:szCs w:val="12"/>
        </w:rPr>
        <w:t xml:space="preserve">муниципального района Сергиевский  Самарской области </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№34   от 27.11.2019г</w:t>
      </w:r>
    </w:p>
    <w:p w:rsidR="009E2718" w:rsidRDefault="009E2718" w:rsidP="009E2718">
      <w:pPr>
        <w:tabs>
          <w:tab w:val="left" w:pos="284"/>
        </w:tabs>
        <w:spacing w:after="0" w:line="240" w:lineRule="auto"/>
        <w:jc w:val="center"/>
        <w:rPr>
          <w:rFonts w:ascii="Times New Roman" w:hAnsi="Times New Roman" w:cs="Times New Roman"/>
          <w:b/>
          <w:sz w:val="12"/>
          <w:szCs w:val="12"/>
        </w:rPr>
      </w:pPr>
      <w:r w:rsidRPr="009E2718">
        <w:rPr>
          <w:rFonts w:ascii="Times New Roman" w:hAnsi="Times New Roman" w:cs="Times New Roman"/>
          <w:b/>
          <w:sz w:val="12"/>
          <w:szCs w:val="12"/>
        </w:rPr>
        <w:t>Источники внутреннего финансирования дефицита местного бюджета  на плановый период 2020 и 2021 годов</w:t>
      </w:r>
    </w:p>
    <w:tbl>
      <w:tblPr>
        <w:tblW w:w="7508" w:type="dxa"/>
        <w:tblInd w:w="113" w:type="dxa"/>
        <w:tblLayout w:type="fixed"/>
        <w:tblLook w:val="04A0" w:firstRow="1" w:lastRow="0" w:firstColumn="1" w:lastColumn="0" w:noHBand="0" w:noVBand="1"/>
      </w:tblPr>
      <w:tblGrid>
        <w:gridCol w:w="846"/>
        <w:gridCol w:w="1417"/>
        <w:gridCol w:w="3828"/>
        <w:gridCol w:w="708"/>
        <w:gridCol w:w="709"/>
      </w:tblGrid>
      <w:tr w:rsidR="005A0EE0" w:rsidRPr="005A0EE0" w:rsidTr="005A0EE0">
        <w:trPr>
          <w:trHeight w:val="2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Код администратора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Код</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 xml:space="preserve">Наименование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Сумма, тыс. рублей</w:t>
            </w:r>
          </w:p>
        </w:tc>
      </w:tr>
      <w:tr w:rsidR="005A0EE0" w:rsidRPr="005A0EE0" w:rsidTr="005A0EE0">
        <w:trPr>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2020 год</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2021 год</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01 00 00 00 00 0000 000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01 03 00 00 00 0000 000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 xml:space="preserve">Бюджетные кредиты от других бюджетов бюджетной системы Российской Федерации </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01 03 01 00 00 0000 700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nil"/>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01 03 01 00 10 0000 710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01 03 01 00 00 0000 800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nil"/>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01 03 01 00 10 0000 810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w:t>
            </w:r>
          </w:p>
        </w:tc>
      </w:tr>
      <w:tr w:rsidR="005A0EE0" w:rsidRPr="005A0EE0" w:rsidTr="005A0EE0">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01 05 00 00 00 0000 000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w:t>
            </w:r>
          </w:p>
        </w:tc>
      </w:tr>
      <w:tr w:rsidR="005A0EE0" w:rsidRPr="005A0EE0" w:rsidTr="003E68F1">
        <w:trPr>
          <w:trHeight w:val="2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417"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01 05 00 00 00 0000 500</w:t>
            </w:r>
          </w:p>
        </w:tc>
        <w:tc>
          <w:tcPr>
            <w:tcW w:w="382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 xml:space="preserve">Увеличение остатков средств бюджетов </w:t>
            </w:r>
          </w:p>
        </w:tc>
        <w:tc>
          <w:tcPr>
            <w:tcW w:w="708"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nil"/>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01 05 02 00 00 0000 500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средств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01 05 02 01 00 0000 510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01 05 02 01 10 0000 510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01 05 00 00 00 0000 600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b/>
                <w:bCs/>
                <w:sz w:val="12"/>
                <w:szCs w:val="12"/>
                <w:lang w:eastAsia="ru-RU"/>
              </w:rPr>
            </w:pPr>
            <w:r w:rsidRPr="005A0EE0">
              <w:rPr>
                <w:rFonts w:ascii="Times New Roman" w:eastAsia="Times New Roman" w:hAnsi="Times New Roman" w:cs="Times New Roman"/>
                <w:b/>
                <w:bCs/>
                <w:sz w:val="12"/>
                <w:szCs w:val="12"/>
                <w:lang w:eastAsia="ru-RU"/>
              </w:rPr>
              <w:t>Уменьшение остатков средств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01 05 02 00 00 0000 600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средств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01 05 02 01 00 0000 610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r w:rsidR="005A0EE0" w:rsidRPr="005A0EE0" w:rsidTr="003E68F1">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542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A0EE0" w:rsidRPr="005A0EE0" w:rsidRDefault="005A0EE0" w:rsidP="005A0EE0">
            <w:pPr>
              <w:spacing w:after="0" w:line="240" w:lineRule="auto"/>
              <w:jc w:val="center"/>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01 05 02 01 10 0000 610</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5677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A0EE0" w:rsidRPr="005A0EE0" w:rsidRDefault="005A0EE0" w:rsidP="005A0EE0">
            <w:pPr>
              <w:spacing w:after="0" w:line="240" w:lineRule="auto"/>
              <w:jc w:val="right"/>
              <w:rPr>
                <w:rFonts w:ascii="Times New Roman" w:eastAsia="Times New Roman" w:hAnsi="Times New Roman" w:cs="Times New Roman"/>
                <w:sz w:val="12"/>
                <w:szCs w:val="12"/>
                <w:lang w:eastAsia="ru-RU"/>
              </w:rPr>
            </w:pPr>
            <w:r w:rsidRPr="005A0EE0">
              <w:rPr>
                <w:rFonts w:ascii="Times New Roman" w:eastAsia="Times New Roman" w:hAnsi="Times New Roman" w:cs="Times New Roman"/>
                <w:sz w:val="12"/>
                <w:szCs w:val="12"/>
                <w:lang w:eastAsia="ru-RU"/>
              </w:rPr>
              <w:t>5903</w:t>
            </w:r>
          </w:p>
        </w:tc>
      </w:tr>
    </w:tbl>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Приложение </w:t>
      </w:r>
      <w:r w:rsidR="000502E6">
        <w:rPr>
          <w:rFonts w:ascii="Times New Roman" w:hAnsi="Times New Roman" w:cs="Times New Roman"/>
          <w:i/>
          <w:sz w:val="12"/>
          <w:szCs w:val="12"/>
        </w:rPr>
        <w:t>10</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 xml:space="preserve"> к Решению собрания представителей сельского поселения Черновка</w:t>
      </w:r>
    </w:p>
    <w:p w:rsidR="005A0EE0" w:rsidRPr="00873F84" w:rsidRDefault="005A0EE0" w:rsidP="005A0EE0">
      <w:pPr>
        <w:spacing w:after="0" w:line="240" w:lineRule="auto"/>
        <w:ind w:firstLine="284"/>
        <w:jc w:val="right"/>
        <w:rPr>
          <w:rFonts w:ascii="Times New Roman" w:hAnsi="Times New Roman" w:cs="Times New Roman"/>
          <w:i/>
          <w:sz w:val="12"/>
          <w:szCs w:val="12"/>
        </w:rPr>
      </w:pPr>
      <w:r w:rsidRPr="00873F84">
        <w:rPr>
          <w:rFonts w:ascii="Times New Roman" w:hAnsi="Times New Roman" w:cs="Times New Roman"/>
          <w:i/>
          <w:sz w:val="12"/>
          <w:szCs w:val="12"/>
        </w:rPr>
        <w:t xml:space="preserve">муниципального района Сергиевский  Самарской области </w:t>
      </w:r>
    </w:p>
    <w:p w:rsidR="005A0EE0" w:rsidRPr="00873F84" w:rsidRDefault="005A0EE0" w:rsidP="005A0EE0">
      <w:pPr>
        <w:tabs>
          <w:tab w:val="left" w:pos="284"/>
        </w:tabs>
        <w:spacing w:after="0" w:line="240" w:lineRule="auto"/>
        <w:jc w:val="right"/>
        <w:rPr>
          <w:rFonts w:ascii="Times New Roman" w:hAnsi="Times New Roman" w:cs="Times New Roman"/>
          <w:i/>
          <w:sz w:val="12"/>
          <w:szCs w:val="12"/>
        </w:rPr>
      </w:pPr>
      <w:r w:rsidRPr="00873F84">
        <w:rPr>
          <w:rFonts w:ascii="Times New Roman" w:hAnsi="Times New Roman" w:cs="Times New Roman"/>
          <w:i/>
          <w:sz w:val="12"/>
          <w:szCs w:val="12"/>
        </w:rPr>
        <w:t>№34   от 27.11.2019г</w:t>
      </w:r>
    </w:p>
    <w:p w:rsidR="009E2718" w:rsidRDefault="009E2718" w:rsidP="009E2718">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П</w:t>
      </w:r>
      <w:r w:rsidRPr="00D64810">
        <w:rPr>
          <w:rFonts w:ascii="Times New Roman" w:hAnsi="Times New Roman" w:cs="Times New Roman"/>
          <w:b/>
          <w:sz w:val="12"/>
          <w:szCs w:val="12"/>
        </w:rPr>
        <w:t>РОГРАММА МУНИЦИПАЛЬНЫХ ВНУТРЕННИХ ЗАИМСТВОВАНИЙ МЕСТНОГО БЮДЖЕТА НА 2019 ГОД И ПЛАНОВЫЙ ПЕРИОД 2020 И 2021 ГОДОВ</w:t>
      </w:r>
    </w:p>
    <w:p w:rsidR="009E2718" w:rsidRDefault="009E2718" w:rsidP="009E2718">
      <w:pPr>
        <w:spacing w:after="0" w:line="240" w:lineRule="auto"/>
        <w:ind w:firstLine="284"/>
        <w:jc w:val="center"/>
        <w:rPr>
          <w:rFonts w:ascii="Times New Roman" w:hAnsi="Times New Roman" w:cs="Times New Roman"/>
          <w:b/>
          <w:sz w:val="12"/>
          <w:szCs w:val="12"/>
        </w:rPr>
      </w:pPr>
      <w:r w:rsidRPr="00897C74">
        <w:rPr>
          <w:rFonts w:ascii="Times New Roman" w:hAnsi="Times New Roman" w:cs="Times New Roman"/>
          <w:b/>
          <w:sz w:val="12"/>
          <w:szCs w:val="12"/>
        </w:rPr>
        <w:t>Программа муниципальных внутренних заимствований местного бюджета  на 2019 год</w:t>
      </w:r>
    </w:p>
    <w:tbl>
      <w:tblPr>
        <w:tblStyle w:val="af7"/>
        <w:tblW w:w="7621" w:type="dxa"/>
        <w:tblLook w:val="04A0" w:firstRow="1" w:lastRow="0" w:firstColumn="1" w:lastColumn="0" w:noHBand="0" w:noVBand="1"/>
      </w:tblPr>
      <w:tblGrid>
        <w:gridCol w:w="534"/>
        <w:gridCol w:w="4252"/>
        <w:gridCol w:w="1418"/>
        <w:gridCol w:w="1417"/>
      </w:tblGrid>
      <w:tr w:rsidR="009E2718" w:rsidRPr="00A04798" w:rsidTr="009E2718">
        <w:trPr>
          <w:trHeight w:val="70"/>
        </w:trPr>
        <w:tc>
          <w:tcPr>
            <w:tcW w:w="534"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2019 году, тыс.рублей</w:t>
            </w:r>
          </w:p>
        </w:tc>
        <w:tc>
          <w:tcPr>
            <w:tcW w:w="1417"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2019 году, тыс.рублей</w:t>
            </w:r>
          </w:p>
        </w:tc>
      </w:tr>
      <w:tr w:rsidR="009E2718" w:rsidRPr="009E2718" w:rsidTr="009E2718">
        <w:trPr>
          <w:trHeight w:val="347"/>
        </w:trPr>
        <w:tc>
          <w:tcPr>
            <w:tcW w:w="534"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1.</w:t>
            </w:r>
          </w:p>
        </w:tc>
        <w:tc>
          <w:tcPr>
            <w:tcW w:w="4252"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0</w:t>
            </w:r>
          </w:p>
        </w:tc>
        <w:tc>
          <w:tcPr>
            <w:tcW w:w="1417"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w:t>
            </w:r>
          </w:p>
        </w:tc>
      </w:tr>
    </w:tbl>
    <w:p w:rsidR="009E2718" w:rsidRDefault="009E2718" w:rsidP="009E2718">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2020 год</w:t>
      </w:r>
    </w:p>
    <w:tbl>
      <w:tblPr>
        <w:tblStyle w:val="af7"/>
        <w:tblW w:w="0" w:type="auto"/>
        <w:tblLook w:val="04A0" w:firstRow="1" w:lastRow="0" w:firstColumn="1" w:lastColumn="0" w:noHBand="0" w:noVBand="1"/>
      </w:tblPr>
      <w:tblGrid>
        <w:gridCol w:w="534"/>
        <w:gridCol w:w="4252"/>
        <w:gridCol w:w="1418"/>
        <w:gridCol w:w="1417"/>
      </w:tblGrid>
      <w:tr w:rsidR="009E2718" w:rsidRPr="00A04798" w:rsidTr="009E2718">
        <w:trPr>
          <w:trHeight w:val="206"/>
        </w:trPr>
        <w:tc>
          <w:tcPr>
            <w:tcW w:w="534"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2020 году, тыс.рублей</w:t>
            </w:r>
          </w:p>
        </w:tc>
        <w:tc>
          <w:tcPr>
            <w:tcW w:w="1417"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2020 году, тыс.рублей</w:t>
            </w:r>
          </w:p>
        </w:tc>
      </w:tr>
      <w:tr w:rsidR="009E2718" w:rsidRPr="009E2718" w:rsidTr="009E2718">
        <w:trPr>
          <w:trHeight w:val="333"/>
        </w:trPr>
        <w:tc>
          <w:tcPr>
            <w:tcW w:w="534"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1.</w:t>
            </w:r>
          </w:p>
        </w:tc>
        <w:tc>
          <w:tcPr>
            <w:tcW w:w="4252"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0</w:t>
            </w:r>
          </w:p>
        </w:tc>
        <w:tc>
          <w:tcPr>
            <w:tcW w:w="1417"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0</w:t>
            </w:r>
          </w:p>
        </w:tc>
      </w:tr>
    </w:tbl>
    <w:p w:rsidR="009E2718" w:rsidRDefault="009E2718" w:rsidP="009E2718">
      <w:pPr>
        <w:spacing w:after="0" w:line="240" w:lineRule="auto"/>
        <w:ind w:firstLine="284"/>
        <w:jc w:val="center"/>
        <w:rPr>
          <w:rFonts w:ascii="Times New Roman" w:hAnsi="Times New Roman" w:cs="Times New Roman"/>
          <w:b/>
          <w:sz w:val="12"/>
          <w:szCs w:val="12"/>
        </w:rPr>
      </w:pPr>
      <w:r w:rsidRPr="00A04798">
        <w:rPr>
          <w:rFonts w:ascii="Times New Roman" w:hAnsi="Times New Roman" w:cs="Times New Roman"/>
          <w:b/>
          <w:sz w:val="12"/>
          <w:szCs w:val="12"/>
        </w:rPr>
        <w:t>Программа муниципальных внутренних заимствований местного бюджета  на 2021 год</w:t>
      </w:r>
    </w:p>
    <w:tbl>
      <w:tblPr>
        <w:tblStyle w:val="af7"/>
        <w:tblW w:w="7621" w:type="dxa"/>
        <w:tblLook w:val="04A0" w:firstRow="1" w:lastRow="0" w:firstColumn="1" w:lastColumn="0" w:noHBand="0" w:noVBand="1"/>
      </w:tblPr>
      <w:tblGrid>
        <w:gridCol w:w="534"/>
        <w:gridCol w:w="4252"/>
        <w:gridCol w:w="1418"/>
        <w:gridCol w:w="1417"/>
      </w:tblGrid>
      <w:tr w:rsidR="009E2718" w:rsidRPr="00A04798" w:rsidTr="009E2718">
        <w:trPr>
          <w:trHeight w:val="73"/>
        </w:trPr>
        <w:tc>
          <w:tcPr>
            <w:tcW w:w="534"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п/п</w:t>
            </w:r>
          </w:p>
        </w:tc>
        <w:tc>
          <w:tcPr>
            <w:tcW w:w="4252"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 xml:space="preserve">Вид и наименование заимствования </w:t>
            </w:r>
          </w:p>
        </w:tc>
        <w:tc>
          <w:tcPr>
            <w:tcW w:w="1418"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Привлечение средств в 2021 году, тыс.рублей</w:t>
            </w:r>
          </w:p>
        </w:tc>
        <w:tc>
          <w:tcPr>
            <w:tcW w:w="1417" w:type="dxa"/>
            <w:vAlign w:val="center"/>
          </w:tcPr>
          <w:p w:rsidR="009E2718" w:rsidRPr="00A04798" w:rsidRDefault="009E2718" w:rsidP="000F0719">
            <w:pPr>
              <w:jc w:val="center"/>
              <w:rPr>
                <w:rFonts w:ascii="Times New Roman" w:hAnsi="Times New Roman" w:cs="Times New Roman"/>
                <w:b/>
                <w:sz w:val="12"/>
                <w:szCs w:val="12"/>
              </w:rPr>
            </w:pPr>
            <w:r w:rsidRPr="00A04798">
              <w:rPr>
                <w:rFonts w:ascii="Times New Roman" w:hAnsi="Times New Roman" w:cs="Times New Roman"/>
                <w:b/>
                <w:sz w:val="12"/>
                <w:szCs w:val="12"/>
              </w:rPr>
              <w:t>Погашение основного долга в 2021 году, тыс.рублей</w:t>
            </w:r>
          </w:p>
        </w:tc>
      </w:tr>
      <w:tr w:rsidR="009E2718" w:rsidRPr="009E2718" w:rsidTr="009E2718">
        <w:trPr>
          <w:trHeight w:val="333"/>
        </w:trPr>
        <w:tc>
          <w:tcPr>
            <w:tcW w:w="534"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1.</w:t>
            </w:r>
          </w:p>
        </w:tc>
        <w:tc>
          <w:tcPr>
            <w:tcW w:w="4252"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418"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0</w:t>
            </w:r>
          </w:p>
        </w:tc>
        <w:tc>
          <w:tcPr>
            <w:tcW w:w="1417" w:type="dxa"/>
            <w:hideMark/>
          </w:tcPr>
          <w:p w:rsidR="009E2718" w:rsidRPr="009E2718" w:rsidRDefault="009E2718" w:rsidP="009E2718">
            <w:pPr>
              <w:jc w:val="center"/>
              <w:rPr>
                <w:rFonts w:ascii="Times New Roman" w:eastAsia="Times New Roman" w:hAnsi="Times New Roman" w:cs="Times New Roman"/>
                <w:sz w:val="12"/>
                <w:szCs w:val="12"/>
                <w:lang w:eastAsia="ru-RU"/>
              </w:rPr>
            </w:pPr>
            <w:r w:rsidRPr="009E2718">
              <w:rPr>
                <w:rFonts w:ascii="Times New Roman" w:eastAsia="Times New Roman" w:hAnsi="Times New Roman" w:cs="Times New Roman"/>
                <w:sz w:val="12"/>
                <w:szCs w:val="12"/>
                <w:lang w:eastAsia="ru-RU"/>
              </w:rPr>
              <w:t>0</w:t>
            </w:r>
          </w:p>
        </w:tc>
      </w:tr>
    </w:tbl>
    <w:p w:rsidR="009C0864" w:rsidRDefault="009C0864"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B727FA" w:rsidRDefault="00B727FA" w:rsidP="009C0864">
      <w:pPr>
        <w:tabs>
          <w:tab w:val="left" w:pos="284"/>
        </w:tabs>
        <w:spacing w:after="0" w:line="240" w:lineRule="auto"/>
        <w:jc w:val="center"/>
        <w:rPr>
          <w:rFonts w:ascii="Times New Roman" w:hAnsi="Times New Roman" w:cs="Times New Roman"/>
          <w:b/>
          <w:sz w:val="12"/>
          <w:szCs w:val="12"/>
        </w:rPr>
      </w:pPr>
    </w:p>
    <w:p w:rsidR="000502E6" w:rsidRPr="009C0864" w:rsidRDefault="000502E6" w:rsidP="009C0864">
      <w:pPr>
        <w:tabs>
          <w:tab w:val="left" w:pos="284"/>
        </w:tabs>
        <w:spacing w:after="0" w:line="240" w:lineRule="auto"/>
        <w:jc w:val="center"/>
        <w:rPr>
          <w:rFonts w:ascii="Times New Roman" w:hAnsi="Times New Roman" w:cs="Times New Roman"/>
          <w:b/>
          <w:sz w:val="12"/>
          <w:szCs w:val="12"/>
        </w:rPr>
      </w:pPr>
      <w:r w:rsidRPr="009C0864">
        <w:rPr>
          <w:rFonts w:ascii="Times New Roman" w:hAnsi="Times New Roman" w:cs="Times New Roman"/>
          <w:b/>
          <w:sz w:val="12"/>
          <w:szCs w:val="12"/>
        </w:rPr>
        <w:lastRenderedPageBreak/>
        <w:t>ИНФОРМАЦИОННОЕ СООБЩЕНИЕ О ПРОВЕДЕНИИ АУКЦИОНА</w:t>
      </w:r>
    </w:p>
    <w:p w:rsidR="000502E6" w:rsidRPr="000502E6" w:rsidRDefault="000502E6" w:rsidP="000502E6">
      <w:pPr>
        <w:tabs>
          <w:tab w:val="left" w:pos="284"/>
        </w:tabs>
        <w:spacing w:after="0" w:line="240" w:lineRule="auto"/>
        <w:jc w:val="right"/>
        <w:rPr>
          <w:rFonts w:ascii="Times New Roman" w:hAnsi="Times New Roman" w:cs="Times New Roman"/>
          <w:b/>
          <w:i/>
          <w:sz w:val="12"/>
          <w:szCs w:val="12"/>
        </w:rPr>
      </w:pP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№1711-р от 25.10.2019г. «О проведении аукциона на право заключения договора аренды земельного участка, с разрешенным использованием: магазины», сообщает, что 30 декабря 2019 года в 13 часов 30 минут, по адресу: Самарская область, Сергиевский район, с. Сергиевск, ул. Ленина, д. 15А, каб. № 10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Земельный участок, категории земель - земли населенных пунктов, с разрешенным использованием: магазины, с кадастровым номером 63:31:1101011:1227, площадью 331 кв.м., расположенный по адресу: Самарская область, муниципальный район Сергиевский, п. Сургут,  ул. Первомайская, в 17,50 м. северо-восточнее земельного участка с кадастровым номером 63:31:1101011:305,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Обременения: не зарегистрированы.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Начальная цена предмета торгов: 101000,00 рублей в год.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Шаг аукциона: 3030,00 рублей.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Сумма задатка: 50000,00 рублей.</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Срок аренды - 10 лет</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Максимально и (или) минимально допустимые параметры разрешенного строительства объекта капитального строительства: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Согласно Правил землепользования и застройки сельского поселения Сургут м.р. Сергиевский Самарской обла-сти утвержденных решением собрания представителей с.п. Сургут муниципального района Сергиевский Самарской об-ласти №29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Ж2, минимальная площадь земельного участка – 10 кв.м., максимальная вы-сота зданий, строений, сооружений – 15 м., минимальный отступ от границ земельных участков до отдельно стоящих зданий, м – 3 м., минимальный отступ от границ земельных участков до строений и сооружений, м – 1 м., 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кв.м – 300 кв.м.</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п. Сургут,  ул. Первомайская, в 17,50 м. северо-восточнее земельного участка с кадастровым номером 63:31:1101011:305.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На основании сведений вх.№750 от 18.09.2018г.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В соответствии с приказами:</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 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энергопринимающих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На основании сведений №1199 от 25.09.2018г. общества с ограниченной ответственностью «Сервисная Коммунальная Компания»: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 Присоединение произвести к существующему стальному водопроводу Ǿ 89 мм в проектируемом колодце, при помощи сварного резьбового соединения (ГОСТ 12.3.003-75, 52134-2003).</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 В месте врезки установить запорную арматуру (ГОСТ 26304-84).</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 В месте врезки установить регулятор давления.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8. Земляные работы производить в соответствии с «Ордером на право производства земляных работ».</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9. Предельная свободная мощность водопровода 0,8 м.куб в час, при скорости потока воды 1,2 м/с и диаметре трубопровода не более 20 мм.</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10. После производства земляных работ выполнить планировку места прокладки водопровода.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11.Приемку выполненных работ производит ООО «Сервисная Коммунальная Компания» по письменному запросу.</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12. Заключить с ООО «Сервисная Коммунальная Компания» договор на отпуск воды.</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13. Срок действия технических условий – 3 года.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14. Врезку в существующий водопровод производят специалисты ООО «СКК» после выполнения пунктов    1-11 настоящих технических условий.</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В соответствии с письмом №01-07/675 от 12.09.2018г. Общества с ограниченной ответственностью «Средневолжская газовая компания» техническая возможность присоединения к сети газораспределения объекта капитального строительства магазин, с максимальным расходом газа 5 м.куб./час имеется от надземного стального газопровода низкого давления Ø150 мм по ул. Первомайской п. Сургут.</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Предварительный размер платы за подключение (технологическое присоединение) на 2018г. вышеуказанного объекта с общим расходом газа 5 м.куб/час определяется исходя из стандартизированных тарифных ставок, утвержденных приказом Минэнерго и ЖКХ Самарской области от 14.12.2017г. №786 и составит 62247,36 рублей. в том числе НДС.</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сети ООО «СВГК»;</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 Расчет планируемого максимального часового расхода газа (не требуется в случае планируемого максимального часового расхода газа не более 5 м.куб);</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 Ситуационный план расположения точек границ (координат) земельного участка.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Мероприятия по подключению (технологическому присоединению) объекта должны быть осуществлены в срок от 12 до 36 месяцев с момента заключения договора о подключении (технологическом присоединении), срок действия технических условий – 3 года.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Кроме того, в соответствии с п. 14 правил определения и представления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№83 и п.58 правил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30.12.2013г. №1314 необходимо получить заключение о технической возможности подключения вышеуказанного объекта капитального строительства от газотранспортной организации, владеющей технологически связанными сетями – ООО «Газпром трансгаз Самара».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Заявки на участие в аукционе принимаются ежедневно в рабочие дни с 02 декабря 2019 г. по 22 декабря 2019 г. (выходные дни: суббота, воскресенье), с 9-00 до 16-00 ч. (перерыв с 12-00  до 13-00); с 23 декабря 2019 г. по 26 декабря 2019 г. с 9-00 до 12-00 ч.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Дата определения участников аукциона: 27 декабря 2019 г.</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Регистрация участников аукциона будет осуществляться 30 декабря 2019 г. с 13-00 до 13-25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Для участия в аукционе заявители представляют следующие документы:</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Копии документов, удостоверяющих личность (для физических лиц).</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4.  Документы, подтверждающие внесение задатка.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Основаниями не допуска заявителя к участию в аукционе являются: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непоступление задатка на дату рассмотрения заявок на участие в аукционе;</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Порядок проведения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 Аукцион проводится в указанном в извещении о проведении аукциона месте, в соответствующие день и час.</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 Аукцион проводится в следующем порядке:</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а) аукцион ведет аукционист;</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г)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д)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Аукцион признается не состоявшимся,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w:t>
      </w:r>
      <w:r w:rsidRPr="009C0864">
        <w:rPr>
          <w:rFonts w:ascii="Times New Roman" w:hAnsi="Times New Roman" w:cs="Times New Roman"/>
          <w:sz w:val="12"/>
          <w:szCs w:val="12"/>
        </w:rPr>
        <w:lastRenderedPageBreak/>
        <w:t xml:space="preserve">аукционе участнику три экземпляра подпи-санного проекта договора аренды или купли-продажи в десятидневный срок со дня составления протокола о результа-тах аукциона.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Банковские реквизиты для внесения задатка: УФ МР Сергиевский СО (КУМИ м.р. Сергиевский Самарской области, л/с 608030670), ИНН 6381001160, КПП 638101001, Р/С 40302810636015000068 в Отделении Самара г. Самара, БИК 043601001, КБК 60811105013050000120, ОКТМО 36638438 (Сургут), с пометкой – задаток для участия в аукционе, адрес земельного участка в отношении которого внесен задаток. Задаток можно внести с первого дня приема заявок на участие в аукционе на право заключения договора аренды земельного участка по день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502E6" w:rsidRPr="009C0864" w:rsidRDefault="000502E6" w:rsidP="009C0864">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С техническими условиями можно ознакомиться в извещении о проведении аукциона.</w:t>
      </w:r>
    </w:p>
    <w:p w:rsidR="000502E6" w:rsidRPr="009C0864" w:rsidRDefault="000502E6" w:rsidP="009503AC">
      <w:pPr>
        <w:tabs>
          <w:tab w:val="left" w:pos="284"/>
        </w:tabs>
        <w:spacing w:after="0" w:line="240" w:lineRule="auto"/>
        <w:ind w:firstLine="284"/>
        <w:jc w:val="center"/>
        <w:rPr>
          <w:rFonts w:ascii="Times New Roman" w:hAnsi="Times New Roman" w:cs="Times New Roman"/>
          <w:b/>
          <w:sz w:val="12"/>
          <w:szCs w:val="12"/>
        </w:rPr>
      </w:pPr>
      <w:r w:rsidRPr="009C0864">
        <w:rPr>
          <w:rFonts w:ascii="Times New Roman" w:hAnsi="Times New Roman" w:cs="Times New Roman"/>
          <w:b/>
          <w:sz w:val="12"/>
          <w:szCs w:val="12"/>
        </w:rPr>
        <w:t>Проект договора аренды земельного участка</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 xml:space="preserve"> село Сергиевск Самарской области</w:t>
      </w:r>
      <w:r w:rsidRPr="009C0864">
        <w:rPr>
          <w:rFonts w:ascii="Times New Roman" w:hAnsi="Times New Roman" w:cs="Times New Roman"/>
          <w:sz w:val="12"/>
          <w:szCs w:val="12"/>
        </w:rPr>
        <w:tab/>
      </w:r>
      <w:r w:rsidR="009C0864">
        <w:rPr>
          <w:rFonts w:ascii="Times New Roman" w:hAnsi="Times New Roman" w:cs="Times New Roman"/>
          <w:sz w:val="12"/>
          <w:szCs w:val="12"/>
        </w:rPr>
        <w:t xml:space="preserve">                                                                                                                                     </w:t>
      </w:r>
      <w:r w:rsidRPr="009C0864">
        <w:rPr>
          <w:rFonts w:ascii="Times New Roman" w:hAnsi="Times New Roman" w:cs="Times New Roman"/>
          <w:sz w:val="12"/>
          <w:szCs w:val="12"/>
        </w:rPr>
        <w:t>Дата заключения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настоящий  договор  о  нижеследующем: </w:t>
      </w:r>
    </w:p>
    <w:p w:rsidR="000502E6" w:rsidRPr="009C0864" w:rsidRDefault="000502E6" w:rsidP="009503AC">
      <w:pPr>
        <w:tabs>
          <w:tab w:val="left" w:pos="284"/>
        </w:tabs>
        <w:spacing w:after="0" w:line="240" w:lineRule="auto"/>
        <w:ind w:firstLine="284"/>
        <w:jc w:val="center"/>
        <w:rPr>
          <w:rFonts w:ascii="Times New Roman" w:hAnsi="Times New Roman" w:cs="Times New Roman"/>
          <w:b/>
          <w:sz w:val="12"/>
          <w:szCs w:val="12"/>
        </w:rPr>
      </w:pPr>
      <w:r w:rsidRPr="009C0864">
        <w:rPr>
          <w:rFonts w:ascii="Times New Roman" w:hAnsi="Times New Roman" w:cs="Times New Roman"/>
          <w:b/>
          <w:sz w:val="12"/>
          <w:szCs w:val="12"/>
        </w:rPr>
        <w:t>1.</w:t>
      </w:r>
      <w:r w:rsidRPr="009C0864">
        <w:rPr>
          <w:rFonts w:ascii="Times New Roman" w:hAnsi="Times New Roman" w:cs="Times New Roman"/>
          <w:b/>
          <w:sz w:val="12"/>
          <w:szCs w:val="12"/>
        </w:rPr>
        <w:tab/>
        <w:t>Предмет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1.1. «Арендодатель»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на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0502E6" w:rsidRPr="009C0864" w:rsidRDefault="000502E6" w:rsidP="009503AC">
      <w:pPr>
        <w:tabs>
          <w:tab w:val="left" w:pos="284"/>
        </w:tabs>
        <w:spacing w:after="0" w:line="240" w:lineRule="auto"/>
        <w:ind w:firstLine="284"/>
        <w:jc w:val="center"/>
        <w:rPr>
          <w:rFonts w:ascii="Times New Roman" w:hAnsi="Times New Roman" w:cs="Times New Roman"/>
          <w:b/>
          <w:sz w:val="12"/>
          <w:szCs w:val="12"/>
        </w:rPr>
      </w:pPr>
      <w:r w:rsidRPr="009C0864">
        <w:rPr>
          <w:rFonts w:ascii="Times New Roman" w:hAnsi="Times New Roman" w:cs="Times New Roman"/>
          <w:b/>
          <w:sz w:val="12"/>
          <w:szCs w:val="12"/>
        </w:rPr>
        <w:t>2.</w:t>
      </w:r>
      <w:r w:rsidRPr="009C0864">
        <w:rPr>
          <w:rFonts w:ascii="Times New Roman" w:hAnsi="Times New Roman" w:cs="Times New Roman"/>
          <w:b/>
          <w:sz w:val="12"/>
          <w:szCs w:val="12"/>
        </w:rPr>
        <w:tab/>
        <w:t>Обременения земельного участка.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2.1. Не зарегистрированы.</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3.</w:t>
      </w:r>
      <w:r w:rsidRPr="009503AC">
        <w:rPr>
          <w:rFonts w:ascii="Times New Roman" w:hAnsi="Times New Roman" w:cs="Times New Roman"/>
          <w:b/>
          <w:sz w:val="12"/>
          <w:szCs w:val="12"/>
        </w:rPr>
        <w:tab/>
        <w:t>Срок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3.1</w:t>
      </w:r>
      <w:r w:rsidRPr="009C0864">
        <w:rPr>
          <w:rFonts w:ascii="Times New Roman" w:hAnsi="Times New Roman" w:cs="Times New Roman"/>
          <w:sz w:val="12"/>
          <w:szCs w:val="12"/>
        </w:rPr>
        <w:tab/>
        <w:t>Срок аренды «Участка» устанавливается с _____ по _______.</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3.2</w:t>
      </w:r>
      <w:r w:rsidRPr="009C0864">
        <w:rPr>
          <w:rFonts w:ascii="Times New Roman" w:hAnsi="Times New Roman" w:cs="Times New Roman"/>
          <w:sz w:val="12"/>
          <w:szCs w:val="12"/>
        </w:rPr>
        <w:tab/>
        <w:t>Договор вступает в силу с даты его государственной регистрации и распространяет свое действие на отношения возникшие с _______.</w:t>
      </w:r>
    </w:p>
    <w:p w:rsidR="000502E6" w:rsidRPr="009503AC" w:rsidRDefault="000502E6" w:rsidP="009503AC">
      <w:pPr>
        <w:tabs>
          <w:tab w:val="left" w:pos="284"/>
        </w:tabs>
        <w:spacing w:after="0" w:line="240" w:lineRule="auto"/>
        <w:jc w:val="center"/>
        <w:rPr>
          <w:rFonts w:ascii="Times New Roman" w:hAnsi="Times New Roman" w:cs="Times New Roman"/>
          <w:b/>
          <w:sz w:val="12"/>
          <w:szCs w:val="12"/>
        </w:rPr>
      </w:pPr>
      <w:r w:rsidRPr="009503AC">
        <w:rPr>
          <w:rFonts w:ascii="Times New Roman" w:hAnsi="Times New Roman" w:cs="Times New Roman"/>
          <w:b/>
          <w:sz w:val="12"/>
          <w:szCs w:val="12"/>
        </w:rPr>
        <w:t>4.</w:t>
      </w:r>
      <w:r w:rsidRPr="009503AC">
        <w:rPr>
          <w:rFonts w:ascii="Times New Roman" w:hAnsi="Times New Roman" w:cs="Times New Roman"/>
          <w:b/>
          <w:sz w:val="12"/>
          <w:szCs w:val="12"/>
        </w:rPr>
        <w:tab/>
        <w:t>Арендная плата.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4.2. Ранее уплаченный задаток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УФК по Самарской области (УФ МР Сергиевский СО, КУМИ м.р. Сергиевский Самарской области), ИНН 6381001160, КПП 638101001, р/с 40101810200000010001, БИК 043601001, в Отделении Самара г. Самара, КБК 60811105013050000120, ОКТМО 36638438 (Сургут).</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4.4. Арендная плата начисляется с _______.</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5.</w:t>
      </w:r>
      <w:r w:rsidRPr="009503AC">
        <w:rPr>
          <w:rFonts w:ascii="Times New Roman" w:hAnsi="Times New Roman" w:cs="Times New Roman"/>
          <w:b/>
          <w:sz w:val="12"/>
          <w:szCs w:val="12"/>
        </w:rPr>
        <w:tab/>
        <w:t>Права и обязанности сторон.</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5.1. «Арендодатель» имеет право:</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5.2. «Арендодатель» обязан:</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5.2.1. Выполнять в полном объеме все условия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5.3. «Арендатор» имеет право:</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5.3.1. Использовать «Участок» на условиях, установленных Договором.</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 «Арендатор» обязан:</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5.4.1. Выполнять в полном объеме все условия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5.4.3. Уплачивать в размере и на условиях, установленных договором, арендную плату.</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6.</w:t>
      </w:r>
      <w:r w:rsidRPr="009503AC">
        <w:rPr>
          <w:rFonts w:ascii="Times New Roman" w:hAnsi="Times New Roman" w:cs="Times New Roman"/>
          <w:b/>
          <w:sz w:val="12"/>
          <w:szCs w:val="12"/>
        </w:rPr>
        <w:tab/>
        <w:t>Ответственность сторон.</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6.2.  За нарушение срока внесения арендной платы по Договору «Арендатор» выплачивает «Арендодателю» пени.</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7.</w:t>
      </w:r>
      <w:r w:rsidRPr="009503AC">
        <w:rPr>
          <w:rFonts w:ascii="Times New Roman" w:hAnsi="Times New Roman" w:cs="Times New Roman"/>
          <w:b/>
          <w:sz w:val="12"/>
          <w:szCs w:val="12"/>
        </w:rPr>
        <w:tab/>
        <w:t>Изменение, расторжение и прекращение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8.</w:t>
      </w:r>
      <w:r w:rsidRPr="009503AC">
        <w:rPr>
          <w:rFonts w:ascii="Times New Roman" w:hAnsi="Times New Roman" w:cs="Times New Roman"/>
          <w:b/>
          <w:sz w:val="12"/>
          <w:szCs w:val="12"/>
        </w:rPr>
        <w:tab/>
        <w:t>Рассмотрение и урегулирование споров.</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9.</w:t>
      </w:r>
      <w:r w:rsidRPr="009503AC">
        <w:rPr>
          <w:rFonts w:ascii="Times New Roman" w:hAnsi="Times New Roman" w:cs="Times New Roman"/>
          <w:b/>
          <w:sz w:val="12"/>
          <w:szCs w:val="12"/>
        </w:rPr>
        <w:tab/>
        <w:t>Неотъемлемой частью договора является.</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9.2. Неотъемлемой частью договора является акт приема-передачи земельного участка.</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10.</w:t>
      </w:r>
      <w:r w:rsidRPr="009503AC">
        <w:rPr>
          <w:rFonts w:ascii="Times New Roman" w:hAnsi="Times New Roman" w:cs="Times New Roman"/>
          <w:b/>
          <w:sz w:val="12"/>
          <w:szCs w:val="12"/>
        </w:rPr>
        <w:tab/>
        <w:t>Адреса и подписи  сторон.</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«Арендодатель»:</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Муниципальное образование – муниципальный район Сергиевский Самарской области.</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«Арендатор»:</w:t>
      </w:r>
    </w:p>
    <w:p w:rsidR="000502E6" w:rsidRPr="009503AC" w:rsidRDefault="000502E6" w:rsidP="009503AC">
      <w:pPr>
        <w:tabs>
          <w:tab w:val="left" w:pos="284"/>
        </w:tabs>
        <w:spacing w:after="0" w:line="240" w:lineRule="auto"/>
        <w:ind w:firstLine="284"/>
        <w:jc w:val="center"/>
        <w:rPr>
          <w:rFonts w:ascii="Times New Roman" w:hAnsi="Times New Roman" w:cs="Times New Roman"/>
          <w:b/>
          <w:sz w:val="12"/>
          <w:szCs w:val="12"/>
        </w:rPr>
      </w:pPr>
      <w:r w:rsidRPr="009503AC">
        <w:rPr>
          <w:rFonts w:ascii="Times New Roman" w:hAnsi="Times New Roman" w:cs="Times New Roman"/>
          <w:b/>
          <w:sz w:val="12"/>
          <w:szCs w:val="12"/>
        </w:rPr>
        <w:t>Форма заявки на участие в аукционе</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 xml:space="preserve">Регистрационный  номер_______ </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от "_____" ___________2019 года</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Продавец: Комитет по управлению</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муниципальным имуществом</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муниципального района Сергиевский</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Самарской области</w:t>
      </w:r>
    </w:p>
    <w:p w:rsidR="000502E6" w:rsidRPr="009503AC" w:rsidRDefault="000502E6" w:rsidP="009503AC">
      <w:pPr>
        <w:tabs>
          <w:tab w:val="left" w:pos="284"/>
        </w:tabs>
        <w:spacing w:after="0" w:line="240" w:lineRule="auto"/>
        <w:jc w:val="center"/>
        <w:rPr>
          <w:rFonts w:ascii="Times New Roman" w:hAnsi="Times New Roman" w:cs="Times New Roman"/>
          <w:b/>
          <w:sz w:val="12"/>
          <w:szCs w:val="12"/>
        </w:rPr>
      </w:pPr>
      <w:r w:rsidRPr="009503AC">
        <w:rPr>
          <w:rFonts w:ascii="Times New Roman" w:hAnsi="Times New Roman" w:cs="Times New Roman"/>
          <w:b/>
          <w:sz w:val="12"/>
          <w:szCs w:val="12"/>
        </w:rPr>
        <w:t>Заявка на участие в аукционе</w:t>
      </w:r>
    </w:p>
    <w:p w:rsidR="000502E6" w:rsidRPr="009C0864" w:rsidRDefault="009503AC" w:rsidP="009C0864">
      <w:pPr>
        <w:tabs>
          <w:tab w:val="left" w:pos="284"/>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_____________________________________________________________________________________________________________________________</w:t>
      </w:r>
    </w:p>
    <w:p w:rsidR="000502E6" w:rsidRPr="009C0864" w:rsidRDefault="000502E6" w:rsidP="009503AC">
      <w:pPr>
        <w:tabs>
          <w:tab w:val="left" w:pos="284"/>
        </w:tabs>
        <w:spacing w:after="0" w:line="240" w:lineRule="auto"/>
        <w:jc w:val="center"/>
        <w:rPr>
          <w:rFonts w:ascii="Times New Roman" w:hAnsi="Times New Roman" w:cs="Times New Roman"/>
          <w:sz w:val="12"/>
          <w:szCs w:val="12"/>
        </w:rPr>
      </w:pPr>
      <w:r w:rsidRPr="009C0864">
        <w:rPr>
          <w:rFonts w:ascii="Times New Roman" w:hAnsi="Times New Roman" w:cs="Times New Roman"/>
          <w:sz w:val="12"/>
          <w:szCs w:val="12"/>
        </w:rPr>
        <w:t>( ФИО и  паспортные данные физ. лица)</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 xml:space="preserve">именуемый в дальнейшем ПРЕТЕНДЕНТ, принимая решение об участии в аукционе на право на заключения договора аренды земельного участка, расположенного по адресу:_____________________________________________________________,  площадь ________________ м2,  кадастровый номер участка  ______________________________________. </w:t>
      </w:r>
    </w:p>
    <w:p w:rsidR="000502E6" w:rsidRPr="009503AC" w:rsidRDefault="000502E6" w:rsidP="009C0864">
      <w:pPr>
        <w:tabs>
          <w:tab w:val="left" w:pos="284"/>
        </w:tabs>
        <w:spacing w:after="0" w:line="240" w:lineRule="auto"/>
        <w:jc w:val="both"/>
        <w:rPr>
          <w:rFonts w:ascii="Times New Roman" w:hAnsi="Times New Roman" w:cs="Times New Roman"/>
          <w:b/>
          <w:sz w:val="12"/>
          <w:szCs w:val="12"/>
        </w:rPr>
      </w:pPr>
      <w:r w:rsidRPr="009503AC">
        <w:rPr>
          <w:rFonts w:ascii="Times New Roman" w:hAnsi="Times New Roman" w:cs="Times New Roman"/>
          <w:b/>
          <w:sz w:val="12"/>
          <w:szCs w:val="12"/>
        </w:rPr>
        <w:t>ОБЯЗУЮСЬ:</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1.Соблюдать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2.В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
    <w:p w:rsidR="000502E6" w:rsidRPr="009C0864" w:rsidRDefault="000502E6" w:rsidP="009503AC">
      <w:pPr>
        <w:tabs>
          <w:tab w:val="left" w:pos="284"/>
        </w:tabs>
        <w:spacing w:after="0" w:line="240" w:lineRule="auto"/>
        <w:ind w:firstLine="284"/>
        <w:jc w:val="both"/>
        <w:rPr>
          <w:rFonts w:ascii="Times New Roman" w:hAnsi="Times New Roman" w:cs="Times New Roman"/>
          <w:sz w:val="12"/>
          <w:szCs w:val="12"/>
        </w:rPr>
      </w:pPr>
      <w:r w:rsidRPr="009C0864">
        <w:rPr>
          <w:rFonts w:ascii="Times New Roman" w:hAnsi="Times New Roman" w:cs="Times New Roman"/>
          <w:sz w:val="12"/>
          <w:szCs w:val="12"/>
        </w:rPr>
        <w:t>3.Я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Адрес, реквизиты и телефон ЗАЯВИТЕЛЯ:</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______________________________________________________________________________________</w:t>
      </w:r>
      <w:r w:rsidR="009503AC">
        <w:rPr>
          <w:rFonts w:ascii="Times New Roman" w:hAnsi="Times New Roman" w:cs="Times New Roman"/>
          <w:sz w:val="12"/>
          <w:szCs w:val="12"/>
        </w:rPr>
        <w:t>_______________________________</w:t>
      </w:r>
      <w:r w:rsidRPr="009C0864">
        <w:rPr>
          <w:rFonts w:ascii="Times New Roman" w:hAnsi="Times New Roman" w:cs="Times New Roman"/>
          <w:sz w:val="12"/>
          <w:szCs w:val="12"/>
        </w:rPr>
        <w:t>_______</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___________________________________________________________________</w:t>
      </w:r>
      <w:r w:rsidR="009503AC">
        <w:rPr>
          <w:rFonts w:ascii="Times New Roman" w:hAnsi="Times New Roman" w:cs="Times New Roman"/>
          <w:sz w:val="12"/>
          <w:szCs w:val="12"/>
        </w:rPr>
        <w:t>_______________________________</w:t>
      </w:r>
      <w:r w:rsidRPr="009C0864">
        <w:rPr>
          <w:rFonts w:ascii="Times New Roman" w:hAnsi="Times New Roman" w:cs="Times New Roman"/>
          <w:sz w:val="12"/>
          <w:szCs w:val="12"/>
        </w:rPr>
        <w:t>__________________________</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ПРИЛОЖЕНИЯ:</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_____________________________________________________________________________________________</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Заявка принята ПРОДАВЦОМ</w:t>
      </w:r>
    </w:p>
    <w:p w:rsidR="000502E6" w:rsidRPr="009C0864" w:rsidRDefault="000502E6" w:rsidP="009503AC">
      <w:pPr>
        <w:tabs>
          <w:tab w:val="left" w:pos="284"/>
        </w:tabs>
        <w:spacing w:after="0" w:line="240" w:lineRule="auto"/>
        <w:jc w:val="right"/>
        <w:rPr>
          <w:rFonts w:ascii="Times New Roman" w:hAnsi="Times New Roman" w:cs="Times New Roman"/>
          <w:sz w:val="12"/>
          <w:szCs w:val="12"/>
        </w:rPr>
      </w:pPr>
      <w:r w:rsidRPr="009C0864">
        <w:rPr>
          <w:rFonts w:ascii="Times New Roman" w:hAnsi="Times New Roman" w:cs="Times New Roman"/>
          <w:sz w:val="12"/>
          <w:szCs w:val="12"/>
        </w:rPr>
        <w:t>«___»__________2019г.  в ____ч. _____мин.</w:t>
      </w:r>
    </w:p>
    <w:p w:rsidR="000502E6" w:rsidRPr="009C0864" w:rsidRDefault="000502E6" w:rsidP="009C0864">
      <w:pPr>
        <w:tabs>
          <w:tab w:val="left" w:pos="284"/>
        </w:tabs>
        <w:spacing w:after="0" w:line="240" w:lineRule="auto"/>
        <w:jc w:val="both"/>
        <w:rPr>
          <w:rFonts w:ascii="Times New Roman" w:hAnsi="Times New Roman" w:cs="Times New Roman"/>
          <w:sz w:val="12"/>
          <w:szCs w:val="12"/>
        </w:rPr>
      </w:pPr>
      <w:r w:rsidRPr="009C0864">
        <w:rPr>
          <w:rFonts w:ascii="Times New Roman" w:hAnsi="Times New Roman" w:cs="Times New Roman"/>
          <w:sz w:val="12"/>
          <w:szCs w:val="1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3"/>
        <w:gridCol w:w="3733"/>
      </w:tblGrid>
      <w:tr w:rsidR="009503AC" w:rsidRPr="009503AC" w:rsidTr="009503AC">
        <w:trPr>
          <w:trHeight w:val="695"/>
        </w:trPr>
        <w:tc>
          <w:tcPr>
            <w:tcW w:w="3733" w:type="dxa"/>
            <w:tcBorders>
              <w:top w:val="nil"/>
              <w:left w:val="nil"/>
              <w:bottom w:val="nil"/>
              <w:right w:val="nil"/>
            </w:tcBorders>
          </w:tcPr>
          <w:p w:rsidR="009503AC" w:rsidRPr="009503AC" w:rsidRDefault="009503AC" w:rsidP="009503AC">
            <w:pPr>
              <w:spacing w:after="0" w:line="240" w:lineRule="auto"/>
              <w:jc w:val="both"/>
              <w:rPr>
                <w:rFonts w:ascii="Times New Roman" w:eastAsia="Times New Roman" w:hAnsi="Times New Roman" w:cs="Times New Roman"/>
                <w:sz w:val="12"/>
                <w:szCs w:val="12"/>
                <w:u w:val="single"/>
                <w:lang w:eastAsia="ru-RU"/>
              </w:rPr>
            </w:pPr>
            <w:r w:rsidRPr="009503AC">
              <w:rPr>
                <w:rFonts w:ascii="Times New Roman" w:eastAsia="Times New Roman" w:hAnsi="Times New Roman" w:cs="Times New Roman"/>
                <w:sz w:val="12"/>
                <w:szCs w:val="12"/>
                <w:u w:val="single"/>
                <w:lang w:eastAsia="ru-RU"/>
              </w:rPr>
              <w:t>Подпись ПРЕТЕНДЕНТА</w:t>
            </w:r>
          </w:p>
          <w:p w:rsidR="009503AC" w:rsidRPr="009503AC" w:rsidRDefault="009503AC" w:rsidP="009503AC">
            <w:pPr>
              <w:spacing w:after="0" w:line="240" w:lineRule="auto"/>
              <w:jc w:val="both"/>
              <w:rPr>
                <w:rFonts w:ascii="Times New Roman" w:eastAsia="Times New Roman" w:hAnsi="Times New Roman" w:cs="Times New Roman"/>
                <w:sz w:val="12"/>
                <w:szCs w:val="12"/>
                <w:u w:val="single"/>
                <w:lang w:eastAsia="ru-RU"/>
              </w:rPr>
            </w:pPr>
          </w:p>
          <w:p w:rsidR="009503AC" w:rsidRPr="009503AC" w:rsidRDefault="009503AC" w:rsidP="009503AC">
            <w:pPr>
              <w:spacing w:after="0" w:line="240" w:lineRule="auto"/>
              <w:jc w:val="both"/>
              <w:rPr>
                <w:rFonts w:ascii="Times New Roman" w:eastAsia="Times New Roman" w:hAnsi="Times New Roman" w:cs="Times New Roman"/>
                <w:sz w:val="12"/>
                <w:szCs w:val="12"/>
                <w:u w:val="single"/>
                <w:lang w:eastAsia="ru-RU"/>
              </w:rPr>
            </w:pPr>
            <w:r w:rsidRPr="009503AC">
              <w:rPr>
                <w:rFonts w:ascii="Times New Roman" w:eastAsia="Times New Roman" w:hAnsi="Times New Roman" w:cs="Times New Roman"/>
                <w:sz w:val="12"/>
                <w:szCs w:val="12"/>
                <w:u w:val="single"/>
                <w:lang w:eastAsia="ru-RU"/>
              </w:rPr>
              <w:t>_________________</w:t>
            </w:r>
          </w:p>
          <w:p w:rsidR="009503AC" w:rsidRPr="009503AC" w:rsidRDefault="009503AC" w:rsidP="009503AC">
            <w:pPr>
              <w:spacing w:after="0" w:line="240" w:lineRule="auto"/>
              <w:jc w:val="both"/>
              <w:rPr>
                <w:rFonts w:ascii="Times New Roman" w:eastAsia="Times New Roman" w:hAnsi="Times New Roman" w:cs="Times New Roman"/>
                <w:sz w:val="12"/>
                <w:szCs w:val="12"/>
                <w:u w:val="single"/>
                <w:lang w:eastAsia="ru-RU"/>
              </w:rPr>
            </w:pPr>
            <w:r w:rsidRPr="009503AC">
              <w:rPr>
                <w:rFonts w:ascii="Times New Roman" w:eastAsia="Times New Roman" w:hAnsi="Times New Roman" w:cs="Times New Roman"/>
                <w:sz w:val="12"/>
                <w:szCs w:val="12"/>
                <w:u w:val="single"/>
                <w:lang w:eastAsia="ru-RU"/>
              </w:rPr>
              <w:t xml:space="preserve">                                                   </w:t>
            </w:r>
          </w:p>
        </w:tc>
        <w:tc>
          <w:tcPr>
            <w:tcW w:w="3733" w:type="dxa"/>
            <w:tcBorders>
              <w:top w:val="nil"/>
              <w:left w:val="nil"/>
              <w:bottom w:val="nil"/>
              <w:right w:val="nil"/>
            </w:tcBorders>
          </w:tcPr>
          <w:p w:rsidR="009503AC" w:rsidRPr="009503AC" w:rsidRDefault="009503AC" w:rsidP="009503AC">
            <w:pPr>
              <w:spacing w:after="0" w:line="240" w:lineRule="auto"/>
              <w:jc w:val="right"/>
              <w:rPr>
                <w:rFonts w:ascii="Times New Roman" w:eastAsia="Times New Roman" w:hAnsi="Times New Roman" w:cs="Times New Roman"/>
                <w:sz w:val="12"/>
                <w:szCs w:val="12"/>
                <w:u w:val="single"/>
                <w:lang w:eastAsia="ru-RU"/>
              </w:rPr>
            </w:pPr>
            <w:r w:rsidRPr="009503AC">
              <w:rPr>
                <w:rFonts w:ascii="Times New Roman" w:eastAsia="Times New Roman" w:hAnsi="Times New Roman" w:cs="Times New Roman"/>
                <w:sz w:val="12"/>
                <w:szCs w:val="12"/>
                <w:u w:val="single"/>
                <w:lang w:eastAsia="ru-RU"/>
              </w:rPr>
              <w:t xml:space="preserve">Подпись ПРОДАВЦА   </w:t>
            </w:r>
          </w:p>
          <w:p w:rsidR="009503AC" w:rsidRPr="009503AC" w:rsidRDefault="009503AC" w:rsidP="009503AC">
            <w:pPr>
              <w:spacing w:after="0" w:line="240" w:lineRule="auto"/>
              <w:jc w:val="right"/>
              <w:rPr>
                <w:rFonts w:ascii="Times New Roman" w:eastAsia="Times New Roman" w:hAnsi="Times New Roman" w:cs="Times New Roman"/>
                <w:sz w:val="12"/>
                <w:szCs w:val="12"/>
                <w:u w:val="single"/>
                <w:lang w:eastAsia="ru-RU"/>
              </w:rPr>
            </w:pPr>
          </w:p>
          <w:p w:rsidR="009503AC" w:rsidRPr="009503AC" w:rsidRDefault="009503AC" w:rsidP="009503AC">
            <w:pPr>
              <w:spacing w:after="0" w:line="240" w:lineRule="auto"/>
              <w:jc w:val="right"/>
              <w:rPr>
                <w:rFonts w:ascii="Times New Roman" w:eastAsia="Times New Roman" w:hAnsi="Times New Roman" w:cs="Times New Roman"/>
                <w:sz w:val="12"/>
                <w:szCs w:val="12"/>
                <w:u w:val="single"/>
                <w:lang w:eastAsia="ru-RU"/>
              </w:rPr>
            </w:pPr>
            <w:r w:rsidRPr="009503AC">
              <w:rPr>
                <w:rFonts w:ascii="Times New Roman" w:eastAsia="Times New Roman" w:hAnsi="Times New Roman" w:cs="Times New Roman"/>
                <w:sz w:val="12"/>
                <w:szCs w:val="12"/>
                <w:u w:val="single"/>
                <w:lang w:eastAsia="ru-RU"/>
              </w:rPr>
              <w:t>_________________</w:t>
            </w:r>
          </w:p>
          <w:p w:rsidR="009503AC" w:rsidRPr="009503AC" w:rsidRDefault="009503AC" w:rsidP="009503AC">
            <w:pPr>
              <w:tabs>
                <w:tab w:val="center" w:pos="2412"/>
              </w:tabs>
              <w:spacing w:after="0" w:line="240" w:lineRule="auto"/>
              <w:rPr>
                <w:rFonts w:ascii="Times New Roman" w:eastAsia="Times New Roman" w:hAnsi="Times New Roman" w:cs="Times New Roman"/>
                <w:sz w:val="12"/>
                <w:szCs w:val="12"/>
                <w:lang w:eastAsia="ru-RU"/>
              </w:rPr>
            </w:pPr>
            <w:r w:rsidRPr="009503AC">
              <w:rPr>
                <w:rFonts w:ascii="Times New Roman" w:eastAsia="Times New Roman" w:hAnsi="Times New Roman" w:cs="Times New Roman"/>
                <w:sz w:val="12"/>
                <w:szCs w:val="12"/>
                <w:lang w:eastAsia="ru-RU"/>
              </w:rPr>
              <w:t xml:space="preserve">                   </w:t>
            </w:r>
          </w:p>
        </w:tc>
      </w:tr>
    </w:tbl>
    <w:p w:rsidR="00B727FA" w:rsidRDefault="00B727FA" w:rsidP="009503AC">
      <w:pPr>
        <w:tabs>
          <w:tab w:val="left" w:pos="284"/>
        </w:tabs>
        <w:spacing w:after="0" w:line="240" w:lineRule="auto"/>
        <w:jc w:val="center"/>
        <w:rPr>
          <w:rFonts w:ascii="Times New Roman" w:hAnsi="Times New Roman" w:cs="Times New Roman"/>
          <w:b/>
          <w:sz w:val="12"/>
          <w:szCs w:val="12"/>
        </w:rPr>
      </w:pPr>
    </w:p>
    <w:p w:rsidR="00B727FA" w:rsidRDefault="00B727FA" w:rsidP="009503AC">
      <w:pPr>
        <w:tabs>
          <w:tab w:val="left" w:pos="284"/>
        </w:tabs>
        <w:spacing w:after="0" w:line="240" w:lineRule="auto"/>
        <w:jc w:val="center"/>
        <w:rPr>
          <w:rFonts w:ascii="Times New Roman" w:hAnsi="Times New Roman" w:cs="Times New Roman"/>
          <w:b/>
          <w:sz w:val="12"/>
          <w:szCs w:val="12"/>
        </w:rPr>
      </w:pPr>
    </w:p>
    <w:p w:rsidR="00B727FA" w:rsidRDefault="00B727FA" w:rsidP="009503AC">
      <w:pPr>
        <w:tabs>
          <w:tab w:val="left" w:pos="284"/>
        </w:tabs>
        <w:spacing w:after="0" w:line="240" w:lineRule="auto"/>
        <w:jc w:val="center"/>
        <w:rPr>
          <w:rFonts w:ascii="Times New Roman" w:hAnsi="Times New Roman" w:cs="Times New Roman"/>
          <w:b/>
          <w:sz w:val="12"/>
          <w:szCs w:val="12"/>
        </w:rPr>
      </w:pPr>
    </w:p>
    <w:p w:rsidR="00B727FA" w:rsidRDefault="00B727FA" w:rsidP="009503AC">
      <w:pPr>
        <w:tabs>
          <w:tab w:val="left" w:pos="284"/>
        </w:tabs>
        <w:spacing w:after="0" w:line="240" w:lineRule="auto"/>
        <w:jc w:val="center"/>
        <w:rPr>
          <w:rFonts w:ascii="Times New Roman" w:hAnsi="Times New Roman" w:cs="Times New Roman"/>
          <w:b/>
          <w:sz w:val="12"/>
          <w:szCs w:val="12"/>
        </w:rPr>
      </w:pPr>
    </w:p>
    <w:p w:rsidR="00B727FA" w:rsidRDefault="00B727FA" w:rsidP="009503AC">
      <w:pPr>
        <w:tabs>
          <w:tab w:val="left" w:pos="284"/>
        </w:tabs>
        <w:spacing w:after="0" w:line="240" w:lineRule="auto"/>
        <w:jc w:val="center"/>
        <w:rPr>
          <w:rFonts w:ascii="Times New Roman" w:hAnsi="Times New Roman" w:cs="Times New Roman"/>
          <w:b/>
          <w:sz w:val="12"/>
          <w:szCs w:val="12"/>
        </w:rPr>
      </w:pPr>
    </w:p>
    <w:p w:rsidR="00B727FA" w:rsidRDefault="00B727FA" w:rsidP="009503AC">
      <w:pPr>
        <w:tabs>
          <w:tab w:val="left" w:pos="284"/>
        </w:tabs>
        <w:spacing w:after="0" w:line="240" w:lineRule="auto"/>
        <w:jc w:val="center"/>
        <w:rPr>
          <w:rFonts w:ascii="Times New Roman" w:hAnsi="Times New Roman" w:cs="Times New Roman"/>
          <w:b/>
          <w:sz w:val="12"/>
          <w:szCs w:val="12"/>
        </w:rPr>
      </w:pPr>
    </w:p>
    <w:p w:rsidR="009503AC" w:rsidRPr="009503AC" w:rsidRDefault="009503AC" w:rsidP="009503AC">
      <w:pPr>
        <w:tabs>
          <w:tab w:val="left" w:pos="284"/>
        </w:tabs>
        <w:spacing w:after="0" w:line="240" w:lineRule="auto"/>
        <w:jc w:val="center"/>
        <w:rPr>
          <w:rFonts w:ascii="Times New Roman" w:hAnsi="Times New Roman" w:cs="Times New Roman"/>
          <w:b/>
          <w:sz w:val="12"/>
          <w:szCs w:val="12"/>
        </w:rPr>
      </w:pPr>
      <w:r w:rsidRPr="009503AC">
        <w:rPr>
          <w:rFonts w:ascii="Times New Roman" w:hAnsi="Times New Roman" w:cs="Times New Roman"/>
          <w:b/>
          <w:sz w:val="12"/>
          <w:szCs w:val="12"/>
        </w:rPr>
        <w:lastRenderedPageBreak/>
        <w:t>Извещение о предоставлении земельного участка.</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30.12.2019 г. прием заявлений завершается.</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Адрес земельного участка: Самарская область, муниципальный район Сергиевский, с. Кармало-Аделяково, ул. Комсомольская, между д. 29 и д. 31, кадастровый квартал - 63:31:1207008, площадь земельного участка – 1963 кв.м.</w:t>
      </w:r>
    </w:p>
    <w:p w:rsidR="009503AC" w:rsidRPr="009503AC" w:rsidRDefault="009503AC" w:rsidP="009503AC">
      <w:pPr>
        <w:tabs>
          <w:tab w:val="left" w:pos="284"/>
        </w:tabs>
        <w:spacing w:after="0" w:line="240" w:lineRule="auto"/>
        <w:ind w:firstLine="284"/>
        <w:jc w:val="both"/>
        <w:rPr>
          <w:rFonts w:ascii="Times New Roman" w:hAnsi="Times New Roman" w:cs="Times New Roman"/>
          <w:sz w:val="12"/>
          <w:szCs w:val="12"/>
        </w:rPr>
      </w:pPr>
      <w:r w:rsidRPr="009503AC">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9503AC" w:rsidRDefault="009503AC" w:rsidP="009E2718">
      <w:pPr>
        <w:tabs>
          <w:tab w:val="left" w:pos="284"/>
        </w:tabs>
        <w:spacing w:after="0" w:line="240" w:lineRule="auto"/>
        <w:jc w:val="right"/>
        <w:rPr>
          <w:rFonts w:ascii="Times New Roman" w:hAnsi="Times New Roman" w:cs="Times New Roman"/>
          <w:b/>
          <w:i/>
          <w:sz w:val="12"/>
          <w:szCs w:val="12"/>
        </w:rPr>
      </w:pPr>
    </w:p>
    <w:p w:rsidR="00FA3690" w:rsidRDefault="00FA3690" w:rsidP="009E2718">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СОБРАНИЕ ПРЕДСТАВИТЕЛЕЙ</w:t>
      </w:r>
    </w:p>
    <w:p w:rsidR="00E64B3C" w:rsidRDefault="00E64B3C" w:rsidP="009E2718">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E64B3C" w:rsidRDefault="00E64B3C" w:rsidP="009E2718">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САМАРСКОЙ ОБЛАСТИ</w:t>
      </w:r>
    </w:p>
    <w:p w:rsidR="00E64B3C" w:rsidRDefault="00E64B3C" w:rsidP="009E2718">
      <w:pPr>
        <w:tabs>
          <w:tab w:val="left" w:pos="284"/>
        </w:tabs>
        <w:spacing w:after="0" w:line="240" w:lineRule="auto"/>
        <w:jc w:val="center"/>
        <w:rPr>
          <w:rFonts w:ascii="Times New Roman" w:hAnsi="Times New Roman" w:cs="Times New Roman"/>
          <w:b/>
          <w:sz w:val="12"/>
          <w:szCs w:val="12"/>
        </w:rPr>
      </w:pPr>
    </w:p>
    <w:p w:rsidR="00FA3690" w:rsidRDefault="00FA3690" w:rsidP="009E2718">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E64B3C" w:rsidRDefault="00FA3690" w:rsidP="009E2718">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27 ноября </w:t>
      </w:r>
      <w:r w:rsidR="00E64B3C" w:rsidRPr="00E64B3C">
        <w:rPr>
          <w:rFonts w:ascii="Times New Roman" w:hAnsi="Times New Roman" w:cs="Times New Roman"/>
          <w:sz w:val="12"/>
          <w:szCs w:val="12"/>
        </w:rPr>
        <w:t xml:space="preserve"> 2019г. </w:t>
      </w:r>
      <w:r w:rsidR="00E64B3C">
        <w:rPr>
          <w:rFonts w:ascii="Times New Roman" w:hAnsi="Times New Roman" w:cs="Times New Roman"/>
          <w:sz w:val="12"/>
          <w:szCs w:val="12"/>
        </w:rPr>
        <w:t xml:space="preserve">                                                                                                                                                                                                                   №</w:t>
      </w:r>
      <w:r>
        <w:rPr>
          <w:rFonts w:ascii="Times New Roman" w:hAnsi="Times New Roman" w:cs="Times New Roman"/>
          <w:sz w:val="12"/>
          <w:szCs w:val="12"/>
        </w:rPr>
        <w:t>46</w:t>
      </w:r>
    </w:p>
    <w:p w:rsidR="00FA3690" w:rsidRPr="00FA3690" w:rsidRDefault="00FA3690" w:rsidP="00FA3690">
      <w:pPr>
        <w:tabs>
          <w:tab w:val="left" w:pos="284"/>
        </w:tabs>
        <w:spacing w:after="0" w:line="240" w:lineRule="auto"/>
        <w:jc w:val="center"/>
        <w:rPr>
          <w:rFonts w:ascii="Times New Roman" w:hAnsi="Times New Roman" w:cs="Times New Roman"/>
          <w:b/>
          <w:sz w:val="12"/>
          <w:szCs w:val="12"/>
        </w:rPr>
      </w:pPr>
      <w:r w:rsidRPr="00FA3690">
        <w:rPr>
          <w:rFonts w:ascii="Times New Roman" w:hAnsi="Times New Roman" w:cs="Times New Roman"/>
          <w:b/>
          <w:sz w:val="12"/>
          <w:szCs w:val="12"/>
        </w:rPr>
        <w:t>О принятии осуществления  части полномочий   органов местного самоуправления сельских (городского) поселений</w:t>
      </w:r>
    </w:p>
    <w:p w:rsidR="00FA3690" w:rsidRDefault="00FA3690" w:rsidP="00FA3690">
      <w:pPr>
        <w:tabs>
          <w:tab w:val="left" w:pos="284"/>
        </w:tabs>
        <w:spacing w:after="0" w:line="240" w:lineRule="auto"/>
        <w:jc w:val="center"/>
        <w:rPr>
          <w:rFonts w:ascii="Times New Roman" w:hAnsi="Times New Roman" w:cs="Times New Roman"/>
          <w:b/>
          <w:sz w:val="12"/>
          <w:szCs w:val="12"/>
        </w:rPr>
      </w:pPr>
      <w:r w:rsidRPr="00FA3690">
        <w:rPr>
          <w:rFonts w:ascii="Times New Roman" w:hAnsi="Times New Roman" w:cs="Times New Roman"/>
          <w:b/>
          <w:sz w:val="12"/>
          <w:szCs w:val="12"/>
        </w:rPr>
        <w:t>муниципального района Сергиевский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Руководствуясь частью 4 статьи 15 Федерального закона от 6 октября 2003г.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Сергиевский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Собрание Представителей муниципального района Сергиевский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РЕШИЛО:</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 Администрации муниципального района Сергиевский принять от администраций сельских поселений Антоновка, Верхняя Орлянка, Воротнее, Елшанка, Захаркино, Калиновка, Кандабулак, Кармало-Аделяково, Красносельское, Кутузовский, Липовка, Светлодольск, Сергиевск, Серноводск, Сургут, Черновка муниципального района Сергиевский осуществление части следующих полномочий по решению вопросов местного значения на территории вышеуказанных поселений: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1.2.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 xml:space="preserve">        </w:t>
      </w:r>
      <w:r w:rsidRPr="00FA3690">
        <w:rPr>
          <w:rFonts w:ascii="Times New Roman" w:hAnsi="Times New Roman" w:cs="Times New Roman"/>
          <w:sz w:val="12"/>
          <w:szCs w:val="12"/>
        </w:rPr>
        <w:t>1.3.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1.8.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1.10.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застроенной территории. Выдача градостроительных планов земельных участков.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1.13.Осуществление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осмотров нарушений.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1.14. Организация и осуществление мероприятий по работе с детьми и молодежью в поселении.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1.16. Создание условий для развития малого и среднего предпринимательства.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1.17. Осуществление в пределах, установленных водных законодательством Российской Федерации, полномочий собственника водных объектов.</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1.21.  Осуществление полномочий по принятию  муниципальных правовых актов по отдельным вопросам в рамках переданных полномочий.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1.22. Осуществление полномочий по определению поставщиков (подрядчиков, исполнителей) для муниципальных нужд.</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1.23.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         2. Администрации муниципального района Сергиевский принять от администрации городского поселения Суходол муниципального района Сергиевский осуществление части следующих полномочий по решению вопросов местного значения на территории вышеуказанного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2.2. 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полномочий собственника жилого помещения муниципального жилищного фонда поселения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  организация работы по вопросу выбора и реализации способа управления многоквартирными домами.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2.3.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поселения,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2.6.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2.7. Создание условий для организации досуга и обеспечения жителей поселения услугами организаций культуры, в том числе организация строительства, содержания, капитальный и текущий ремонт домов культуры поселения, обустройство и приспособление домов культуры поселения с целью обеспечения доступа для маломобильных граждан (за исключением согласования размещения (установки) и /или эксплуатации временных нестационарных аттракционов, передвижных цирков и зоопарков на территории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2.8. Подготовка и проверка документации по планировке территории, межеванию территории, в том числе на основании предложений физических и юридических лиц о подготовке проектов планировки и межевания на территории отнесенной к компетенции органов местного самоуправления в соответствии с Градостроительным кодексом Российской Федерации, самостоятельно либо на основании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2.9. 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lastRenderedPageBreak/>
        <w:t>2.10. Подготовка местных нормативов градостроительного проектирования  поселения,  принятие решений о развитии застроенных территорий, проведение аукциона на право заключить договор о развитии застроенных территорий. Выдача градостроительных планов земельных участков;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в тех случаях, когда указанные решения  в соответствии с Градостроительным кодексом Российской Федерации должны быть выданы  органами местного самоуправления.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2.11.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2.12.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2.13.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2.14. Организация и осуществление мероприятий по работе с детьми и молодежью в поселении.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2.15.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2.16. Создание условий для развития малого и среднего предпринимательства.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2.17. Осуществление в пределах, установленных водным законодательством Российской Федерации, полномочий собственника водных объектов.</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2.18.  Организация благоустройства территории в части проведения отдельных видов работ по благоустройству дворовых и общественных территорий; организация мероприятий по сносу зеленых насаждений, в том числе выдача порубочного билета (разрешения на снос зеленых насаждений); организация мероприятий по  проведению земляных работ, в том числе выдача разрешения на осуществление земляных работ.</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2.19. Подготовка в орган регулирования тарифов предложений по установлению предельных (максимальных) индексов изменения размера вносимой гражданами платы за коммунальные услуги, предложений по установлению размера регионального стандарта стоимости жилищно-коммунальных услуг.</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2.20. Проведение внутреннего муниципального финансового контроля и контроля в сфере закупок, проведение анализа осуществления главными администраторами бюджетных средств внутреннего финансового контроля и внутреннего финансового аудита.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2.21.  Осуществление полномочий по принятию муниципальных правовых актов по отдельным вопросам в рамках переданных полномочий.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2.22. Осуществление полномочий по определению поставщиков (подрядчиков, исполнителей) для муниципальных нужд.</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2.23. Распоряжение земельными участками, государственная собственность на которые не разграничена, в случаях, когда распоряжение соответствующими земельными участками в соответствии с Федеральным законом от  25 октября  2001 года № 137-ФЗ «О введении в действие Земельного кодекса Российской Федерации» должно быть осуществлено  органами местного самоуправления.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2.24. Сохранение объектов культурного наследия (памятников истории и культуры), находящихся в собственности поселения, в части организации ремонта, реконструкции и благоустройства указанных объектов.</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r w:rsidRPr="00FA3690">
        <w:rPr>
          <w:rFonts w:ascii="Times New Roman" w:hAnsi="Times New Roman" w:cs="Times New Roman"/>
          <w:sz w:val="12"/>
          <w:szCs w:val="12"/>
        </w:rPr>
        <w:t xml:space="preserve">        3. Администрации муниципального района Сергиевский заключить соглашения с администрациями сельских (городского) поселений муниципального района Сергиевский о делегировании части полномочий согласно пунктам 1, 2 настоящего Решения.</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r w:rsidRPr="00FA3690">
        <w:rPr>
          <w:rFonts w:ascii="Times New Roman" w:hAnsi="Times New Roman" w:cs="Times New Roman"/>
          <w:sz w:val="12"/>
          <w:szCs w:val="12"/>
        </w:rPr>
        <w:t xml:space="preserve">        4. Реализация делегированных полномочий осуществляется в пределах межбюджетных трансфертов из бюджетов поселений в бюджет муниципального района Сергиевский.</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r w:rsidRPr="00FA3690">
        <w:rPr>
          <w:rFonts w:ascii="Times New Roman" w:hAnsi="Times New Roman" w:cs="Times New Roman"/>
          <w:sz w:val="12"/>
          <w:szCs w:val="12"/>
        </w:rPr>
        <w:t xml:space="preserve">        5. Опубликовать настоящее  Решение в газете «Сергиевский вестник».</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r w:rsidRPr="00FA3690">
        <w:rPr>
          <w:rFonts w:ascii="Times New Roman" w:hAnsi="Times New Roman" w:cs="Times New Roman"/>
          <w:sz w:val="12"/>
          <w:szCs w:val="12"/>
        </w:rPr>
        <w:t xml:space="preserve">        6. Настоящее Решение вступает в силу с 1 января 2020 года. </w:t>
      </w:r>
    </w:p>
    <w:p w:rsidR="00FA3690" w:rsidRPr="00FA3690" w:rsidRDefault="00FA3690" w:rsidP="00FA3690">
      <w:pPr>
        <w:tabs>
          <w:tab w:val="left" w:pos="284"/>
        </w:tabs>
        <w:spacing w:after="0" w:line="240" w:lineRule="auto"/>
        <w:jc w:val="both"/>
        <w:rPr>
          <w:rFonts w:ascii="Times New Roman" w:hAnsi="Times New Roman" w:cs="Times New Roman"/>
          <w:sz w:val="12"/>
          <w:szCs w:val="12"/>
        </w:rPr>
      </w:pPr>
    </w:p>
    <w:p w:rsidR="00FA3690" w:rsidRDefault="00FA3690" w:rsidP="00FA3690">
      <w:pPr>
        <w:tabs>
          <w:tab w:val="left" w:pos="284"/>
        </w:tabs>
        <w:spacing w:after="0" w:line="240" w:lineRule="auto"/>
        <w:jc w:val="right"/>
        <w:rPr>
          <w:rFonts w:ascii="Times New Roman" w:hAnsi="Times New Roman" w:cs="Times New Roman"/>
          <w:sz w:val="12"/>
          <w:szCs w:val="12"/>
        </w:rPr>
      </w:pPr>
      <w:r w:rsidRPr="00FA3690">
        <w:rPr>
          <w:rFonts w:ascii="Times New Roman" w:hAnsi="Times New Roman" w:cs="Times New Roman"/>
          <w:sz w:val="12"/>
          <w:szCs w:val="12"/>
        </w:rPr>
        <w:t xml:space="preserve">Глава  муниципального района Сергиевский                                  </w:t>
      </w:r>
    </w:p>
    <w:p w:rsidR="00FA3690" w:rsidRPr="00FA3690" w:rsidRDefault="00FA3690" w:rsidP="00FA3690">
      <w:pPr>
        <w:tabs>
          <w:tab w:val="left" w:pos="284"/>
        </w:tabs>
        <w:spacing w:after="0" w:line="240" w:lineRule="auto"/>
        <w:jc w:val="right"/>
        <w:rPr>
          <w:rFonts w:ascii="Times New Roman" w:hAnsi="Times New Roman" w:cs="Times New Roman"/>
          <w:sz w:val="12"/>
          <w:szCs w:val="12"/>
        </w:rPr>
      </w:pPr>
      <w:r w:rsidRPr="00FA3690">
        <w:rPr>
          <w:rFonts w:ascii="Times New Roman" w:hAnsi="Times New Roman" w:cs="Times New Roman"/>
          <w:sz w:val="12"/>
          <w:szCs w:val="12"/>
        </w:rPr>
        <w:t>А.А. Веселов</w:t>
      </w:r>
    </w:p>
    <w:p w:rsidR="00FA3690" w:rsidRPr="00FA3690" w:rsidRDefault="00FA3690" w:rsidP="00FA3690">
      <w:pPr>
        <w:tabs>
          <w:tab w:val="left" w:pos="284"/>
        </w:tabs>
        <w:spacing w:after="0" w:line="240" w:lineRule="auto"/>
        <w:jc w:val="right"/>
        <w:rPr>
          <w:rFonts w:ascii="Times New Roman" w:hAnsi="Times New Roman" w:cs="Times New Roman"/>
          <w:sz w:val="12"/>
          <w:szCs w:val="12"/>
        </w:rPr>
      </w:pPr>
    </w:p>
    <w:p w:rsidR="00FA3690" w:rsidRPr="00FA3690" w:rsidRDefault="00FA3690" w:rsidP="00FA3690">
      <w:pPr>
        <w:tabs>
          <w:tab w:val="left" w:pos="284"/>
        </w:tabs>
        <w:spacing w:after="0" w:line="240" w:lineRule="auto"/>
        <w:jc w:val="right"/>
        <w:rPr>
          <w:rFonts w:ascii="Times New Roman" w:hAnsi="Times New Roman" w:cs="Times New Roman"/>
          <w:sz w:val="12"/>
          <w:szCs w:val="12"/>
        </w:rPr>
      </w:pPr>
      <w:r w:rsidRPr="00FA3690">
        <w:rPr>
          <w:rFonts w:ascii="Times New Roman" w:hAnsi="Times New Roman" w:cs="Times New Roman"/>
          <w:sz w:val="12"/>
          <w:szCs w:val="12"/>
        </w:rPr>
        <w:t xml:space="preserve">Председатель Собрания Представителей                                                  </w:t>
      </w:r>
    </w:p>
    <w:p w:rsidR="00FA3690" w:rsidRDefault="00FA3690" w:rsidP="00FA3690">
      <w:pPr>
        <w:tabs>
          <w:tab w:val="left" w:pos="284"/>
        </w:tabs>
        <w:spacing w:after="0" w:line="240" w:lineRule="auto"/>
        <w:jc w:val="right"/>
        <w:rPr>
          <w:rFonts w:ascii="Times New Roman" w:hAnsi="Times New Roman" w:cs="Times New Roman"/>
          <w:sz w:val="12"/>
          <w:szCs w:val="12"/>
        </w:rPr>
      </w:pPr>
      <w:r w:rsidRPr="00FA3690">
        <w:rPr>
          <w:rFonts w:ascii="Times New Roman" w:hAnsi="Times New Roman" w:cs="Times New Roman"/>
          <w:sz w:val="12"/>
          <w:szCs w:val="12"/>
        </w:rPr>
        <w:t xml:space="preserve">муниципального района Сергиевский                                            </w:t>
      </w:r>
    </w:p>
    <w:p w:rsidR="00FA3690" w:rsidRPr="00FA3690" w:rsidRDefault="00FA3690" w:rsidP="00FA3690">
      <w:pPr>
        <w:tabs>
          <w:tab w:val="left" w:pos="284"/>
        </w:tabs>
        <w:spacing w:after="0" w:line="240" w:lineRule="auto"/>
        <w:jc w:val="right"/>
        <w:rPr>
          <w:rFonts w:ascii="Times New Roman" w:hAnsi="Times New Roman" w:cs="Times New Roman"/>
          <w:sz w:val="12"/>
          <w:szCs w:val="12"/>
        </w:rPr>
      </w:pPr>
      <w:r w:rsidRPr="00FA3690">
        <w:rPr>
          <w:rFonts w:ascii="Times New Roman" w:hAnsi="Times New Roman" w:cs="Times New Roman"/>
          <w:sz w:val="12"/>
          <w:szCs w:val="12"/>
        </w:rPr>
        <w:t xml:space="preserve"> Ю.В. Анцинов</w:t>
      </w:r>
    </w:p>
    <w:p w:rsidR="00FA3690" w:rsidRDefault="00FA3690" w:rsidP="00FA3690">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СОБРАНИЕ ПРЕДСТАВИТЕЛЕЙ</w:t>
      </w:r>
    </w:p>
    <w:p w:rsidR="00FA3690" w:rsidRDefault="00FA3690" w:rsidP="00FA3690">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FA3690" w:rsidRDefault="00FA3690" w:rsidP="00FA3690">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САМАРСКОЙ ОБЛАСТИ</w:t>
      </w:r>
    </w:p>
    <w:p w:rsidR="00FA3690" w:rsidRDefault="00FA3690" w:rsidP="00FA3690">
      <w:pPr>
        <w:tabs>
          <w:tab w:val="left" w:pos="284"/>
        </w:tabs>
        <w:spacing w:after="0" w:line="240" w:lineRule="auto"/>
        <w:jc w:val="center"/>
        <w:rPr>
          <w:rFonts w:ascii="Times New Roman" w:hAnsi="Times New Roman" w:cs="Times New Roman"/>
          <w:b/>
          <w:sz w:val="12"/>
          <w:szCs w:val="12"/>
        </w:rPr>
      </w:pPr>
    </w:p>
    <w:p w:rsidR="00FA3690" w:rsidRDefault="00FA3690" w:rsidP="00FA3690">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РЕШЕНИЕ</w:t>
      </w:r>
    </w:p>
    <w:p w:rsidR="00FA3690" w:rsidRDefault="00FA3690" w:rsidP="00FA3690">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27 ноября </w:t>
      </w:r>
      <w:r w:rsidRPr="00E64B3C">
        <w:rPr>
          <w:rFonts w:ascii="Times New Roman" w:hAnsi="Times New Roman" w:cs="Times New Roman"/>
          <w:sz w:val="12"/>
          <w:szCs w:val="12"/>
        </w:rPr>
        <w:t xml:space="preserve"> 2019г. </w:t>
      </w:r>
      <w:r>
        <w:rPr>
          <w:rFonts w:ascii="Times New Roman" w:hAnsi="Times New Roman" w:cs="Times New Roman"/>
          <w:sz w:val="12"/>
          <w:szCs w:val="12"/>
        </w:rPr>
        <w:t xml:space="preserve">                                                                                                                                                                                                                   №47</w:t>
      </w:r>
    </w:p>
    <w:p w:rsidR="00FA3690" w:rsidRDefault="00FA3690" w:rsidP="00FA3690">
      <w:pPr>
        <w:tabs>
          <w:tab w:val="left" w:pos="284"/>
        </w:tabs>
        <w:spacing w:after="0" w:line="240" w:lineRule="auto"/>
        <w:jc w:val="center"/>
        <w:rPr>
          <w:rFonts w:ascii="Times New Roman" w:hAnsi="Times New Roman" w:cs="Times New Roman"/>
          <w:b/>
          <w:sz w:val="12"/>
          <w:szCs w:val="12"/>
        </w:rPr>
      </w:pPr>
      <w:r w:rsidRPr="00FA3690">
        <w:rPr>
          <w:rFonts w:ascii="Times New Roman" w:hAnsi="Times New Roman" w:cs="Times New Roman"/>
          <w:b/>
          <w:sz w:val="12"/>
          <w:szCs w:val="12"/>
        </w:rPr>
        <w:t>«О внесении изменений в приложение к  Решению Собрания представителей муниципального района Сергиевский №04 от 30.01.2018г. «Об утверждении Положения «О порядке предоставления лицами, замещающими муниципальные должности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25.12.2008г. № 273-ФЗ «О противодействии коррупции», руководствуясь Уставом муниципального района Сергиевский, в целях приведения нормативных правовых актов органов местного самоуправления в соответствии с действующим законодательством, Собрание Представителей муниципального района Сергиевский Самарской области </w:t>
      </w:r>
    </w:p>
    <w:p w:rsidR="00FA3690" w:rsidRPr="007F5E2B" w:rsidRDefault="00FA3690" w:rsidP="00FA3690">
      <w:pPr>
        <w:tabs>
          <w:tab w:val="left" w:pos="284"/>
        </w:tabs>
        <w:spacing w:after="0" w:line="240" w:lineRule="auto"/>
        <w:ind w:firstLine="284"/>
        <w:jc w:val="both"/>
        <w:rPr>
          <w:rFonts w:ascii="Times New Roman" w:hAnsi="Times New Roman" w:cs="Times New Roman"/>
          <w:b/>
          <w:sz w:val="12"/>
          <w:szCs w:val="12"/>
        </w:rPr>
      </w:pPr>
      <w:r w:rsidRPr="007F5E2B">
        <w:rPr>
          <w:rFonts w:ascii="Times New Roman" w:hAnsi="Times New Roman" w:cs="Times New Roman"/>
          <w:b/>
          <w:sz w:val="12"/>
          <w:szCs w:val="12"/>
        </w:rPr>
        <w:t>РЕШИЛО:</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1.Внести в приложение к  Решению Собрания представителей муниципального района Сергиевский № 04 от 30.01.2018г. «Об утверждении Положения «О порядке предоставления лицами, замещающими муниципальные должности муниципального района Сергиевский Самарской области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(далее-приложение) изменения следующего содержания:</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1.1.Пункт 2.3 приложения изложить в следующей редакции;</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«2.3. 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пункте 2.6 настоящего Положения. </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    Уточненные сведения представляются должностным лицам органов местного самоуправления, указанным в пункте 2.4 настоящего Положения, с последующим направлением их указанными должностными лицами Губернатору Самарской области в течение  трех рабочих дней.</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 xml:space="preserve">   Уточненные сведения, представленные лицом, замещающим муниципальную должность, после окончания срока, указанного в пункте 2.6 настоящего Положения, но с соблюдением требований настоящего пункта, не считаются представленными с нарушением срока».</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2.Опубликовать настоящее Решение в газете «Сергиевский вестник».</w:t>
      </w:r>
    </w:p>
    <w:p w:rsidR="00FA3690" w:rsidRPr="00FA3690" w:rsidRDefault="00FA3690" w:rsidP="00FA3690">
      <w:pPr>
        <w:tabs>
          <w:tab w:val="left" w:pos="284"/>
        </w:tabs>
        <w:spacing w:after="0" w:line="240" w:lineRule="auto"/>
        <w:ind w:firstLine="284"/>
        <w:jc w:val="both"/>
        <w:rPr>
          <w:rFonts w:ascii="Times New Roman" w:hAnsi="Times New Roman" w:cs="Times New Roman"/>
          <w:sz w:val="12"/>
          <w:szCs w:val="12"/>
        </w:rPr>
      </w:pPr>
      <w:r w:rsidRPr="00FA3690">
        <w:rPr>
          <w:rFonts w:ascii="Times New Roman" w:hAnsi="Times New Roman" w:cs="Times New Roman"/>
          <w:sz w:val="12"/>
          <w:szCs w:val="12"/>
        </w:rPr>
        <w:t>3.Настоящее Решение вступает в силу со дня его официального опубликования.</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 xml:space="preserve">Глава муниципального района Сергиевский </w:t>
      </w:r>
    </w:p>
    <w:p w:rsidR="007F5E2B"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 xml:space="preserve">Самарской области                                                                           </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 xml:space="preserve">  А.А. Веселов </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Председатель Собрания представителей</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муниципального района Сергиевский</w:t>
      </w:r>
    </w:p>
    <w:p w:rsidR="007F5E2B"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 xml:space="preserve">Самарской области     </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r w:rsidRPr="00FA3690">
        <w:rPr>
          <w:rFonts w:ascii="Times New Roman" w:hAnsi="Times New Roman" w:cs="Times New Roman"/>
          <w:sz w:val="12"/>
          <w:szCs w:val="12"/>
        </w:rPr>
        <w:t>Ю.В. Анцинов</w:t>
      </w:r>
    </w:p>
    <w:p w:rsidR="00FA3690" w:rsidRPr="00FA3690" w:rsidRDefault="00FA3690" w:rsidP="007F5E2B">
      <w:pPr>
        <w:tabs>
          <w:tab w:val="left" w:pos="284"/>
        </w:tabs>
        <w:spacing w:after="0" w:line="240" w:lineRule="auto"/>
        <w:ind w:firstLine="284"/>
        <w:jc w:val="right"/>
        <w:rPr>
          <w:rFonts w:ascii="Times New Roman" w:hAnsi="Times New Roman" w:cs="Times New Roman"/>
          <w:sz w:val="12"/>
          <w:szCs w:val="12"/>
        </w:rPr>
      </w:pPr>
    </w:p>
    <w:p w:rsidR="007F5E2B" w:rsidRPr="007F5E2B" w:rsidRDefault="00FA3690" w:rsidP="007F5E2B">
      <w:pPr>
        <w:tabs>
          <w:tab w:val="left" w:pos="284"/>
        </w:tabs>
        <w:spacing w:after="0" w:line="240" w:lineRule="auto"/>
        <w:ind w:firstLine="284"/>
        <w:jc w:val="right"/>
        <w:rPr>
          <w:rFonts w:ascii="Times New Roman" w:hAnsi="Times New Roman" w:cs="Times New Roman"/>
          <w:i/>
          <w:sz w:val="12"/>
          <w:szCs w:val="12"/>
        </w:rPr>
      </w:pPr>
      <w:r w:rsidRPr="007F5E2B">
        <w:rPr>
          <w:rFonts w:ascii="Times New Roman" w:hAnsi="Times New Roman" w:cs="Times New Roman"/>
          <w:i/>
          <w:sz w:val="12"/>
          <w:szCs w:val="12"/>
        </w:rPr>
        <w:t xml:space="preserve">                                                           </w:t>
      </w:r>
      <w:r w:rsidR="007F5E2B" w:rsidRPr="007F5E2B">
        <w:rPr>
          <w:rFonts w:ascii="Times New Roman" w:hAnsi="Times New Roman" w:cs="Times New Roman"/>
          <w:i/>
          <w:sz w:val="12"/>
          <w:szCs w:val="12"/>
        </w:rPr>
        <w:t xml:space="preserve">                                                                                                                     Приложение </w:t>
      </w:r>
    </w:p>
    <w:p w:rsidR="007F5E2B" w:rsidRPr="007F5E2B" w:rsidRDefault="007F5E2B" w:rsidP="007F5E2B">
      <w:pPr>
        <w:tabs>
          <w:tab w:val="left" w:pos="284"/>
        </w:tabs>
        <w:spacing w:after="0" w:line="240" w:lineRule="auto"/>
        <w:ind w:firstLine="284"/>
        <w:jc w:val="right"/>
        <w:rPr>
          <w:rFonts w:ascii="Times New Roman" w:hAnsi="Times New Roman" w:cs="Times New Roman"/>
          <w:i/>
          <w:sz w:val="12"/>
          <w:szCs w:val="12"/>
        </w:rPr>
      </w:pPr>
      <w:r w:rsidRPr="007F5E2B">
        <w:rPr>
          <w:rFonts w:ascii="Times New Roman" w:hAnsi="Times New Roman" w:cs="Times New Roman"/>
          <w:i/>
          <w:sz w:val="12"/>
          <w:szCs w:val="12"/>
        </w:rPr>
        <w:t xml:space="preserve">                                                                                          к решению Собрания Представителей </w:t>
      </w:r>
    </w:p>
    <w:p w:rsidR="007F5E2B" w:rsidRPr="007F5E2B" w:rsidRDefault="007F5E2B" w:rsidP="007F5E2B">
      <w:pPr>
        <w:tabs>
          <w:tab w:val="left" w:pos="284"/>
        </w:tabs>
        <w:spacing w:after="0" w:line="240" w:lineRule="auto"/>
        <w:ind w:firstLine="284"/>
        <w:jc w:val="right"/>
        <w:rPr>
          <w:rFonts w:ascii="Times New Roman" w:hAnsi="Times New Roman" w:cs="Times New Roman"/>
          <w:i/>
          <w:sz w:val="12"/>
          <w:szCs w:val="12"/>
        </w:rPr>
      </w:pPr>
      <w:r w:rsidRPr="007F5E2B">
        <w:rPr>
          <w:rFonts w:ascii="Times New Roman" w:hAnsi="Times New Roman" w:cs="Times New Roman"/>
          <w:i/>
          <w:sz w:val="12"/>
          <w:szCs w:val="12"/>
        </w:rPr>
        <w:t xml:space="preserve">                                                                                          муниципального района Сергиевский</w:t>
      </w:r>
    </w:p>
    <w:p w:rsidR="007F5E2B" w:rsidRDefault="007F5E2B" w:rsidP="007F5E2B">
      <w:pPr>
        <w:tabs>
          <w:tab w:val="left" w:pos="284"/>
        </w:tabs>
        <w:spacing w:after="0" w:line="240" w:lineRule="auto"/>
        <w:ind w:firstLine="284"/>
        <w:jc w:val="right"/>
        <w:rPr>
          <w:rFonts w:ascii="Times New Roman" w:hAnsi="Times New Roman" w:cs="Times New Roman"/>
          <w:i/>
          <w:sz w:val="12"/>
          <w:szCs w:val="12"/>
        </w:rPr>
      </w:pPr>
      <w:r w:rsidRPr="007F5E2B">
        <w:rPr>
          <w:rFonts w:ascii="Times New Roman" w:hAnsi="Times New Roman" w:cs="Times New Roman"/>
          <w:i/>
          <w:sz w:val="12"/>
          <w:szCs w:val="12"/>
        </w:rPr>
        <w:t xml:space="preserve">                                                                                             №47  от  «27 »  ноября  2019 г.</w:t>
      </w:r>
    </w:p>
    <w:p w:rsidR="007F5E2B" w:rsidRPr="007F5E2B" w:rsidRDefault="007F5E2B" w:rsidP="007F5E2B">
      <w:pPr>
        <w:tabs>
          <w:tab w:val="left" w:pos="284"/>
        </w:tabs>
        <w:spacing w:after="0" w:line="240" w:lineRule="auto"/>
        <w:ind w:firstLine="284"/>
        <w:jc w:val="right"/>
        <w:rPr>
          <w:rFonts w:ascii="Times New Roman" w:hAnsi="Times New Roman" w:cs="Times New Roman"/>
          <w:i/>
          <w:sz w:val="12"/>
          <w:szCs w:val="12"/>
        </w:rPr>
      </w:pP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Положение</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о порядке предоставления лицами, замещающими муниципальные должности муниципального района Сергиевский Самарской области сведений о своих доходах, расходах, об имуществе и обязательствах</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имущественного характера, а также сведений о доходах, расходах,</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об имуществе и обязательствах имущественного характера своих супруги (супруга) и несовершеннолетних детей</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I.</w:t>
      </w:r>
      <w:r w:rsidRPr="007F5E2B">
        <w:rPr>
          <w:rFonts w:ascii="Times New Roman" w:hAnsi="Times New Roman" w:cs="Times New Roman"/>
          <w:b/>
          <w:sz w:val="12"/>
          <w:szCs w:val="12"/>
        </w:rPr>
        <w:tab/>
        <w:t>ОБЩИЕ ПОЛОЖЕНИЯ</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1.1. Настоящим Положением определяется порядок представления лицами, замещающими муниципальные должности муниципального района Сергиевский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1.2. В настоящем Положении под лицами, замещающими муниципальные должности муниципального района Сергиевский (далее - лица, замещающие муниципальные должности) понимается Глава муниципального района Сергиевский, депутаты Собрания Представителей муниципального района Сергиевский Самарской области (далее – депутаты, депутат).</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II. ПОРЯДОК ПРЕДСТАВЛЕНИЯ СВЕДЕНИЙ О ДОХОДАХ,</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РАСХОДАХ, ОБ ИМУЩЕСТВЕ И ОБЯЗАТЕЛЬСТВАХ</w:t>
      </w:r>
    </w:p>
    <w:p w:rsidR="007F5E2B" w:rsidRPr="007F5E2B" w:rsidRDefault="007F5E2B" w:rsidP="007F5E2B">
      <w:pPr>
        <w:tabs>
          <w:tab w:val="left" w:pos="284"/>
        </w:tabs>
        <w:spacing w:after="0" w:line="240" w:lineRule="auto"/>
        <w:ind w:firstLine="284"/>
        <w:jc w:val="center"/>
        <w:rPr>
          <w:rFonts w:ascii="Times New Roman" w:hAnsi="Times New Roman" w:cs="Times New Roman"/>
          <w:b/>
          <w:sz w:val="12"/>
          <w:szCs w:val="12"/>
        </w:rPr>
      </w:pPr>
      <w:r w:rsidRPr="007F5E2B">
        <w:rPr>
          <w:rFonts w:ascii="Times New Roman" w:hAnsi="Times New Roman" w:cs="Times New Roman"/>
          <w:b/>
          <w:sz w:val="12"/>
          <w:szCs w:val="12"/>
        </w:rPr>
        <w:t>ИМУЩЕСТВЕННОГО ХАРАКТЕРА</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2.1. Сведения о доходах, расходах, об имуществе и обязательствах имущественного характера представляются лицами, замещающими муниципальные должности ежегодно, не позднее 31 марта года, следующим за отчетным, по форме справки, утвержденной Указом Президента Российской Федерации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2.2. Лица, замещающие муниципальные должности представляют:</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в) 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установочных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(далее – отчетный период), если общая сумма таких сделок превышает общий доход его и его супруги (супруга) за три последних года, предшествующих отчетному периоду, и об источниках полученных средств, за счет которых совершенны эти сделки.</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2.3.  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1 (одного) месяца после окончания срока, указанного в пункте 2.1 настоящего Положения, в порядке указанном настоящим Положением.</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2.4. Сведения о доходах, расходах, об имуществе и обязательствах имущественного характера представляются:</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 депутатом Собрания Представителей муниципального района Сергиевский в аппарат Собрания Представителей муниципального района Сергиевский;</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 Главой муниципального района Сергиевский в отдел по работе с персоналом администрации муниципального района Сергиевский.</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2.5. Уполномоченное лицо по сбору справок о доходах, расходах, об имуществе и обязательствах имущественного (далее – уполномоченное лицо) определяется правовым актом соответствующего органа местного самоуправления, указанного в пункте  2.4. настоящего Положения.</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2.6. Уполномоченные лица направляют справки, указанные в настоящем Положении, в адрес Губернатора Самарской области в срок не позднее 30 апреля года, следующего за отчетным.</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2.7. Документы, содержащие сведения о доходах, расходах, об имуществе и обязательствах имущественного характера, предоставляемые лицами, замещающими муниципальные должности, возращённые после проведения проверочных мероприятий, хранятся в соответствующем органе местного самоуправления, указанного в пункте  2.4. настоящего Положения.</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2.8. Сведения о доходах, расходах, об имуществе и обязательствах имущественного характера, предоставляемые лицами, замещающими муниципальные должности, являются сведения конфиденциального характера, если федеральным законом они не отнесены к сведениям, составляющим государственную тайну.</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lastRenderedPageBreak/>
        <w:t>2.9. Уполномоченные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 использовании в целях, не предусмотренных законодательством Российской Федерации, несут ответственность в соответствии законодательством Российской Федерации.</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2.10. В случае непредставления или представления заведомо ложных сведений о доходах, расходах, об имуществе и обязательствах имущественного характера лица, замещающие муниципальные должности несут ответственность в соответствии законодательством Российской Федерации.</w:t>
      </w:r>
    </w:p>
    <w:p w:rsidR="007F5E2B" w:rsidRDefault="007F5E2B" w:rsidP="007F5E2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АДМИНИСТРАЦИЯ</w:t>
      </w:r>
    </w:p>
    <w:p w:rsidR="007F5E2B" w:rsidRDefault="007F5E2B" w:rsidP="007F5E2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7F5E2B" w:rsidRDefault="007F5E2B" w:rsidP="007F5E2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САМАРСКОЙ ОБЛАСТИ</w:t>
      </w:r>
    </w:p>
    <w:p w:rsidR="007F5E2B" w:rsidRDefault="007F5E2B" w:rsidP="007F5E2B">
      <w:pPr>
        <w:tabs>
          <w:tab w:val="left" w:pos="284"/>
        </w:tabs>
        <w:spacing w:after="0" w:line="240" w:lineRule="auto"/>
        <w:jc w:val="center"/>
        <w:rPr>
          <w:rFonts w:ascii="Times New Roman" w:hAnsi="Times New Roman" w:cs="Times New Roman"/>
          <w:b/>
          <w:sz w:val="12"/>
          <w:szCs w:val="12"/>
        </w:rPr>
      </w:pPr>
    </w:p>
    <w:p w:rsidR="007F5E2B" w:rsidRDefault="007F5E2B" w:rsidP="007F5E2B">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F5E2B" w:rsidRDefault="007F5E2B" w:rsidP="007F5E2B">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26 ноября </w:t>
      </w:r>
      <w:r w:rsidRPr="00E64B3C">
        <w:rPr>
          <w:rFonts w:ascii="Times New Roman" w:hAnsi="Times New Roman" w:cs="Times New Roman"/>
          <w:sz w:val="12"/>
          <w:szCs w:val="12"/>
        </w:rPr>
        <w:t xml:space="preserve"> 2019г. </w:t>
      </w:r>
      <w:r>
        <w:rPr>
          <w:rFonts w:ascii="Times New Roman" w:hAnsi="Times New Roman" w:cs="Times New Roman"/>
          <w:sz w:val="12"/>
          <w:szCs w:val="12"/>
        </w:rPr>
        <w:t xml:space="preserve">                                                                                                                                                                                                                №1572</w:t>
      </w:r>
    </w:p>
    <w:p w:rsidR="007F5E2B" w:rsidRDefault="007F5E2B" w:rsidP="007F5E2B">
      <w:pPr>
        <w:tabs>
          <w:tab w:val="left" w:pos="284"/>
        </w:tabs>
        <w:spacing w:after="0" w:line="240" w:lineRule="auto"/>
        <w:jc w:val="center"/>
        <w:rPr>
          <w:rFonts w:ascii="Times New Roman" w:hAnsi="Times New Roman" w:cs="Times New Roman"/>
          <w:b/>
          <w:sz w:val="12"/>
          <w:szCs w:val="12"/>
        </w:rPr>
      </w:pPr>
      <w:r w:rsidRPr="007F5E2B">
        <w:rPr>
          <w:rFonts w:ascii="Times New Roman" w:hAnsi="Times New Roman" w:cs="Times New Roman"/>
          <w:b/>
          <w:sz w:val="12"/>
          <w:szCs w:val="12"/>
        </w:rPr>
        <w:t>Об установлении расходного обязательства муниципального района Сергиевский Самарской области по совершенствованию системы обращения с отходами на территории муниципального района Сергиевский Самарской области</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522 от 31.08.2018г. «Об утверждении государственной программы Самарской области «Совершенствование системы обращения с отходами, в том числе с твердыми коммунальными отходами, на территории Самарской области» на 2018-2024 годы», Уставом муниципального района Сергиевский Самарской области, Администрация муниципального района Сергиевский Самарской области</w:t>
      </w:r>
    </w:p>
    <w:p w:rsidR="007F5E2B" w:rsidRPr="007F5E2B" w:rsidRDefault="007F5E2B" w:rsidP="007F5E2B">
      <w:pPr>
        <w:tabs>
          <w:tab w:val="left" w:pos="284"/>
        </w:tabs>
        <w:spacing w:after="0" w:line="240" w:lineRule="auto"/>
        <w:ind w:firstLine="284"/>
        <w:jc w:val="both"/>
        <w:rPr>
          <w:rFonts w:ascii="Times New Roman" w:hAnsi="Times New Roman" w:cs="Times New Roman"/>
          <w:b/>
          <w:sz w:val="12"/>
          <w:szCs w:val="12"/>
        </w:rPr>
      </w:pPr>
      <w:r w:rsidRPr="007F5E2B">
        <w:rPr>
          <w:rFonts w:ascii="Times New Roman" w:hAnsi="Times New Roman" w:cs="Times New Roman"/>
          <w:b/>
          <w:sz w:val="12"/>
          <w:szCs w:val="12"/>
        </w:rPr>
        <w:t>ПОСТАНОВЛЯЕТ:</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1.Установить, что к расходному обязательству муниципального района Сергиевский Самарской области относится следующие мероприятия по совершенствованию системы обращения с отходами, в том числе с твердыми коммунальными отходами, на территории муниципального района Сергиевский Самарской области:</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разработка проектно-сметной документации многофункционального комплекса обращения с отходами на территории муниципального района Сергиевский.</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2.Установить,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бюджета, в пределах, предусмотренных на эти цели объемов бюджетных ассигнований.</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3.Опубликовать настоящее постановление в газете «Сергиевский вестник».</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4.Настоящее Постановление вступает в силу со дня его официального опубликования.</w:t>
      </w:r>
    </w:p>
    <w:p w:rsidR="007F5E2B" w:rsidRPr="007F5E2B" w:rsidRDefault="007F5E2B" w:rsidP="007F5E2B">
      <w:pPr>
        <w:tabs>
          <w:tab w:val="left" w:pos="284"/>
        </w:tabs>
        <w:spacing w:after="0" w:line="240" w:lineRule="auto"/>
        <w:ind w:firstLine="284"/>
        <w:jc w:val="both"/>
        <w:rPr>
          <w:rFonts w:ascii="Times New Roman" w:hAnsi="Times New Roman" w:cs="Times New Roman"/>
          <w:sz w:val="12"/>
          <w:szCs w:val="12"/>
        </w:rPr>
      </w:pPr>
      <w:r w:rsidRPr="007F5E2B">
        <w:rPr>
          <w:rFonts w:ascii="Times New Roman" w:hAnsi="Times New Roman" w:cs="Times New Roman"/>
          <w:sz w:val="12"/>
          <w:szCs w:val="12"/>
        </w:rPr>
        <w:t>5.Контроль за выполнением настоящего постановления возложить на заместителя Главы муниципального района Сергиевский А.Е. Чернова.</w:t>
      </w:r>
    </w:p>
    <w:p w:rsidR="007F5E2B" w:rsidRPr="007F5E2B" w:rsidRDefault="007F5E2B" w:rsidP="007F5E2B">
      <w:pPr>
        <w:tabs>
          <w:tab w:val="left" w:pos="284"/>
        </w:tabs>
        <w:spacing w:after="0" w:line="240" w:lineRule="auto"/>
        <w:jc w:val="right"/>
        <w:rPr>
          <w:rFonts w:ascii="Times New Roman" w:hAnsi="Times New Roman" w:cs="Times New Roman"/>
          <w:sz w:val="12"/>
          <w:szCs w:val="12"/>
        </w:rPr>
      </w:pPr>
      <w:r w:rsidRPr="007F5E2B">
        <w:rPr>
          <w:rFonts w:ascii="Times New Roman" w:hAnsi="Times New Roman" w:cs="Times New Roman"/>
          <w:sz w:val="12"/>
          <w:szCs w:val="12"/>
        </w:rPr>
        <w:t>Глава муниципального района Сергиевский</w:t>
      </w:r>
    </w:p>
    <w:p w:rsidR="007F5E2B" w:rsidRPr="007F5E2B" w:rsidRDefault="007F5E2B" w:rsidP="007F5E2B">
      <w:pPr>
        <w:tabs>
          <w:tab w:val="left" w:pos="284"/>
        </w:tabs>
        <w:spacing w:after="0" w:line="240" w:lineRule="auto"/>
        <w:jc w:val="right"/>
        <w:rPr>
          <w:rFonts w:ascii="Times New Roman" w:hAnsi="Times New Roman" w:cs="Times New Roman"/>
          <w:sz w:val="12"/>
          <w:szCs w:val="12"/>
        </w:rPr>
      </w:pPr>
      <w:r w:rsidRPr="007F5E2B">
        <w:rPr>
          <w:rFonts w:ascii="Times New Roman" w:hAnsi="Times New Roman" w:cs="Times New Roman"/>
          <w:sz w:val="12"/>
          <w:szCs w:val="12"/>
        </w:rPr>
        <w:tab/>
      </w:r>
      <w:r w:rsidRPr="007F5E2B">
        <w:rPr>
          <w:rFonts w:ascii="Times New Roman" w:hAnsi="Times New Roman" w:cs="Times New Roman"/>
          <w:sz w:val="12"/>
          <w:szCs w:val="12"/>
        </w:rPr>
        <w:tab/>
        <w:t>А. А. Веселов</w:t>
      </w:r>
    </w:p>
    <w:p w:rsidR="00DD41BB" w:rsidRDefault="00DD41BB" w:rsidP="00DD41B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АДМИНИСТРАЦИЯ</w:t>
      </w:r>
    </w:p>
    <w:p w:rsidR="00DD41BB" w:rsidRDefault="00DD41BB" w:rsidP="00DD41B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DD41BB" w:rsidRDefault="00DD41BB" w:rsidP="00DD41BB">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САМАРСКОЙ ОБЛАСТИ</w:t>
      </w:r>
    </w:p>
    <w:p w:rsidR="00DD41BB" w:rsidRDefault="00DD41BB" w:rsidP="00DD41BB">
      <w:pPr>
        <w:tabs>
          <w:tab w:val="left" w:pos="284"/>
        </w:tabs>
        <w:spacing w:after="0" w:line="240" w:lineRule="auto"/>
        <w:jc w:val="center"/>
        <w:rPr>
          <w:rFonts w:ascii="Times New Roman" w:hAnsi="Times New Roman" w:cs="Times New Roman"/>
          <w:b/>
          <w:sz w:val="12"/>
          <w:szCs w:val="12"/>
        </w:rPr>
      </w:pPr>
    </w:p>
    <w:p w:rsidR="00DD41BB" w:rsidRDefault="00DD41BB" w:rsidP="00DD41BB">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41BB" w:rsidRDefault="00DD41BB" w:rsidP="00DD41BB">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28 ноября </w:t>
      </w:r>
      <w:r w:rsidRPr="00E64B3C">
        <w:rPr>
          <w:rFonts w:ascii="Times New Roman" w:hAnsi="Times New Roman" w:cs="Times New Roman"/>
          <w:sz w:val="12"/>
          <w:szCs w:val="12"/>
        </w:rPr>
        <w:t xml:space="preserve"> 2019г. </w:t>
      </w:r>
      <w:r>
        <w:rPr>
          <w:rFonts w:ascii="Times New Roman" w:hAnsi="Times New Roman" w:cs="Times New Roman"/>
          <w:sz w:val="12"/>
          <w:szCs w:val="12"/>
        </w:rPr>
        <w:t xml:space="preserve">                                                                                                                                                                                                                №1582</w:t>
      </w:r>
    </w:p>
    <w:p w:rsidR="00DD41BB" w:rsidRPr="00DD41BB" w:rsidRDefault="00DD41BB" w:rsidP="00194C42">
      <w:pPr>
        <w:tabs>
          <w:tab w:val="left" w:pos="284"/>
        </w:tabs>
        <w:spacing w:after="0" w:line="240" w:lineRule="auto"/>
        <w:jc w:val="center"/>
        <w:rPr>
          <w:rFonts w:ascii="Times New Roman" w:hAnsi="Times New Roman" w:cs="Times New Roman"/>
          <w:b/>
          <w:sz w:val="20"/>
          <w:szCs w:val="20"/>
        </w:rPr>
      </w:pPr>
      <w:r w:rsidRPr="00DD41BB">
        <w:rPr>
          <w:rFonts w:ascii="Times New Roman" w:hAnsi="Times New Roman" w:cs="Times New Roman"/>
          <w:b/>
          <w:sz w:val="12"/>
          <w:szCs w:val="12"/>
        </w:rPr>
        <w:t>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w:t>
      </w:r>
      <w:r w:rsidRPr="00DD41BB">
        <w:rPr>
          <w:rFonts w:ascii="Times New Roman" w:hAnsi="Times New Roman" w:cs="Times New Roman"/>
          <w:b/>
          <w:sz w:val="20"/>
          <w:szCs w:val="20"/>
        </w:rPr>
        <w:t>»</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 xml:space="preserve">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 </w:t>
      </w:r>
    </w:p>
    <w:p w:rsidR="00DD41BB" w:rsidRPr="002567B9" w:rsidRDefault="00DD41BB" w:rsidP="00DD41BB">
      <w:pPr>
        <w:tabs>
          <w:tab w:val="left" w:pos="284"/>
        </w:tabs>
        <w:spacing w:after="0" w:line="240" w:lineRule="auto"/>
        <w:ind w:firstLine="284"/>
        <w:jc w:val="both"/>
        <w:rPr>
          <w:rFonts w:ascii="Times New Roman" w:hAnsi="Times New Roman" w:cs="Times New Roman"/>
          <w:b/>
          <w:sz w:val="12"/>
          <w:szCs w:val="12"/>
        </w:rPr>
      </w:pPr>
      <w:r w:rsidRPr="002567B9">
        <w:rPr>
          <w:rFonts w:ascii="Times New Roman" w:hAnsi="Times New Roman" w:cs="Times New Roman"/>
          <w:b/>
          <w:sz w:val="12"/>
          <w:szCs w:val="12"/>
        </w:rPr>
        <w:t>ПОСТАНОВЛЯЕТ:</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1.Внести изменения в Приложение № 1 к постановлению  Администрации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«Общий объем финансирования Муниципальной программы составит 111 112,61774 тыс. рублей(*),  в том числе:</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35 179,41832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42 873,46031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33 059,73911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«4. Ресурсное обеспечение реализации Муниципальной программы.</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Общий объем финансирования Муниципальной программы  на 2018-2020 годы составляет 111 112,61774 тыс. рублей (*):</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2018 году – 35 179,41832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2019 году – 42 873,46031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2020 году – 33 059,73911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 xml:space="preserve">1.3. В Разделе 6.1.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2018 – 2020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«Общий объем финансирования Подпрограммы 1 составит                            5 750,00000 тыс. рублей (*), в том числе:</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2 750,00000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3 000,00000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За счет средств местного бюджета:</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5 250,00000 тыс. рублей, в том числе:</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2 250,00000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3 000,00000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За счет средств областного бюджета:</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 xml:space="preserve"> 500,00000 тыс. рублей, в том числе:</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500,00000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1.4. в Разделе 6.1. Подпрограммы 1 Муниципальной программы «Обеспечение пассажирскими перевозками межпоселенческого характера в муниципальном районе Сергиевский Самарской области» на 2018 – 2020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«Для реализации подпрограммы предусмотрены средства:</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2 750,00000тыс.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3 000,00000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0,00000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 xml:space="preserve">1.5. В Разделе 6.2.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«Общий объем финансирования Подпрограммы 2 составит                            105 345,61774 тыс. рублей (*), в том числе:</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32 429,41832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39 873,46031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33 059,73911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1.6. в Разделе 6.2. Подпрограммы 2 Муниципальной программы «Развитие системы оказания автотранспортных услуг структурных под-разделений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«Для реализации подпрограммы предусмотрены средства:</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2018 году – 32 429,41832тыс.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2019 году – 39 873,46031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в 2020 году – 33 059,73911 тыс. рублей.</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1.7. Приложение № 1 к Муниципальной программе изложить в редакции согласно Приложения №1 к настоящему постановлению.</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 xml:space="preserve">2.Опубликовать настоящее постановление в  газете «Сергиевский  вестник». </w:t>
      </w:r>
    </w:p>
    <w:p w:rsidR="00DD41BB" w:rsidRPr="002567B9" w:rsidRDefault="00DD41BB" w:rsidP="00DD41BB">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3.Настоящее постановление вступает в силу со дня его официального опубликования.</w:t>
      </w:r>
    </w:p>
    <w:p w:rsidR="00DD41BB" w:rsidRPr="002567B9" w:rsidRDefault="00DD41BB" w:rsidP="002567B9">
      <w:pPr>
        <w:tabs>
          <w:tab w:val="left" w:pos="284"/>
        </w:tabs>
        <w:spacing w:after="0" w:line="240" w:lineRule="auto"/>
        <w:ind w:firstLine="284"/>
        <w:jc w:val="both"/>
        <w:rPr>
          <w:rFonts w:ascii="Times New Roman" w:hAnsi="Times New Roman" w:cs="Times New Roman"/>
          <w:sz w:val="12"/>
          <w:szCs w:val="12"/>
        </w:rPr>
      </w:pPr>
      <w:r w:rsidRPr="002567B9">
        <w:rPr>
          <w:rFonts w:ascii="Times New Roman" w:hAnsi="Times New Roman" w:cs="Times New Roman"/>
          <w:sz w:val="12"/>
          <w:szCs w:val="12"/>
        </w:rPr>
        <w:t>4.Контроль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DD41BB" w:rsidRPr="002567B9" w:rsidRDefault="00DD41BB" w:rsidP="002567B9">
      <w:pPr>
        <w:tabs>
          <w:tab w:val="left" w:pos="284"/>
        </w:tabs>
        <w:spacing w:after="0" w:line="240" w:lineRule="auto"/>
        <w:jc w:val="right"/>
        <w:rPr>
          <w:rFonts w:ascii="Times New Roman" w:hAnsi="Times New Roman" w:cs="Times New Roman"/>
          <w:sz w:val="12"/>
          <w:szCs w:val="12"/>
        </w:rPr>
      </w:pPr>
      <w:r w:rsidRPr="002567B9">
        <w:rPr>
          <w:rFonts w:ascii="Times New Roman" w:hAnsi="Times New Roman" w:cs="Times New Roman"/>
          <w:sz w:val="12"/>
          <w:szCs w:val="12"/>
        </w:rPr>
        <w:t xml:space="preserve">Глава муниципального    </w:t>
      </w:r>
      <w:r w:rsidR="002567B9" w:rsidRPr="002567B9">
        <w:rPr>
          <w:rFonts w:ascii="Times New Roman" w:hAnsi="Times New Roman" w:cs="Times New Roman"/>
          <w:sz w:val="12"/>
          <w:szCs w:val="12"/>
        </w:rPr>
        <w:t>района Сергиевский</w:t>
      </w:r>
      <w:r w:rsidRPr="002567B9">
        <w:rPr>
          <w:rFonts w:ascii="Times New Roman" w:hAnsi="Times New Roman" w:cs="Times New Roman"/>
          <w:sz w:val="12"/>
          <w:szCs w:val="12"/>
        </w:rPr>
        <w:t xml:space="preserve">                                                                       </w:t>
      </w:r>
    </w:p>
    <w:p w:rsidR="00DD41BB" w:rsidRPr="002567B9" w:rsidRDefault="002567B9" w:rsidP="002567B9">
      <w:pPr>
        <w:tabs>
          <w:tab w:val="left" w:pos="284"/>
        </w:tabs>
        <w:spacing w:after="0" w:line="240" w:lineRule="auto"/>
        <w:jc w:val="right"/>
        <w:rPr>
          <w:rFonts w:ascii="Times New Roman" w:hAnsi="Times New Roman" w:cs="Times New Roman"/>
          <w:sz w:val="12"/>
          <w:szCs w:val="12"/>
        </w:rPr>
      </w:pPr>
      <w:r>
        <w:rPr>
          <w:rFonts w:ascii="Times New Roman" w:hAnsi="Times New Roman" w:cs="Times New Roman"/>
          <w:sz w:val="12"/>
          <w:szCs w:val="12"/>
        </w:rPr>
        <w:t>А.А. Весел</w:t>
      </w:r>
      <w:r w:rsidR="00DD41BB" w:rsidRPr="002567B9">
        <w:rPr>
          <w:rFonts w:ascii="Times New Roman" w:hAnsi="Times New Roman" w:cs="Times New Roman"/>
          <w:sz w:val="12"/>
          <w:szCs w:val="12"/>
        </w:rPr>
        <w:t>ов</w:t>
      </w:r>
    </w:p>
    <w:p w:rsidR="00DD41BB" w:rsidRPr="002567B9" w:rsidRDefault="00DD41BB" w:rsidP="002567B9">
      <w:pPr>
        <w:tabs>
          <w:tab w:val="left" w:pos="284"/>
        </w:tabs>
        <w:spacing w:after="0" w:line="240" w:lineRule="auto"/>
        <w:jc w:val="right"/>
        <w:rPr>
          <w:rFonts w:ascii="Times New Roman" w:hAnsi="Times New Roman" w:cs="Times New Roman"/>
          <w:sz w:val="12"/>
          <w:szCs w:val="12"/>
        </w:rPr>
      </w:pPr>
    </w:p>
    <w:p w:rsidR="003D4226" w:rsidRPr="003D4226" w:rsidRDefault="003D4226" w:rsidP="002567B9">
      <w:pPr>
        <w:tabs>
          <w:tab w:val="left" w:pos="284"/>
        </w:tabs>
        <w:spacing w:after="0" w:line="240" w:lineRule="auto"/>
        <w:jc w:val="right"/>
        <w:rPr>
          <w:rFonts w:ascii="Times New Roman" w:hAnsi="Times New Roman" w:cs="Times New Roman"/>
          <w:i/>
          <w:sz w:val="12"/>
          <w:szCs w:val="12"/>
        </w:rPr>
      </w:pPr>
      <w:r w:rsidRPr="003D4226">
        <w:rPr>
          <w:rFonts w:ascii="Times New Roman" w:hAnsi="Times New Roman" w:cs="Times New Roman"/>
          <w:i/>
          <w:sz w:val="12"/>
          <w:szCs w:val="12"/>
        </w:rPr>
        <w:t>Приложение</w:t>
      </w:r>
    </w:p>
    <w:p w:rsidR="003D4226" w:rsidRPr="003D4226" w:rsidRDefault="003D4226" w:rsidP="002567B9">
      <w:pPr>
        <w:tabs>
          <w:tab w:val="left" w:pos="284"/>
        </w:tabs>
        <w:spacing w:after="0" w:line="240" w:lineRule="auto"/>
        <w:jc w:val="right"/>
        <w:rPr>
          <w:rFonts w:ascii="Times New Roman" w:hAnsi="Times New Roman" w:cs="Times New Roman"/>
          <w:i/>
          <w:sz w:val="12"/>
          <w:szCs w:val="12"/>
        </w:rPr>
      </w:pPr>
      <w:r w:rsidRPr="003D4226">
        <w:rPr>
          <w:rFonts w:ascii="Times New Roman" w:hAnsi="Times New Roman" w:cs="Times New Roman"/>
          <w:i/>
          <w:sz w:val="12"/>
          <w:szCs w:val="12"/>
        </w:rPr>
        <w:t xml:space="preserve"> к Постановлению администрации муниципального района</w:t>
      </w:r>
    </w:p>
    <w:p w:rsidR="002665FB" w:rsidRDefault="003D4226" w:rsidP="002567B9">
      <w:pPr>
        <w:tabs>
          <w:tab w:val="left" w:pos="284"/>
        </w:tabs>
        <w:spacing w:after="0" w:line="240" w:lineRule="auto"/>
        <w:jc w:val="right"/>
        <w:rPr>
          <w:rFonts w:ascii="Times New Roman" w:hAnsi="Times New Roman" w:cs="Times New Roman"/>
          <w:i/>
          <w:sz w:val="12"/>
          <w:szCs w:val="12"/>
        </w:rPr>
      </w:pPr>
      <w:r w:rsidRPr="003D4226">
        <w:rPr>
          <w:rFonts w:ascii="Times New Roman" w:hAnsi="Times New Roman" w:cs="Times New Roman"/>
          <w:i/>
          <w:sz w:val="12"/>
          <w:szCs w:val="12"/>
        </w:rPr>
        <w:t xml:space="preserve"> Сергиевский Самарской области </w:t>
      </w:r>
    </w:p>
    <w:p w:rsidR="007F5E2B" w:rsidRDefault="003D4226" w:rsidP="002567B9">
      <w:pPr>
        <w:tabs>
          <w:tab w:val="left" w:pos="284"/>
        </w:tabs>
        <w:spacing w:after="0" w:line="240" w:lineRule="auto"/>
        <w:jc w:val="right"/>
        <w:rPr>
          <w:rFonts w:ascii="Times New Roman" w:hAnsi="Times New Roman" w:cs="Times New Roman"/>
          <w:i/>
          <w:sz w:val="12"/>
          <w:szCs w:val="12"/>
        </w:rPr>
      </w:pPr>
      <w:r w:rsidRPr="003D4226">
        <w:rPr>
          <w:rFonts w:ascii="Times New Roman" w:hAnsi="Times New Roman" w:cs="Times New Roman"/>
          <w:i/>
          <w:sz w:val="12"/>
          <w:szCs w:val="12"/>
        </w:rPr>
        <w:t>№1582 от 28.11.2019 года</w:t>
      </w:r>
    </w:p>
    <w:p w:rsidR="003D4226" w:rsidRDefault="003D4226" w:rsidP="003D4226">
      <w:pPr>
        <w:tabs>
          <w:tab w:val="left" w:pos="284"/>
        </w:tabs>
        <w:spacing w:after="0" w:line="240" w:lineRule="auto"/>
        <w:jc w:val="center"/>
        <w:rPr>
          <w:rFonts w:ascii="Times New Roman" w:hAnsi="Times New Roman" w:cs="Times New Roman"/>
          <w:b/>
          <w:sz w:val="12"/>
          <w:szCs w:val="12"/>
        </w:rPr>
      </w:pPr>
      <w:r w:rsidRPr="003D4226">
        <w:rPr>
          <w:rFonts w:ascii="Times New Roman" w:hAnsi="Times New Roman" w:cs="Times New Roman"/>
          <w:b/>
          <w:sz w:val="12"/>
          <w:szCs w:val="12"/>
        </w:rPr>
        <w:t>Перечень                                                                                                                                                                                                                       программных мероприятий муниципальной программы «Развитие  транспортного обслуживания населения и организаций в муниципальном районе Сергиевский Самарской области» на 2018-2020годы"</w:t>
      </w:r>
    </w:p>
    <w:tbl>
      <w:tblPr>
        <w:tblW w:w="7503" w:type="dxa"/>
        <w:tblInd w:w="118" w:type="dxa"/>
        <w:tblLayout w:type="fixed"/>
        <w:tblLook w:val="04A0" w:firstRow="1" w:lastRow="0" w:firstColumn="1" w:lastColumn="0" w:noHBand="0" w:noVBand="1"/>
      </w:tblPr>
      <w:tblGrid>
        <w:gridCol w:w="274"/>
        <w:gridCol w:w="850"/>
        <w:gridCol w:w="1134"/>
        <w:gridCol w:w="709"/>
        <w:gridCol w:w="567"/>
        <w:gridCol w:w="991"/>
        <w:gridCol w:w="993"/>
        <w:gridCol w:w="992"/>
        <w:gridCol w:w="993"/>
      </w:tblGrid>
      <w:tr w:rsidR="003D4226" w:rsidRPr="003D4226" w:rsidTr="00194C42">
        <w:trPr>
          <w:trHeight w:val="20"/>
        </w:trPr>
        <w:tc>
          <w:tcPr>
            <w:tcW w:w="274"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п/п</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Наименование цели, задачи, мероприятия</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Ответственный исполнитель мероприятия </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Срок реализации мероприятия </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Наименование бюджета</w:t>
            </w:r>
          </w:p>
        </w:tc>
        <w:tc>
          <w:tcPr>
            <w:tcW w:w="3969" w:type="dxa"/>
            <w:gridSpan w:val="4"/>
            <w:tcBorders>
              <w:top w:val="single" w:sz="8" w:space="0" w:color="auto"/>
              <w:left w:val="nil"/>
              <w:bottom w:val="single" w:sz="4" w:space="0" w:color="auto"/>
              <w:right w:val="single" w:sz="8" w:space="0" w:color="000000"/>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объем финансирования по годам, тыс. рублей (*)</w:t>
            </w:r>
          </w:p>
        </w:tc>
      </w:tr>
      <w:tr w:rsidR="003D4226" w:rsidRPr="003D4226" w:rsidTr="00194C42">
        <w:trPr>
          <w:trHeight w:val="20"/>
        </w:trPr>
        <w:tc>
          <w:tcPr>
            <w:tcW w:w="274" w:type="dxa"/>
            <w:vMerge/>
            <w:tcBorders>
              <w:top w:val="single" w:sz="8" w:space="0" w:color="auto"/>
              <w:left w:val="single" w:sz="8"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b/>
                <w:bCs/>
                <w:color w:val="000000"/>
                <w:sz w:val="12"/>
                <w:szCs w:val="12"/>
                <w:lang w:eastAsia="ru-RU"/>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b/>
                <w:bCs/>
                <w:color w:val="000000"/>
                <w:sz w:val="12"/>
                <w:szCs w:val="12"/>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b/>
                <w:bCs/>
                <w:color w:val="000000"/>
                <w:sz w:val="12"/>
                <w:szCs w:val="12"/>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b/>
                <w:bCs/>
                <w:color w:val="000000"/>
                <w:sz w:val="12"/>
                <w:szCs w:val="12"/>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b/>
                <w:bCs/>
                <w:color w:val="000000"/>
                <w:sz w:val="12"/>
                <w:szCs w:val="12"/>
                <w:lang w:eastAsia="ru-RU"/>
              </w:rPr>
            </w:pPr>
          </w:p>
        </w:tc>
        <w:tc>
          <w:tcPr>
            <w:tcW w:w="991" w:type="dxa"/>
            <w:tcBorders>
              <w:top w:val="nil"/>
              <w:left w:val="nil"/>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2018</w:t>
            </w:r>
          </w:p>
        </w:tc>
        <w:tc>
          <w:tcPr>
            <w:tcW w:w="993" w:type="dxa"/>
            <w:tcBorders>
              <w:top w:val="nil"/>
              <w:left w:val="nil"/>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2019</w:t>
            </w:r>
          </w:p>
        </w:tc>
        <w:tc>
          <w:tcPr>
            <w:tcW w:w="992" w:type="dxa"/>
            <w:tcBorders>
              <w:top w:val="nil"/>
              <w:left w:val="nil"/>
              <w:bottom w:val="single" w:sz="4"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2020</w:t>
            </w:r>
          </w:p>
        </w:tc>
        <w:tc>
          <w:tcPr>
            <w:tcW w:w="993" w:type="dxa"/>
            <w:tcBorders>
              <w:top w:val="nil"/>
              <w:left w:val="nil"/>
              <w:bottom w:val="single" w:sz="4" w:space="0" w:color="auto"/>
              <w:right w:val="single" w:sz="8"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Всего</w:t>
            </w:r>
          </w:p>
        </w:tc>
      </w:tr>
      <w:tr w:rsidR="003D4226" w:rsidRPr="003D4226" w:rsidTr="00194C42">
        <w:trPr>
          <w:trHeight w:val="20"/>
        </w:trPr>
        <w:tc>
          <w:tcPr>
            <w:tcW w:w="7503" w:type="dxa"/>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ПОДПРОГРАММА 1</w:t>
            </w:r>
            <w:r w:rsidRPr="003D4226">
              <w:rPr>
                <w:rFonts w:ascii="Times New Roman" w:eastAsia="Times New Roman" w:hAnsi="Times New Roman" w:cs="Times New Roman"/>
                <w:b/>
                <w:bCs/>
                <w:color w:val="000000"/>
                <w:sz w:val="12"/>
                <w:szCs w:val="12"/>
                <w:lang w:eastAsia="ru-RU"/>
              </w:rPr>
              <w:br/>
              <w:t xml:space="preserve"> «Обеспечение  пассажирскими перевозками  межпоселенческого  характера в муниципальном районе  Сергиевский Самарской области»      на 2018 – 2020 годы</w:t>
            </w:r>
          </w:p>
        </w:tc>
      </w:tr>
      <w:tr w:rsidR="003D4226" w:rsidRPr="003D4226" w:rsidTr="00194C42">
        <w:trPr>
          <w:cantSplit/>
          <w:trHeight w:val="807"/>
        </w:trPr>
        <w:tc>
          <w:tcPr>
            <w:tcW w:w="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Субсидия на возмещение убытков от внутрирайонных перевозок пассажиров</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70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2018-2020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3D4226" w:rsidRPr="003D4226" w:rsidRDefault="003D4226" w:rsidP="00194C42">
            <w:pPr>
              <w:spacing w:after="0" w:line="240" w:lineRule="auto"/>
              <w:ind w:left="113" w:right="113"/>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местный бюджет</w:t>
            </w:r>
          </w:p>
        </w:tc>
        <w:tc>
          <w:tcPr>
            <w:tcW w:w="991"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right="-108"/>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2 250,00000</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left="-251"/>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3 000,00000   </w:t>
            </w:r>
          </w:p>
        </w:tc>
        <w:tc>
          <w:tcPr>
            <w:tcW w:w="992"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250"/>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5 250,00000   </w:t>
            </w:r>
          </w:p>
        </w:tc>
      </w:tr>
      <w:tr w:rsidR="003D4226" w:rsidRPr="003D4226" w:rsidTr="00194C42">
        <w:trPr>
          <w:cantSplit/>
          <w:trHeight w:val="694"/>
        </w:trPr>
        <w:tc>
          <w:tcPr>
            <w:tcW w:w="274" w:type="dxa"/>
            <w:vMerge/>
            <w:tcBorders>
              <w:top w:val="single" w:sz="4"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8" w:space="0" w:color="000000"/>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709" w:type="dxa"/>
            <w:vMerge/>
            <w:tcBorders>
              <w:top w:val="nil"/>
              <w:left w:val="single" w:sz="4" w:space="0" w:color="auto"/>
              <w:bottom w:val="single" w:sz="8" w:space="0" w:color="000000"/>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3D4226" w:rsidRPr="003D4226" w:rsidRDefault="003D4226" w:rsidP="00194C42">
            <w:pPr>
              <w:spacing w:after="0" w:line="240" w:lineRule="auto"/>
              <w:ind w:left="113" w:right="113"/>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областной бюджет</w:t>
            </w:r>
          </w:p>
        </w:tc>
        <w:tc>
          <w:tcPr>
            <w:tcW w:w="991"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500,00000</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250"/>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194C42">
            <w:pPr>
              <w:spacing w:after="0" w:line="240" w:lineRule="auto"/>
              <w:ind w:left="-250"/>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500,00000   </w:t>
            </w:r>
          </w:p>
        </w:tc>
      </w:tr>
      <w:tr w:rsidR="003D4226" w:rsidRPr="003D4226" w:rsidTr="00194C42">
        <w:trPr>
          <w:trHeight w:val="20"/>
        </w:trPr>
        <w:tc>
          <w:tcPr>
            <w:tcW w:w="1124" w:type="dxa"/>
            <w:gridSpan w:val="2"/>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Итого</w:t>
            </w:r>
          </w:p>
        </w:tc>
        <w:tc>
          <w:tcPr>
            <w:tcW w:w="1134" w:type="dxa"/>
            <w:tcBorders>
              <w:top w:val="nil"/>
              <w:left w:val="nil"/>
              <w:bottom w:val="single" w:sz="8" w:space="0" w:color="auto"/>
              <w:right w:val="single" w:sz="4" w:space="0" w:color="auto"/>
            </w:tcBorders>
            <w:shd w:val="clear" w:color="auto" w:fill="auto"/>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709"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567"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w:t>
            </w:r>
          </w:p>
        </w:tc>
        <w:tc>
          <w:tcPr>
            <w:tcW w:w="991"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2 750,00000</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109"/>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3 000,00000   </w:t>
            </w:r>
          </w:p>
        </w:tc>
        <w:tc>
          <w:tcPr>
            <w:tcW w:w="992"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250"/>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     </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250"/>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5 750,00000   </w:t>
            </w:r>
          </w:p>
        </w:tc>
      </w:tr>
      <w:tr w:rsidR="003D4226" w:rsidRPr="003D4226" w:rsidTr="00194C42">
        <w:trPr>
          <w:trHeight w:val="20"/>
        </w:trPr>
        <w:tc>
          <w:tcPr>
            <w:tcW w:w="7503" w:type="dxa"/>
            <w:gridSpan w:val="9"/>
            <w:tcBorders>
              <w:top w:val="nil"/>
              <w:left w:val="single" w:sz="8" w:space="0" w:color="auto"/>
              <w:bottom w:val="single" w:sz="4" w:space="0" w:color="auto"/>
              <w:right w:val="single" w:sz="8" w:space="0" w:color="000000"/>
            </w:tcBorders>
            <w:shd w:val="clear" w:color="auto" w:fill="auto"/>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ПОДПРОГРАММА 2 </w:t>
            </w:r>
            <w:r w:rsidRPr="003D4226">
              <w:rPr>
                <w:rFonts w:ascii="Times New Roman" w:eastAsia="Times New Roman" w:hAnsi="Times New Roman" w:cs="Times New Roman"/>
                <w:b/>
                <w:bCs/>
                <w:color w:val="000000"/>
                <w:sz w:val="12"/>
                <w:szCs w:val="12"/>
                <w:lang w:eastAsia="ru-RU"/>
              </w:rPr>
              <w:br/>
              <w:t xml:space="preserve">««Развитие системы </w:t>
            </w:r>
            <w:r w:rsidRPr="002665FB">
              <w:rPr>
                <w:rFonts w:ascii="Times New Roman" w:eastAsia="Times New Roman" w:hAnsi="Times New Roman" w:cs="Times New Roman"/>
                <w:b/>
                <w:bCs/>
                <w:color w:val="000000"/>
                <w:sz w:val="12"/>
                <w:szCs w:val="12"/>
                <w:bdr w:val="single" w:sz="4" w:space="0" w:color="auto"/>
                <w:lang w:eastAsia="ru-RU"/>
              </w:rPr>
              <w:t>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3D4226" w:rsidRPr="003D4226" w:rsidTr="002665FB">
        <w:trPr>
          <w:cantSplit/>
          <w:trHeight w:val="798"/>
        </w:trPr>
        <w:tc>
          <w:tcPr>
            <w:tcW w:w="2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26" w:rsidRPr="003D4226" w:rsidRDefault="003D4226" w:rsidP="003D4226">
            <w:pPr>
              <w:spacing w:after="0" w:line="240" w:lineRule="auto"/>
              <w:jc w:val="center"/>
              <w:rPr>
                <w:rFonts w:ascii="Calibri" w:eastAsia="Times New Roman" w:hAnsi="Calibri" w:cs="Calibri"/>
                <w:color w:val="000000"/>
                <w:sz w:val="12"/>
                <w:szCs w:val="12"/>
                <w:lang w:eastAsia="ru-RU"/>
              </w:rPr>
            </w:pPr>
            <w:r w:rsidRPr="003D4226">
              <w:rPr>
                <w:rFonts w:ascii="Calibri" w:eastAsia="Times New Roman" w:hAnsi="Calibri" w:cs="Calibri"/>
                <w:color w:val="000000"/>
                <w:sz w:val="12"/>
                <w:szCs w:val="12"/>
                <w:lang w:eastAsia="ru-RU"/>
              </w:rPr>
              <w:lastRenderedPageBreak/>
              <w:t>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Субсидия Муниципальному бюджетному учреждению "Гараж"</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2018-2020</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D4226" w:rsidRPr="003D4226" w:rsidRDefault="003D4226" w:rsidP="00194C42">
            <w:pPr>
              <w:spacing w:after="0" w:line="240" w:lineRule="auto"/>
              <w:ind w:left="113" w:right="113"/>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местный бюджет</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32 412,41832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249"/>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39 873,46031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392"/>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33 059,73911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250"/>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105 345,61774   </w:t>
            </w:r>
          </w:p>
        </w:tc>
      </w:tr>
      <w:tr w:rsidR="003D4226" w:rsidRPr="003D4226" w:rsidTr="002665FB">
        <w:trPr>
          <w:cantSplit/>
          <w:trHeight w:val="697"/>
        </w:trPr>
        <w:tc>
          <w:tcPr>
            <w:tcW w:w="274" w:type="dxa"/>
            <w:vMerge/>
            <w:tcBorders>
              <w:top w:val="single" w:sz="4"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Calibri" w:eastAsia="Times New Roman" w:hAnsi="Calibri" w:cs="Calibri"/>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3D4226" w:rsidRPr="003D4226" w:rsidRDefault="003D4226" w:rsidP="00194C42">
            <w:pPr>
              <w:spacing w:after="0" w:line="240" w:lineRule="auto"/>
              <w:ind w:right="113" w:firstLine="34"/>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областной бюджет</w:t>
            </w:r>
          </w:p>
        </w:tc>
        <w:tc>
          <w:tcPr>
            <w:tcW w:w="991"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17,00000</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392"/>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43"/>
              <w:jc w:val="center"/>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17,00000   </w:t>
            </w:r>
          </w:p>
        </w:tc>
      </w:tr>
      <w:tr w:rsidR="003D4226" w:rsidRPr="003D4226" w:rsidTr="00194C42">
        <w:trPr>
          <w:trHeight w:val="20"/>
        </w:trPr>
        <w:tc>
          <w:tcPr>
            <w:tcW w:w="1124" w:type="dxa"/>
            <w:gridSpan w:val="2"/>
            <w:tcBorders>
              <w:top w:val="nil"/>
              <w:left w:val="single" w:sz="8" w:space="0" w:color="auto"/>
              <w:bottom w:val="single" w:sz="8" w:space="0" w:color="auto"/>
              <w:right w:val="single" w:sz="4" w:space="0" w:color="000000"/>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Итого</w:t>
            </w:r>
          </w:p>
        </w:tc>
        <w:tc>
          <w:tcPr>
            <w:tcW w:w="1134"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709"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firstLine="34"/>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w:t>
            </w:r>
          </w:p>
        </w:tc>
        <w:tc>
          <w:tcPr>
            <w:tcW w:w="991"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32 429,41832</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108"/>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39 873,46031   </w:t>
            </w:r>
          </w:p>
        </w:tc>
        <w:tc>
          <w:tcPr>
            <w:tcW w:w="992"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392"/>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33 059,73911   </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107"/>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105 362,61774   </w:t>
            </w:r>
          </w:p>
        </w:tc>
      </w:tr>
      <w:tr w:rsidR="003D4226" w:rsidRPr="003D4226" w:rsidTr="00194C42">
        <w:trPr>
          <w:trHeight w:val="20"/>
        </w:trPr>
        <w:tc>
          <w:tcPr>
            <w:tcW w:w="1124"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ВСЕГО</w:t>
            </w:r>
          </w:p>
        </w:tc>
        <w:tc>
          <w:tcPr>
            <w:tcW w:w="1134"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709"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Х</w:t>
            </w:r>
          </w:p>
        </w:tc>
        <w:tc>
          <w:tcPr>
            <w:tcW w:w="567"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w:t>
            </w:r>
          </w:p>
        </w:tc>
        <w:tc>
          <w:tcPr>
            <w:tcW w:w="991"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left="34"/>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35 179,41832</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108"/>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42 873,46031   </w:t>
            </w:r>
          </w:p>
        </w:tc>
        <w:tc>
          <w:tcPr>
            <w:tcW w:w="992"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3D4226">
            <w:pPr>
              <w:spacing w:after="0" w:line="240" w:lineRule="auto"/>
              <w:ind w:hanging="392"/>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33 059,73911   </w:t>
            </w:r>
          </w:p>
        </w:tc>
        <w:tc>
          <w:tcPr>
            <w:tcW w:w="993" w:type="dxa"/>
            <w:tcBorders>
              <w:top w:val="nil"/>
              <w:left w:val="nil"/>
              <w:bottom w:val="single" w:sz="8" w:space="0" w:color="auto"/>
              <w:right w:val="single" w:sz="4" w:space="0" w:color="auto"/>
            </w:tcBorders>
            <w:shd w:val="clear" w:color="auto" w:fill="auto"/>
            <w:noWrap/>
            <w:vAlign w:val="bottom"/>
            <w:hideMark/>
          </w:tcPr>
          <w:p w:rsidR="003D4226" w:rsidRPr="003D4226" w:rsidRDefault="003D4226" w:rsidP="00194C42">
            <w:pPr>
              <w:spacing w:after="0" w:line="240" w:lineRule="auto"/>
              <w:ind w:hanging="107"/>
              <w:jc w:val="center"/>
              <w:rPr>
                <w:rFonts w:ascii="Times New Roman" w:eastAsia="Times New Roman" w:hAnsi="Times New Roman" w:cs="Times New Roman"/>
                <w:b/>
                <w:bCs/>
                <w:color w:val="000000"/>
                <w:sz w:val="12"/>
                <w:szCs w:val="12"/>
                <w:lang w:eastAsia="ru-RU"/>
              </w:rPr>
            </w:pPr>
            <w:r w:rsidRPr="003D4226">
              <w:rPr>
                <w:rFonts w:ascii="Times New Roman" w:eastAsia="Times New Roman" w:hAnsi="Times New Roman" w:cs="Times New Roman"/>
                <w:b/>
                <w:bCs/>
                <w:color w:val="000000"/>
                <w:sz w:val="12"/>
                <w:szCs w:val="12"/>
                <w:lang w:eastAsia="ru-RU"/>
              </w:rPr>
              <w:t xml:space="preserve">  111 112,61774   </w:t>
            </w:r>
          </w:p>
        </w:tc>
      </w:tr>
      <w:tr w:rsidR="003D4226" w:rsidRPr="003D4226" w:rsidTr="00194C42">
        <w:trPr>
          <w:trHeight w:val="20"/>
        </w:trPr>
        <w:tc>
          <w:tcPr>
            <w:tcW w:w="7503" w:type="dxa"/>
            <w:gridSpan w:val="9"/>
            <w:tcBorders>
              <w:top w:val="single" w:sz="8" w:space="0" w:color="auto"/>
              <w:left w:val="nil"/>
              <w:bottom w:val="nil"/>
              <w:right w:val="nil"/>
            </w:tcBorders>
            <w:shd w:val="clear" w:color="auto" w:fill="auto"/>
            <w:vAlign w:val="bottom"/>
            <w:hideMark/>
          </w:tcPr>
          <w:p w:rsidR="003D4226" w:rsidRPr="003D4226" w:rsidRDefault="003D4226" w:rsidP="003D4226">
            <w:pPr>
              <w:spacing w:after="0" w:line="240" w:lineRule="auto"/>
              <w:rPr>
                <w:rFonts w:ascii="Times New Roman" w:eastAsia="Times New Roman" w:hAnsi="Times New Roman" w:cs="Times New Roman"/>
                <w:color w:val="000000"/>
                <w:sz w:val="12"/>
                <w:szCs w:val="12"/>
                <w:lang w:eastAsia="ru-RU"/>
              </w:rPr>
            </w:pPr>
            <w:r w:rsidRPr="003D4226">
              <w:rPr>
                <w:rFonts w:ascii="Times New Roman" w:eastAsia="Times New Roman" w:hAnsi="Times New Roman" w:cs="Times New Roman"/>
                <w:color w:val="000000"/>
                <w:sz w:val="12"/>
                <w:szCs w:val="12"/>
                <w:lang w:eastAsia="ru-RU"/>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3D4226" w:rsidRPr="003D4226" w:rsidRDefault="003D4226" w:rsidP="003D4226">
      <w:pPr>
        <w:tabs>
          <w:tab w:val="left" w:pos="284"/>
        </w:tabs>
        <w:spacing w:after="0" w:line="240" w:lineRule="auto"/>
        <w:jc w:val="center"/>
        <w:rPr>
          <w:rFonts w:ascii="Times New Roman" w:hAnsi="Times New Roman" w:cs="Times New Roman"/>
          <w:b/>
          <w:sz w:val="12"/>
          <w:szCs w:val="12"/>
        </w:rPr>
      </w:pPr>
    </w:p>
    <w:p w:rsidR="00194C42" w:rsidRDefault="00194C42" w:rsidP="00194C42">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АДМИНИСТРАЦИЯ</w:t>
      </w:r>
    </w:p>
    <w:p w:rsidR="00194C42" w:rsidRDefault="00194C42" w:rsidP="00194C42">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МУНИЦИПАЛЬНОГО РАЙОНА СЕРГИЕВСКИЙ </w:t>
      </w:r>
    </w:p>
    <w:p w:rsidR="00194C42" w:rsidRDefault="00194C42" w:rsidP="00194C42">
      <w:pPr>
        <w:tabs>
          <w:tab w:val="left" w:pos="284"/>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САМАРСКОЙ ОБЛАСТИ</w:t>
      </w:r>
    </w:p>
    <w:p w:rsidR="00194C42" w:rsidRDefault="00194C42" w:rsidP="00194C42">
      <w:pPr>
        <w:tabs>
          <w:tab w:val="left" w:pos="284"/>
        </w:tabs>
        <w:spacing w:after="0" w:line="240" w:lineRule="auto"/>
        <w:jc w:val="center"/>
        <w:rPr>
          <w:rFonts w:ascii="Times New Roman" w:hAnsi="Times New Roman" w:cs="Times New Roman"/>
          <w:b/>
          <w:sz w:val="12"/>
          <w:szCs w:val="12"/>
        </w:rPr>
      </w:pPr>
    </w:p>
    <w:p w:rsidR="00194C42" w:rsidRDefault="00194C42" w:rsidP="00194C42">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94C42" w:rsidRDefault="00194C42" w:rsidP="00194C42">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28 ноября </w:t>
      </w:r>
      <w:r w:rsidRPr="00E64B3C">
        <w:rPr>
          <w:rFonts w:ascii="Times New Roman" w:hAnsi="Times New Roman" w:cs="Times New Roman"/>
          <w:sz w:val="12"/>
          <w:szCs w:val="12"/>
        </w:rPr>
        <w:t xml:space="preserve"> 2019г. </w:t>
      </w:r>
      <w:r>
        <w:rPr>
          <w:rFonts w:ascii="Times New Roman" w:hAnsi="Times New Roman" w:cs="Times New Roman"/>
          <w:sz w:val="12"/>
          <w:szCs w:val="12"/>
        </w:rPr>
        <w:t xml:space="preserve">                                                                                                                                                                                                                №1583</w:t>
      </w:r>
    </w:p>
    <w:p w:rsidR="007F5E2B" w:rsidRPr="00A117BF" w:rsidRDefault="00194C42" w:rsidP="00194C42">
      <w:pPr>
        <w:tabs>
          <w:tab w:val="left" w:pos="284"/>
        </w:tabs>
        <w:spacing w:after="0" w:line="240" w:lineRule="auto"/>
        <w:jc w:val="center"/>
        <w:rPr>
          <w:rFonts w:ascii="Times New Roman" w:hAnsi="Times New Roman" w:cs="Times New Roman"/>
          <w:b/>
          <w:i/>
          <w:sz w:val="12"/>
          <w:szCs w:val="12"/>
        </w:rPr>
      </w:pPr>
      <w:r w:rsidRPr="00A117BF">
        <w:rPr>
          <w:rFonts w:ascii="Times New Roman" w:hAnsi="Times New Roman" w:cs="Times New Roman"/>
          <w:b/>
          <w:sz w:val="12"/>
          <w:szCs w:val="12"/>
        </w:rPr>
        <w:t>О подготовке изменений в проект планировки территории и проект межевания территории объекта АО «Самаранефтегаз»: 4889П «Техническое перевооружение напорного нефтепровода УПСВ Якушкинская – ТП Серные воды (замена подводного перехода через р.Сургут)» в границах сельского поселения Кармало-Аделяково и городского поселения Суходол муниципального района Сергиевский Самарской области</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Рассмотрев предложение ООО «СамараНИПИнефть» от 20.11.2019 г. № ИСХ-ПИР-21163, о подготовке изменений в проект планировки территории и проект межевания территории, в соответствии со статьей 45 Градостроительного кодекса Российской Федерации, Администрация муниципального района Сергиевский Самарской области</w:t>
      </w:r>
    </w:p>
    <w:p w:rsidR="00A117BF" w:rsidRPr="00A117BF" w:rsidRDefault="00A117BF" w:rsidP="00A117BF">
      <w:pPr>
        <w:tabs>
          <w:tab w:val="left" w:pos="284"/>
        </w:tabs>
        <w:spacing w:after="0" w:line="240" w:lineRule="auto"/>
        <w:ind w:firstLine="284"/>
        <w:jc w:val="both"/>
        <w:rPr>
          <w:rFonts w:ascii="Times New Roman" w:hAnsi="Times New Roman" w:cs="Times New Roman"/>
          <w:b/>
          <w:sz w:val="12"/>
          <w:szCs w:val="12"/>
        </w:rPr>
      </w:pPr>
      <w:r w:rsidRPr="00A117BF">
        <w:rPr>
          <w:rFonts w:ascii="Times New Roman" w:hAnsi="Times New Roman" w:cs="Times New Roman"/>
          <w:b/>
          <w:sz w:val="12"/>
          <w:szCs w:val="12"/>
        </w:rPr>
        <w:t xml:space="preserve">  ПОСТАНОВЛЯЕТ:</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1.Подготовить документацию по внесению изменений в проект планировки территории и проект межевания территории объекта АО «Самаранефтегаз»:  4889П «Техническое перевооружение напорного нефтепровода УПСВ Якушкинская – ТП Серные воды (замена подводного перехода через р.Сургут)» в границах сельского поселения Кармало-Аделяково и городского поселения Суходол муниципального района Сергиевский Самарской области, в части реконструкции линейного объекта (нефтегазосборный трубопровод)  (схема расположения прилагается), в срок до 22 мая 2020 года.</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 xml:space="preserve">  В указанный в настоящем пункте срок ООО «СамараНИПИнефть» обеспечить представление в Администрацию муниципального района Сергиевский Самарской области подготовленную документацию по внесению изменений в проект планировки территории и проект межевания территории объекта АО «Самаранефтегаз»:  4889П «Техническое перевооружение напорного нефтепровода УПСВ Якушкинская – ТП Серные воды (замена подводного перехода через р.Сургут)» в границах сельского поселения Кармало-Аделяково и городского поселения Суходол муниципального района Сергиевский Самарской области.</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3. Настоящее Постановление вступает в силу со дня его официального опубликования.</w:t>
      </w:r>
    </w:p>
    <w:p w:rsidR="00A117BF" w:rsidRPr="00A117BF" w:rsidRDefault="00A117BF" w:rsidP="00A117BF">
      <w:pPr>
        <w:tabs>
          <w:tab w:val="left" w:pos="284"/>
        </w:tabs>
        <w:spacing w:after="0" w:line="240" w:lineRule="auto"/>
        <w:ind w:firstLine="284"/>
        <w:jc w:val="both"/>
        <w:rPr>
          <w:rFonts w:ascii="Times New Roman" w:hAnsi="Times New Roman" w:cs="Times New Roman"/>
          <w:sz w:val="12"/>
          <w:szCs w:val="12"/>
        </w:rPr>
      </w:pPr>
      <w:r w:rsidRPr="00A117BF">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Чернова А.Е.</w:t>
      </w:r>
    </w:p>
    <w:p w:rsidR="00A117BF" w:rsidRPr="00A117BF" w:rsidRDefault="00A117BF" w:rsidP="00A117BF">
      <w:pPr>
        <w:tabs>
          <w:tab w:val="left" w:pos="284"/>
        </w:tabs>
        <w:spacing w:after="0" w:line="240" w:lineRule="auto"/>
        <w:jc w:val="right"/>
        <w:rPr>
          <w:rFonts w:ascii="Times New Roman" w:hAnsi="Times New Roman" w:cs="Times New Roman"/>
          <w:sz w:val="12"/>
          <w:szCs w:val="12"/>
        </w:rPr>
      </w:pPr>
      <w:r w:rsidRPr="00A117BF">
        <w:rPr>
          <w:rFonts w:ascii="Times New Roman" w:hAnsi="Times New Roman" w:cs="Times New Roman"/>
          <w:sz w:val="12"/>
          <w:szCs w:val="12"/>
        </w:rPr>
        <w:t>Глава муниципального района Сергиевский</w:t>
      </w:r>
    </w:p>
    <w:p w:rsidR="00A117BF" w:rsidRDefault="00A117BF" w:rsidP="00A117BF">
      <w:pPr>
        <w:tabs>
          <w:tab w:val="left" w:pos="284"/>
        </w:tabs>
        <w:spacing w:after="0" w:line="240" w:lineRule="auto"/>
        <w:jc w:val="right"/>
        <w:rPr>
          <w:rFonts w:ascii="Times New Roman" w:hAnsi="Times New Roman" w:cs="Times New Roman"/>
          <w:sz w:val="12"/>
          <w:szCs w:val="12"/>
        </w:rPr>
      </w:pPr>
      <w:r w:rsidRPr="00A117BF">
        <w:rPr>
          <w:rFonts w:ascii="Times New Roman" w:hAnsi="Times New Roman" w:cs="Times New Roman"/>
          <w:sz w:val="12"/>
          <w:szCs w:val="12"/>
        </w:rPr>
        <w:tab/>
      </w:r>
      <w:r w:rsidRPr="00A117BF">
        <w:rPr>
          <w:rFonts w:ascii="Times New Roman" w:hAnsi="Times New Roman" w:cs="Times New Roman"/>
          <w:sz w:val="12"/>
          <w:szCs w:val="12"/>
        </w:rPr>
        <w:tab/>
        <w:t>А. А. Веселов</w:t>
      </w: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2665FB" w:rsidRDefault="002665FB" w:rsidP="00A117BF">
      <w:pPr>
        <w:tabs>
          <w:tab w:val="left" w:pos="284"/>
        </w:tabs>
        <w:spacing w:after="0" w:line="240" w:lineRule="auto"/>
        <w:jc w:val="center"/>
        <w:rPr>
          <w:rFonts w:ascii="Times New Roman" w:hAnsi="Times New Roman" w:cs="Times New Roman"/>
          <w:sz w:val="12"/>
          <w:szCs w:val="12"/>
        </w:rPr>
      </w:pPr>
    </w:p>
    <w:p w:rsidR="00A117BF" w:rsidRDefault="00A117BF" w:rsidP="00A117BF">
      <w:pPr>
        <w:tabs>
          <w:tab w:val="left" w:pos="284"/>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Схема расположения</w:t>
      </w:r>
    </w:p>
    <w:p w:rsidR="002665FB" w:rsidRPr="00A117BF" w:rsidRDefault="002665FB" w:rsidP="002665FB">
      <w:pPr>
        <w:tabs>
          <w:tab w:val="left" w:pos="284"/>
        </w:tabs>
        <w:spacing w:after="0" w:line="240" w:lineRule="auto"/>
        <w:jc w:val="both"/>
        <w:rPr>
          <w:rFonts w:ascii="Times New Roman" w:hAnsi="Times New Roman" w:cs="Times New Roman"/>
          <w:sz w:val="12"/>
          <w:szCs w:val="12"/>
        </w:rPr>
      </w:pPr>
    </w:p>
    <w:p w:rsidR="00A117BF" w:rsidRPr="00A117BF" w:rsidRDefault="002665FB" w:rsidP="00A117BF">
      <w:pPr>
        <w:tabs>
          <w:tab w:val="left" w:pos="284"/>
        </w:tabs>
        <w:spacing w:after="0" w:line="240" w:lineRule="auto"/>
        <w:jc w:val="right"/>
        <w:rPr>
          <w:rFonts w:ascii="Times New Roman" w:hAnsi="Times New Roman" w:cs="Times New Roman"/>
          <w:sz w:val="12"/>
          <w:szCs w:val="12"/>
        </w:rPr>
      </w:pPr>
      <w:r w:rsidRPr="002665FB">
        <w:rPr>
          <w:rFonts w:ascii="Times New Roman" w:eastAsia="Times New Roman" w:hAnsi="Times New Roman" w:cs="Times New Roman"/>
          <w:noProof/>
          <w:sz w:val="12"/>
          <w:szCs w:val="12"/>
          <w:lang w:eastAsia="ru-RU"/>
        </w:rPr>
        <w:drawing>
          <wp:inline distT="0" distB="0" distL="0" distR="0" wp14:anchorId="416596BD" wp14:editId="7154A6C0">
            <wp:extent cx="4770120" cy="3695700"/>
            <wp:effectExtent l="0" t="0" r="0" b="0"/>
            <wp:docPr id="1" name="Рисунок 1" descr="C:\Users\79372\Desktop\29.11\схема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372\Desktop\29.11\схема 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9259" cy="3702781"/>
                    </a:xfrm>
                    <a:prstGeom prst="rect">
                      <a:avLst/>
                    </a:prstGeom>
                    <a:noFill/>
                    <a:ln>
                      <a:noFill/>
                    </a:ln>
                  </pic:spPr>
                </pic:pic>
              </a:graphicData>
            </a:graphic>
          </wp:inline>
        </w:drawing>
      </w:r>
    </w:p>
    <w:p w:rsidR="00A117BF" w:rsidRPr="00A117BF" w:rsidRDefault="00A117BF" w:rsidP="00A117BF">
      <w:pPr>
        <w:tabs>
          <w:tab w:val="left" w:pos="284"/>
        </w:tabs>
        <w:spacing w:after="0" w:line="240" w:lineRule="auto"/>
        <w:jc w:val="right"/>
        <w:rPr>
          <w:rFonts w:ascii="Times New Roman" w:hAnsi="Times New Roman" w:cs="Times New Roman"/>
          <w:sz w:val="12"/>
          <w:szCs w:val="12"/>
        </w:rPr>
      </w:pPr>
    </w:p>
    <w:p w:rsidR="00A117BF" w:rsidRPr="00A117BF" w:rsidRDefault="00A117BF" w:rsidP="00A117BF">
      <w:pPr>
        <w:tabs>
          <w:tab w:val="left" w:pos="284"/>
        </w:tabs>
        <w:spacing w:after="0" w:line="240" w:lineRule="auto"/>
        <w:jc w:val="center"/>
        <w:rPr>
          <w:rFonts w:ascii="Times New Roman" w:hAnsi="Times New Roman" w:cs="Times New Roman"/>
          <w:sz w:val="12"/>
          <w:szCs w:val="12"/>
        </w:rPr>
      </w:pPr>
    </w:p>
    <w:p w:rsidR="00A117BF" w:rsidRPr="00A117BF" w:rsidRDefault="00A117BF" w:rsidP="00A117BF">
      <w:pPr>
        <w:tabs>
          <w:tab w:val="left" w:pos="284"/>
        </w:tabs>
        <w:spacing w:after="0" w:line="240" w:lineRule="auto"/>
        <w:jc w:val="center"/>
        <w:rPr>
          <w:rFonts w:ascii="Times New Roman" w:hAnsi="Times New Roman" w:cs="Times New Roman"/>
          <w:sz w:val="12"/>
          <w:szCs w:val="12"/>
        </w:rPr>
      </w:pPr>
    </w:p>
    <w:p w:rsidR="00A117BF" w:rsidRPr="00A117BF" w:rsidRDefault="00A117BF" w:rsidP="00A117BF">
      <w:pPr>
        <w:tabs>
          <w:tab w:val="left" w:pos="284"/>
        </w:tabs>
        <w:spacing w:after="0" w:line="240" w:lineRule="auto"/>
        <w:jc w:val="center"/>
        <w:rPr>
          <w:rFonts w:ascii="Times New Roman" w:hAnsi="Times New Roman" w:cs="Times New Roman"/>
          <w:sz w:val="12"/>
          <w:szCs w:val="12"/>
        </w:rPr>
      </w:pPr>
    </w:p>
    <w:p w:rsidR="00B03B46" w:rsidRPr="00194C42" w:rsidRDefault="00B03B46" w:rsidP="00194C42">
      <w:pPr>
        <w:tabs>
          <w:tab w:val="left" w:pos="284"/>
        </w:tabs>
        <w:spacing w:after="0" w:line="240" w:lineRule="auto"/>
        <w:ind w:firstLine="284"/>
        <w:jc w:val="center"/>
        <w:rPr>
          <w:rFonts w:ascii="Times New Roman" w:hAnsi="Times New Roman" w:cs="Times New Roman"/>
          <w:sz w:val="12"/>
          <w:szCs w:val="12"/>
        </w:rPr>
      </w:pPr>
    </w:p>
    <w:p w:rsidR="00B03B46" w:rsidRPr="00194C42" w:rsidRDefault="00B03B46" w:rsidP="00194C42">
      <w:pPr>
        <w:tabs>
          <w:tab w:val="left" w:pos="284"/>
        </w:tabs>
        <w:spacing w:after="0" w:line="240" w:lineRule="auto"/>
        <w:ind w:firstLine="284"/>
        <w:jc w:val="center"/>
        <w:rPr>
          <w:rFonts w:ascii="Times New Roman" w:hAnsi="Times New Roman" w:cs="Times New Roman"/>
          <w:sz w:val="12"/>
          <w:szCs w:val="12"/>
        </w:rPr>
      </w:pPr>
    </w:p>
    <w:p w:rsidR="00B03B46" w:rsidRDefault="00B03B46" w:rsidP="00194C42">
      <w:pPr>
        <w:tabs>
          <w:tab w:val="left" w:pos="284"/>
        </w:tabs>
        <w:spacing w:after="0" w:line="240" w:lineRule="auto"/>
        <w:ind w:firstLine="284"/>
        <w:jc w:val="center"/>
        <w:rPr>
          <w:rFonts w:ascii="Times New Roman" w:hAnsi="Times New Roman" w:cs="Times New Roman"/>
          <w:sz w:val="12"/>
          <w:szCs w:val="12"/>
        </w:rPr>
      </w:pPr>
    </w:p>
    <w:p w:rsidR="00194C42" w:rsidRDefault="00194C42" w:rsidP="00194C42">
      <w:pPr>
        <w:tabs>
          <w:tab w:val="left" w:pos="284"/>
        </w:tabs>
        <w:spacing w:after="0" w:line="240" w:lineRule="auto"/>
        <w:ind w:firstLine="284"/>
        <w:jc w:val="center"/>
        <w:rPr>
          <w:rFonts w:ascii="Times New Roman" w:hAnsi="Times New Roman" w:cs="Times New Roman"/>
          <w:sz w:val="12"/>
          <w:szCs w:val="12"/>
        </w:rPr>
      </w:pPr>
    </w:p>
    <w:p w:rsidR="00194C42" w:rsidRPr="00194C42" w:rsidRDefault="00194C42" w:rsidP="00194C42">
      <w:pPr>
        <w:tabs>
          <w:tab w:val="left" w:pos="284"/>
        </w:tabs>
        <w:spacing w:after="0" w:line="240" w:lineRule="auto"/>
        <w:ind w:firstLine="284"/>
        <w:jc w:val="center"/>
        <w:rPr>
          <w:rFonts w:ascii="Times New Roman" w:hAnsi="Times New Roman" w:cs="Times New Roman"/>
          <w:sz w:val="12"/>
          <w:szCs w:val="12"/>
        </w:rPr>
      </w:pPr>
    </w:p>
    <w:p w:rsidR="00B03B46" w:rsidRPr="00194C42" w:rsidRDefault="00B03B46" w:rsidP="00194C42">
      <w:pPr>
        <w:tabs>
          <w:tab w:val="left" w:pos="284"/>
        </w:tabs>
        <w:spacing w:after="0" w:line="240" w:lineRule="auto"/>
        <w:ind w:firstLine="284"/>
        <w:jc w:val="center"/>
        <w:rPr>
          <w:rFonts w:ascii="Times New Roman"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B61A4" w:rsidRPr="00194C42" w:rsidTr="00A75BCC">
        <w:tc>
          <w:tcPr>
            <w:tcW w:w="2410" w:type="dxa"/>
            <w:shd w:val="clear" w:color="auto" w:fill="F2F2F2" w:themeFill="background1" w:themeFillShade="F2"/>
          </w:tcPr>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Соучредители:</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-Собрание представителей муниципального района Сергиевский Самарской области;</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552" w:type="dxa"/>
            <w:shd w:val="clear" w:color="auto" w:fill="F2F2F2" w:themeFill="background1" w:themeFillShade="F2"/>
          </w:tcPr>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Тел: (84655) 2-15-35</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Гл. редактор: К.Н. Щетинкина</w:t>
            </w:r>
          </w:p>
        </w:tc>
        <w:tc>
          <w:tcPr>
            <w:tcW w:w="2551" w:type="dxa"/>
            <w:shd w:val="clear" w:color="auto" w:fill="F2F2F2" w:themeFill="background1" w:themeFillShade="F2"/>
          </w:tcPr>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u w:val="single"/>
              </w:rPr>
            </w:pPr>
            <w:r w:rsidRPr="00194C42">
              <w:rPr>
                <w:rFonts w:ascii="Times New Roman" w:eastAsia="Calibri" w:hAnsi="Times New Roman" w:cs="Times New Roman"/>
                <w:sz w:val="12"/>
                <w:szCs w:val="12"/>
                <w:u w:val="single"/>
              </w:rPr>
              <w:t>«Сергиевский вестник»</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 xml:space="preserve">Номер подписан в печать </w:t>
            </w:r>
            <w:r w:rsidR="00A117BF">
              <w:rPr>
                <w:rFonts w:ascii="Times New Roman" w:eastAsia="Calibri" w:hAnsi="Times New Roman" w:cs="Times New Roman"/>
                <w:sz w:val="12"/>
                <w:szCs w:val="12"/>
              </w:rPr>
              <w:t>29</w:t>
            </w:r>
            <w:r w:rsidRPr="00194C42">
              <w:rPr>
                <w:rFonts w:ascii="Times New Roman" w:eastAsia="Calibri" w:hAnsi="Times New Roman" w:cs="Times New Roman"/>
                <w:sz w:val="12"/>
                <w:szCs w:val="12"/>
              </w:rPr>
              <w:t>.1</w:t>
            </w:r>
            <w:r w:rsidR="00A117BF">
              <w:rPr>
                <w:rFonts w:ascii="Times New Roman" w:eastAsia="Calibri" w:hAnsi="Times New Roman" w:cs="Times New Roman"/>
                <w:sz w:val="12"/>
                <w:szCs w:val="12"/>
              </w:rPr>
              <w:t>1</w:t>
            </w:r>
            <w:r w:rsidRPr="00194C42">
              <w:rPr>
                <w:rFonts w:ascii="Times New Roman" w:eastAsia="Calibri" w:hAnsi="Times New Roman" w:cs="Times New Roman"/>
                <w:sz w:val="12"/>
                <w:szCs w:val="12"/>
              </w:rPr>
              <w:t>.2019 г.</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в 09:00, по графику - в 09:00.</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Тираж 18 экз.</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Адрес редакции и издателя: с. Сергиевск,</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ул. Ленина, 22.</w:t>
            </w:r>
          </w:p>
          <w:p w:rsidR="007B61A4" w:rsidRPr="00194C42" w:rsidRDefault="007B61A4" w:rsidP="00194C42">
            <w:pPr>
              <w:tabs>
                <w:tab w:val="left" w:pos="284"/>
              </w:tabs>
              <w:spacing w:after="0" w:line="240" w:lineRule="auto"/>
              <w:jc w:val="both"/>
              <w:rPr>
                <w:rFonts w:ascii="Times New Roman" w:eastAsia="Calibri" w:hAnsi="Times New Roman" w:cs="Times New Roman"/>
                <w:sz w:val="12"/>
                <w:szCs w:val="12"/>
              </w:rPr>
            </w:pPr>
            <w:r w:rsidRPr="00194C42">
              <w:rPr>
                <w:rFonts w:ascii="Times New Roman" w:eastAsia="Calibri" w:hAnsi="Times New Roman" w:cs="Times New Roman"/>
                <w:sz w:val="12"/>
                <w:szCs w:val="12"/>
              </w:rPr>
              <w:t>«Бесплатно»</w:t>
            </w:r>
          </w:p>
        </w:tc>
      </w:tr>
    </w:tbl>
    <w:p w:rsidR="00B03B46" w:rsidRPr="00194C42" w:rsidRDefault="00B03B46" w:rsidP="00194C42">
      <w:pPr>
        <w:tabs>
          <w:tab w:val="left" w:pos="284"/>
        </w:tabs>
        <w:spacing w:after="0" w:line="240" w:lineRule="auto"/>
        <w:ind w:firstLine="284"/>
        <w:jc w:val="center"/>
        <w:rPr>
          <w:rFonts w:ascii="Times New Roman" w:hAnsi="Times New Roman" w:cs="Times New Roman"/>
          <w:sz w:val="12"/>
          <w:szCs w:val="12"/>
        </w:rPr>
      </w:pPr>
    </w:p>
    <w:sectPr w:rsidR="00B03B46" w:rsidRPr="00194C42" w:rsidSect="00D85D93">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5A" w:rsidRDefault="007D155A" w:rsidP="000F23DD">
      <w:pPr>
        <w:spacing w:after="0" w:line="240" w:lineRule="auto"/>
      </w:pPr>
      <w:r>
        <w:separator/>
      </w:r>
    </w:p>
  </w:endnote>
  <w:endnote w:type="continuationSeparator" w:id="0">
    <w:p w:rsidR="007D155A" w:rsidRDefault="007D155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5A" w:rsidRDefault="007D155A" w:rsidP="000F23DD">
      <w:pPr>
        <w:spacing w:after="0" w:line="240" w:lineRule="auto"/>
      </w:pPr>
      <w:r>
        <w:separator/>
      </w:r>
    </w:p>
  </w:footnote>
  <w:footnote w:type="continuationSeparator" w:id="0">
    <w:p w:rsidR="007D155A" w:rsidRDefault="007D155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D7" w:rsidRDefault="008A1CD7"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A20E15">
          <w:rPr>
            <w:noProof/>
          </w:rPr>
          <w:t>40</w:t>
        </w:r>
        <w:r>
          <w:rPr>
            <w:noProof/>
          </w:rPr>
          <w:fldChar w:fldCharType="end"/>
        </w:r>
      </w:sdtContent>
    </w:sdt>
  </w:p>
  <w:p w:rsidR="008A1CD7" w:rsidRDefault="008A1CD7"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A1CD7" w:rsidRPr="00C13344" w:rsidRDefault="00A20E15" w:rsidP="00C13344">
    <w:pPr>
      <w:pStyle w:val="ad"/>
      <w:rPr>
        <w:rFonts w:ascii="Times New Roman" w:hAnsi="Times New Roman" w:cs="Times New Roman"/>
        <w:b/>
        <w:sz w:val="16"/>
        <w:szCs w:val="16"/>
      </w:rPr>
    </w:pPr>
    <w:r>
      <w:rPr>
        <w:rFonts w:ascii="Times New Roman" w:hAnsi="Times New Roman" w:cs="Times New Roman"/>
        <w:i/>
        <w:sz w:val="16"/>
        <w:szCs w:val="16"/>
      </w:rPr>
      <w:t>Пятница</w:t>
    </w:r>
    <w:r w:rsidR="008A1CD7">
      <w:rPr>
        <w:rFonts w:ascii="Times New Roman" w:hAnsi="Times New Roman" w:cs="Times New Roman"/>
        <w:i/>
        <w:sz w:val="16"/>
        <w:szCs w:val="16"/>
      </w:rPr>
      <w:t xml:space="preserve">, </w:t>
    </w:r>
    <w:r>
      <w:rPr>
        <w:rFonts w:ascii="Times New Roman" w:hAnsi="Times New Roman" w:cs="Times New Roman"/>
        <w:i/>
        <w:sz w:val="16"/>
        <w:szCs w:val="16"/>
      </w:rPr>
      <w:t xml:space="preserve">29 ноября </w:t>
    </w:r>
    <w:r w:rsidR="008A1CD7">
      <w:rPr>
        <w:rFonts w:ascii="Times New Roman" w:hAnsi="Times New Roman" w:cs="Times New Roman"/>
        <w:i/>
        <w:sz w:val="16"/>
        <w:szCs w:val="16"/>
      </w:rPr>
      <w:t xml:space="preserve"> 2019 года, №6</w:t>
    </w:r>
    <w:r>
      <w:rPr>
        <w:rFonts w:ascii="Times New Roman" w:hAnsi="Times New Roman" w:cs="Times New Roman"/>
        <w:i/>
        <w:sz w:val="16"/>
        <w:szCs w:val="16"/>
      </w:rPr>
      <w:t>9</w:t>
    </w:r>
    <w:r w:rsidR="008A1CD7">
      <w:rPr>
        <w:rFonts w:ascii="Times New Roman" w:hAnsi="Times New Roman" w:cs="Times New Roman"/>
        <w:i/>
        <w:sz w:val="16"/>
        <w:szCs w:val="16"/>
      </w:rPr>
      <w:t>(3</w:t>
    </w:r>
    <w:r>
      <w:rPr>
        <w:rFonts w:ascii="Times New Roman" w:hAnsi="Times New Roman" w:cs="Times New Roman"/>
        <w:i/>
        <w:sz w:val="16"/>
        <w:szCs w:val="16"/>
      </w:rPr>
      <w:t>81</w:t>
    </w:r>
    <w:r w:rsidR="008A1CD7">
      <w:rPr>
        <w:rFonts w:ascii="Times New Roman" w:hAnsi="Times New Roman" w:cs="Times New Roman"/>
        <w:i/>
        <w:sz w:val="16"/>
        <w:szCs w:val="16"/>
      </w:rPr>
      <w:t xml:space="preserve">)                                                                                                                                                                                                                                                                                              </w:t>
    </w:r>
    <w:r w:rsidR="008A1CD7"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8A1CD7" w:rsidRDefault="008A1CD7">
        <w:pPr>
          <w:pStyle w:val="ad"/>
        </w:pPr>
        <w:r>
          <w:fldChar w:fldCharType="begin"/>
        </w:r>
        <w:r>
          <w:instrText>PAGE   \* MERGEFORMAT</w:instrText>
        </w:r>
        <w:r>
          <w:fldChar w:fldCharType="separate"/>
        </w:r>
        <w:r>
          <w:rPr>
            <w:noProof/>
          </w:rPr>
          <w:t>8</w:t>
        </w:r>
        <w:r>
          <w:rPr>
            <w:noProof/>
          </w:rPr>
          <w:fldChar w:fldCharType="end"/>
        </w:r>
      </w:p>
    </w:sdtContent>
  </w:sdt>
  <w:p w:rsidR="008A1CD7" w:rsidRPr="000443FC" w:rsidRDefault="008A1CD7"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A1CD7" w:rsidRPr="00263DC0" w:rsidRDefault="008A1CD7"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p w:rsidR="008A1CD7" w:rsidRDefault="008A1C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85422CC"/>
    <w:multiLevelType w:val="multilevel"/>
    <w:tmpl w:val="E8BE573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0BD40072"/>
    <w:multiLevelType w:val="hybridMultilevel"/>
    <w:tmpl w:val="5C78BB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0EB73BD2"/>
    <w:multiLevelType w:val="hybridMultilevel"/>
    <w:tmpl w:val="601C7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A64281D"/>
    <w:multiLevelType w:val="multilevel"/>
    <w:tmpl w:val="307A429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1F703B35"/>
    <w:multiLevelType w:val="multilevel"/>
    <w:tmpl w:val="BA640A28"/>
    <w:lvl w:ilvl="0">
      <w:start w:val="1"/>
      <w:numFmt w:val="decimal"/>
      <w:lvlText w:val="%1."/>
      <w:lvlJc w:val="left"/>
      <w:pPr>
        <w:tabs>
          <w:tab w:val="num" w:pos="502"/>
        </w:tabs>
        <w:ind w:left="502" w:hanging="360"/>
      </w:p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 w15:restartNumberingAfterBreak="0">
    <w:nsid w:val="1FB04AB4"/>
    <w:multiLevelType w:val="multilevel"/>
    <w:tmpl w:val="307A429A"/>
    <w:lvl w:ilvl="0">
      <w:start w:val="1"/>
      <w:numFmt w:val="decimal"/>
      <w:lvlText w:val="%1."/>
      <w:lvlJc w:val="left"/>
      <w:pPr>
        <w:tabs>
          <w:tab w:val="num" w:pos="720"/>
        </w:tabs>
        <w:ind w:left="720" w:hanging="360"/>
      </w:pPr>
    </w:lvl>
    <w:lvl w:ilvl="1">
      <w:start w:val="4"/>
      <w:numFmt w:val="decimal"/>
      <w:isLgl/>
      <w:lvlText w:val="%1.%2."/>
      <w:lvlJc w:val="left"/>
      <w:pPr>
        <w:ind w:left="1080" w:hanging="720"/>
      </w:pPr>
      <w:rPr>
        <w:rFonts w:hint="default"/>
        <w:lang w:val="ru-RU"/>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276A3FEA"/>
    <w:multiLevelType w:val="multilevel"/>
    <w:tmpl w:val="39F6206A"/>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29CC4250"/>
    <w:multiLevelType w:val="hybridMultilevel"/>
    <w:tmpl w:val="D5BAD618"/>
    <w:lvl w:ilvl="0" w:tplc="838632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9"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21F0767"/>
    <w:multiLevelType w:val="hybridMultilevel"/>
    <w:tmpl w:val="B9AA4C54"/>
    <w:lvl w:ilvl="0" w:tplc="456CA314">
      <w:start w:val="5"/>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3" w15:restartNumberingAfterBreak="0">
    <w:nsid w:val="35B467B2"/>
    <w:multiLevelType w:val="hybridMultilevel"/>
    <w:tmpl w:val="67C44A16"/>
    <w:lvl w:ilvl="0" w:tplc="92D2F2D6">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5" w15:restartNumberingAfterBreak="0">
    <w:nsid w:val="3A4A603C"/>
    <w:multiLevelType w:val="multilevel"/>
    <w:tmpl w:val="42564A04"/>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15:restartNumberingAfterBreak="0">
    <w:nsid w:val="435D7AFF"/>
    <w:multiLevelType w:val="multilevel"/>
    <w:tmpl w:val="2C30BA3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9" w15:restartNumberingAfterBreak="0">
    <w:nsid w:val="4DB0205F"/>
    <w:multiLevelType w:val="multilevel"/>
    <w:tmpl w:val="87BEF99E"/>
    <w:lvl w:ilvl="0">
      <w:start w:val="1"/>
      <w:numFmt w:val="decimal"/>
      <w:lvlText w:val="%1."/>
      <w:lvlJc w:val="left"/>
      <w:pPr>
        <w:ind w:left="675" w:hanging="6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4FF47E80"/>
    <w:multiLevelType w:val="hybridMultilevel"/>
    <w:tmpl w:val="AF724BF6"/>
    <w:lvl w:ilvl="0" w:tplc="04190011">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51"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52" w15:restartNumberingAfterBreak="0">
    <w:nsid w:val="5138142F"/>
    <w:multiLevelType w:val="multilevel"/>
    <w:tmpl w:val="E3360AC2"/>
    <w:lvl w:ilvl="0">
      <w:start w:val="1"/>
      <w:numFmt w:val="decimal"/>
      <w:lvlText w:val="%1."/>
      <w:lvlJc w:val="left"/>
      <w:pPr>
        <w:ind w:left="450" w:hanging="450"/>
      </w:pPr>
      <w:rPr>
        <w:rFonts w:hint="default"/>
      </w:rPr>
    </w:lvl>
    <w:lvl w:ilvl="1">
      <w:start w:val="1"/>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53" w15:restartNumberingAfterBreak="0">
    <w:nsid w:val="58BA2292"/>
    <w:multiLevelType w:val="hybridMultilevel"/>
    <w:tmpl w:val="CDB42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9D76197"/>
    <w:multiLevelType w:val="hybridMultilevel"/>
    <w:tmpl w:val="D5BAD618"/>
    <w:lvl w:ilvl="0" w:tplc="838632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5" w15:restartNumberingAfterBreak="0">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56"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22911BE"/>
    <w:multiLevelType w:val="multilevel"/>
    <w:tmpl w:val="C1E609A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57E52BF"/>
    <w:multiLevelType w:val="hybridMultilevel"/>
    <w:tmpl w:val="7A766CA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62" w15:restartNumberingAfterBreak="0">
    <w:nsid w:val="65C463D8"/>
    <w:multiLevelType w:val="hybridMultilevel"/>
    <w:tmpl w:val="46A45AD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3" w15:restartNumberingAfterBreak="0">
    <w:nsid w:val="68637101"/>
    <w:multiLevelType w:val="multilevel"/>
    <w:tmpl w:val="41F6098C"/>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4"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6" w15:restartNumberingAfterBreak="0">
    <w:nsid w:val="79FD2E6A"/>
    <w:multiLevelType w:val="hybridMultilevel"/>
    <w:tmpl w:val="B382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8" w15:restartNumberingAfterBreak="0">
    <w:nsid w:val="7C615942"/>
    <w:multiLevelType w:val="hybridMultilevel"/>
    <w:tmpl w:val="00DEB908"/>
    <w:lvl w:ilvl="0" w:tplc="D58630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41"/>
  </w:num>
  <w:num w:numId="3">
    <w:abstractNumId w:val="25"/>
  </w:num>
  <w:num w:numId="4">
    <w:abstractNumId w:val="44"/>
  </w:num>
  <w:num w:numId="5">
    <w:abstractNumId w:val="8"/>
  </w:num>
  <w:num w:numId="6">
    <w:abstractNumId w:val="58"/>
  </w:num>
  <w:num w:numId="7">
    <w:abstractNumId w:val="60"/>
  </w:num>
  <w:num w:numId="8">
    <w:abstractNumId w:val="39"/>
  </w:num>
  <w:num w:numId="9">
    <w:abstractNumId w:val="48"/>
  </w:num>
  <w:num w:numId="10">
    <w:abstractNumId w:val="4"/>
  </w:num>
  <w:num w:numId="11">
    <w:abstractNumId w:val="29"/>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5"/>
  </w:num>
  <w:num w:numId="20">
    <w:abstractNumId w:val="46"/>
  </w:num>
  <w:num w:numId="21">
    <w:abstractNumId w:val="7"/>
  </w:num>
  <w:num w:numId="22">
    <w:abstractNumId w:val="67"/>
  </w:num>
  <w:num w:numId="23">
    <w:abstractNumId w:val="59"/>
  </w:num>
  <w:num w:numId="24">
    <w:abstractNumId w:val="36"/>
  </w:num>
  <w:num w:numId="25">
    <w:abstractNumId w:val="31"/>
  </w:num>
  <w:num w:numId="26">
    <w:abstractNumId w:val="56"/>
  </w:num>
  <w:num w:numId="27">
    <w:abstractNumId w:val="40"/>
  </w:num>
  <w:num w:numId="28">
    <w:abstractNumId w:val="69"/>
  </w:num>
  <w:num w:numId="29">
    <w:abstractNumId w:val="30"/>
  </w:num>
  <w:num w:numId="30">
    <w:abstractNumId w:val="64"/>
  </w:num>
  <w:num w:numId="31">
    <w:abstractNumId w:val="32"/>
  </w:num>
  <w:num w:numId="32">
    <w:abstractNumId w:val="62"/>
  </w:num>
  <w:num w:numId="33">
    <w:abstractNumId w:val="53"/>
  </w:num>
  <w:num w:numId="34">
    <w:abstractNumId w:val="43"/>
  </w:num>
  <w:num w:numId="35">
    <w:abstractNumId w:val="68"/>
  </w:num>
  <w:num w:numId="36">
    <w:abstractNumId w:val="28"/>
  </w:num>
  <w:num w:numId="37">
    <w:abstractNumId w:val="54"/>
  </w:num>
  <w:num w:numId="38">
    <w:abstractNumId w:val="55"/>
  </w:num>
  <w:num w:numId="39">
    <w:abstractNumId w:val="66"/>
  </w:num>
  <w:num w:numId="40">
    <w:abstractNumId w:val="38"/>
  </w:num>
  <w:num w:numId="41">
    <w:abstractNumId w:val="27"/>
  </w:num>
  <w:num w:numId="42">
    <w:abstractNumId w:val="50"/>
  </w:num>
  <w:num w:numId="43">
    <w:abstractNumId w:val="33"/>
  </w:num>
  <w:num w:numId="44">
    <w:abstractNumId w:val="47"/>
  </w:num>
  <w:num w:numId="45">
    <w:abstractNumId w:val="49"/>
  </w:num>
  <w:num w:numId="46">
    <w:abstractNumId w:val="37"/>
  </w:num>
  <w:num w:numId="47">
    <w:abstractNumId w:val="34"/>
  </w:num>
  <w:num w:numId="48">
    <w:abstractNumId w:val="26"/>
  </w:num>
  <w:num w:numId="49">
    <w:abstractNumId w:val="45"/>
  </w:num>
  <w:num w:numId="50">
    <w:abstractNumId w:val="52"/>
  </w:num>
  <w:num w:numId="51">
    <w:abstractNumId w:val="63"/>
  </w:num>
  <w:num w:numId="52">
    <w:abstractNumId w:val="57"/>
  </w:num>
  <w:num w:numId="53">
    <w:abstractNumId w:val="35"/>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FD"/>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4E08"/>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0B6"/>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2E6"/>
    <w:rsid w:val="000504C2"/>
    <w:rsid w:val="000509EE"/>
    <w:rsid w:val="00050A88"/>
    <w:rsid w:val="00050BDE"/>
    <w:rsid w:val="00050F62"/>
    <w:rsid w:val="000511C3"/>
    <w:rsid w:val="00051334"/>
    <w:rsid w:val="00051624"/>
    <w:rsid w:val="00051648"/>
    <w:rsid w:val="00051A27"/>
    <w:rsid w:val="00051D6B"/>
    <w:rsid w:val="00052C38"/>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3FD7"/>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BE9"/>
    <w:rsid w:val="000A0D9B"/>
    <w:rsid w:val="000A0FBE"/>
    <w:rsid w:val="000A1317"/>
    <w:rsid w:val="000A1506"/>
    <w:rsid w:val="000A16DA"/>
    <w:rsid w:val="000A188C"/>
    <w:rsid w:val="000A1B5E"/>
    <w:rsid w:val="000A1E78"/>
    <w:rsid w:val="000A1F6C"/>
    <w:rsid w:val="000A20E2"/>
    <w:rsid w:val="000A29B9"/>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22C"/>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3EC8"/>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465"/>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719"/>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864"/>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2D6"/>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C89"/>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C42"/>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6DA"/>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1D6A"/>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40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19D"/>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74B"/>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8DB"/>
    <w:rsid w:val="00234951"/>
    <w:rsid w:val="00234ADA"/>
    <w:rsid w:val="00234D5D"/>
    <w:rsid w:val="00234F66"/>
    <w:rsid w:val="00235232"/>
    <w:rsid w:val="00235291"/>
    <w:rsid w:val="00235298"/>
    <w:rsid w:val="00235360"/>
    <w:rsid w:val="002353FD"/>
    <w:rsid w:val="00235666"/>
    <w:rsid w:val="002356B8"/>
    <w:rsid w:val="00235A75"/>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388"/>
    <w:rsid w:val="002457B4"/>
    <w:rsid w:val="00245A39"/>
    <w:rsid w:val="00246A54"/>
    <w:rsid w:val="00246A82"/>
    <w:rsid w:val="00247200"/>
    <w:rsid w:val="002476DF"/>
    <w:rsid w:val="00247B6C"/>
    <w:rsid w:val="00247BE9"/>
    <w:rsid w:val="00247C16"/>
    <w:rsid w:val="00250273"/>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7B9"/>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5FB"/>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72E"/>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6B6"/>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0C4"/>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869"/>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3BF"/>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E76"/>
    <w:rsid w:val="00307F8D"/>
    <w:rsid w:val="00307FEE"/>
    <w:rsid w:val="00310227"/>
    <w:rsid w:val="003104F9"/>
    <w:rsid w:val="0031073C"/>
    <w:rsid w:val="00310A04"/>
    <w:rsid w:val="00310D8D"/>
    <w:rsid w:val="00310F2C"/>
    <w:rsid w:val="00310F36"/>
    <w:rsid w:val="00310F68"/>
    <w:rsid w:val="00310F8B"/>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374"/>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49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18"/>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442"/>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771"/>
    <w:rsid w:val="00342956"/>
    <w:rsid w:val="00343662"/>
    <w:rsid w:val="00343A39"/>
    <w:rsid w:val="00343A4A"/>
    <w:rsid w:val="00343A4E"/>
    <w:rsid w:val="003443D5"/>
    <w:rsid w:val="003443E6"/>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4F9C"/>
    <w:rsid w:val="003550B4"/>
    <w:rsid w:val="00355315"/>
    <w:rsid w:val="00355328"/>
    <w:rsid w:val="003553B0"/>
    <w:rsid w:val="0035549E"/>
    <w:rsid w:val="00355919"/>
    <w:rsid w:val="00355AC2"/>
    <w:rsid w:val="00355DAE"/>
    <w:rsid w:val="00355E73"/>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1F06"/>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1"/>
    <w:rsid w:val="0036496C"/>
    <w:rsid w:val="00364AE1"/>
    <w:rsid w:val="00364B42"/>
    <w:rsid w:val="00364D64"/>
    <w:rsid w:val="003650F2"/>
    <w:rsid w:val="003651C6"/>
    <w:rsid w:val="003651C7"/>
    <w:rsid w:val="00365716"/>
    <w:rsid w:val="0036667C"/>
    <w:rsid w:val="00366B9C"/>
    <w:rsid w:val="00366E9D"/>
    <w:rsid w:val="00367145"/>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771"/>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33E"/>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987"/>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C8E"/>
    <w:rsid w:val="003C1E11"/>
    <w:rsid w:val="003C2231"/>
    <w:rsid w:val="003C2261"/>
    <w:rsid w:val="003C27FA"/>
    <w:rsid w:val="003C2ACF"/>
    <w:rsid w:val="003C31A5"/>
    <w:rsid w:val="003C321E"/>
    <w:rsid w:val="003C331D"/>
    <w:rsid w:val="003C3485"/>
    <w:rsid w:val="003C350E"/>
    <w:rsid w:val="003C3557"/>
    <w:rsid w:val="003C3BD1"/>
    <w:rsid w:val="003C3DAE"/>
    <w:rsid w:val="003C4078"/>
    <w:rsid w:val="003C4366"/>
    <w:rsid w:val="003C4744"/>
    <w:rsid w:val="003C4AC4"/>
    <w:rsid w:val="003C56B7"/>
    <w:rsid w:val="003C578D"/>
    <w:rsid w:val="003C5CC6"/>
    <w:rsid w:val="003C609B"/>
    <w:rsid w:val="003C66C8"/>
    <w:rsid w:val="003C6A40"/>
    <w:rsid w:val="003C6FF4"/>
    <w:rsid w:val="003C7236"/>
    <w:rsid w:val="003C746A"/>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55"/>
    <w:rsid w:val="003D1666"/>
    <w:rsid w:val="003D1BA2"/>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6"/>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8F1"/>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9C8"/>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7E9"/>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D92"/>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8"/>
    <w:rsid w:val="00430B7C"/>
    <w:rsid w:val="00430EC9"/>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BD0"/>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276"/>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CB1"/>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92A"/>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A59"/>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6E"/>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6993"/>
    <w:rsid w:val="004C7192"/>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5D1"/>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721"/>
    <w:rsid w:val="004F3899"/>
    <w:rsid w:val="004F38A6"/>
    <w:rsid w:val="004F39D4"/>
    <w:rsid w:val="004F3DCF"/>
    <w:rsid w:val="004F3F13"/>
    <w:rsid w:val="004F3F75"/>
    <w:rsid w:val="004F400D"/>
    <w:rsid w:val="004F42F4"/>
    <w:rsid w:val="004F4CEB"/>
    <w:rsid w:val="004F4E13"/>
    <w:rsid w:val="004F526A"/>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3E6"/>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9EB"/>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6D5"/>
    <w:rsid w:val="005628EA"/>
    <w:rsid w:val="00562A6E"/>
    <w:rsid w:val="0056329D"/>
    <w:rsid w:val="005635AF"/>
    <w:rsid w:val="00563939"/>
    <w:rsid w:val="00563D3D"/>
    <w:rsid w:val="00563ECE"/>
    <w:rsid w:val="00563EE9"/>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5FC"/>
    <w:rsid w:val="00567781"/>
    <w:rsid w:val="005678EA"/>
    <w:rsid w:val="00567D88"/>
    <w:rsid w:val="00567E4F"/>
    <w:rsid w:val="0057007C"/>
    <w:rsid w:val="00570147"/>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603"/>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EE0"/>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3EEA"/>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6CC"/>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223"/>
    <w:rsid w:val="005E463B"/>
    <w:rsid w:val="005E46C2"/>
    <w:rsid w:val="005E47FD"/>
    <w:rsid w:val="005E4982"/>
    <w:rsid w:val="005E49F3"/>
    <w:rsid w:val="005E4A5F"/>
    <w:rsid w:val="005E4C29"/>
    <w:rsid w:val="005E4E03"/>
    <w:rsid w:val="005E4FE6"/>
    <w:rsid w:val="005E50E8"/>
    <w:rsid w:val="005E5197"/>
    <w:rsid w:val="005E51F8"/>
    <w:rsid w:val="005E53B7"/>
    <w:rsid w:val="005E53EE"/>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AEF"/>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1E8"/>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358"/>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3C6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E41"/>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182"/>
    <w:rsid w:val="0065470F"/>
    <w:rsid w:val="00654717"/>
    <w:rsid w:val="0065485A"/>
    <w:rsid w:val="00654A4B"/>
    <w:rsid w:val="00654E80"/>
    <w:rsid w:val="006551F9"/>
    <w:rsid w:val="0065551F"/>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3DE"/>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623"/>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B2B"/>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1C"/>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46"/>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17A"/>
    <w:rsid w:val="00734566"/>
    <w:rsid w:val="0073473B"/>
    <w:rsid w:val="007347E6"/>
    <w:rsid w:val="00734AC6"/>
    <w:rsid w:val="00734B20"/>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0F09"/>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9C5"/>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075"/>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A7F1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7D"/>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1A4"/>
    <w:rsid w:val="007B626B"/>
    <w:rsid w:val="007B6292"/>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6B6"/>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5A"/>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A78"/>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0EB"/>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5E2B"/>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26"/>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57D"/>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185"/>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3F84"/>
    <w:rsid w:val="008741A1"/>
    <w:rsid w:val="008743C6"/>
    <w:rsid w:val="00874BE4"/>
    <w:rsid w:val="00874C41"/>
    <w:rsid w:val="008752ED"/>
    <w:rsid w:val="0087545D"/>
    <w:rsid w:val="00875571"/>
    <w:rsid w:val="008755E1"/>
    <w:rsid w:val="0087586E"/>
    <w:rsid w:val="0087598E"/>
    <w:rsid w:val="008759F8"/>
    <w:rsid w:val="00875A55"/>
    <w:rsid w:val="00875AB9"/>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061"/>
    <w:rsid w:val="0088054F"/>
    <w:rsid w:val="008809FC"/>
    <w:rsid w:val="00880C02"/>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1F4"/>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74"/>
    <w:rsid w:val="00897CBF"/>
    <w:rsid w:val="00897E4B"/>
    <w:rsid w:val="00897EC1"/>
    <w:rsid w:val="008A0054"/>
    <w:rsid w:val="008A0099"/>
    <w:rsid w:val="008A023C"/>
    <w:rsid w:val="008A04B2"/>
    <w:rsid w:val="008A04CD"/>
    <w:rsid w:val="008A04F5"/>
    <w:rsid w:val="008A0615"/>
    <w:rsid w:val="008A0649"/>
    <w:rsid w:val="008A08B5"/>
    <w:rsid w:val="008A08F3"/>
    <w:rsid w:val="008A0ACD"/>
    <w:rsid w:val="008A0C80"/>
    <w:rsid w:val="008A1121"/>
    <w:rsid w:val="008A18A1"/>
    <w:rsid w:val="008A18D5"/>
    <w:rsid w:val="008A1B15"/>
    <w:rsid w:val="008A1BE0"/>
    <w:rsid w:val="008A1CD7"/>
    <w:rsid w:val="008A1EC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8A1"/>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49C"/>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3F0E"/>
    <w:rsid w:val="008B41AB"/>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32"/>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CEB"/>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9F6"/>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6"/>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7A0"/>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0FB"/>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5B"/>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96B"/>
    <w:rsid w:val="00944EAC"/>
    <w:rsid w:val="0094522F"/>
    <w:rsid w:val="00945413"/>
    <w:rsid w:val="0094551F"/>
    <w:rsid w:val="009456B1"/>
    <w:rsid w:val="0094597F"/>
    <w:rsid w:val="00945DFA"/>
    <w:rsid w:val="00945E3D"/>
    <w:rsid w:val="00945E93"/>
    <w:rsid w:val="00946037"/>
    <w:rsid w:val="009460E5"/>
    <w:rsid w:val="009460E7"/>
    <w:rsid w:val="00946228"/>
    <w:rsid w:val="00946281"/>
    <w:rsid w:val="00946A07"/>
    <w:rsid w:val="00946AC3"/>
    <w:rsid w:val="00946F81"/>
    <w:rsid w:val="009470C9"/>
    <w:rsid w:val="0094713B"/>
    <w:rsid w:val="00947427"/>
    <w:rsid w:val="00947883"/>
    <w:rsid w:val="00947AF9"/>
    <w:rsid w:val="00950121"/>
    <w:rsid w:val="009503AC"/>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4E"/>
    <w:rsid w:val="00983D52"/>
    <w:rsid w:val="00983FF3"/>
    <w:rsid w:val="009840B3"/>
    <w:rsid w:val="0098442B"/>
    <w:rsid w:val="00984443"/>
    <w:rsid w:val="00984492"/>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57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2FE5"/>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3FC"/>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87"/>
    <w:rsid w:val="009B1DEE"/>
    <w:rsid w:val="009B1FB7"/>
    <w:rsid w:val="009B22B6"/>
    <w:rsid w:val="009B26D1"/>
    <w:rsid w:val="009B2863"/>
    <w:rsid w:val="009B2B14"/>
    <w:rsid w:val="009B2B1B"/>
    <w:rsid w:val="009B2D29"/>
    <w:rsid w:val="009B2F4A"/>
    <w:rsid w:val="009B2F59"/>
    <w:rsid w:val="009B3133"/>
    <w:rsid w:val="009B333D"/>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B7A64"/>
    <w:rsid w:val="009C0134"/>
    <w:rsid w:val="009C03F7"/>
    <w:rsid w:val="009C0566"/>
    <w:rsid w:val="009C0864"/>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1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798"/>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800"/>
    <w:rsid w:val="00A06922"/>
    <w:rsid w:val="00A069FE"/>
    <w:rsid w:val="00A06A08"/>
    <w:rsid w:val="00A06B8E"/>
    <w:rsid w:val="00A0747B"/>
    <w:rsid w:val="00A07DB4"/>
    <w:rsid w:val="00A07EE9"/>
    <w:rsid w:val="00A10017"/>
    <w:rsid w:val="00A1054A"/>
    <w:rsid w:val="00A1054D"/>
    <w:rsid w:val="00A1072B"/>
    <w:rsid w:val="00A10C7C"/>
    <w:rsid w:val="00A10DCA"/>
    <w:rsid w:val="00A10F7C"/>
    <w:rsid w:val="00A1110A"/>
    <w:rsid w:val="00A11217"/>
    <w:rsid w:val="00A1123E"/>
    <w:rsid w:val="00A11525"/>
    <w:rsid w:val="00A117BF"/>
    <w:rsid w:val="00A11970"/>
    <w:rsid w:val="00A119EA"/>
    <w:rsid w:val="00A11A80"/>
    <w:rsid w:val="00A11E0C"/>
    <w:rsid w:val="00A12056"/>
    <w:rsid w:val="00A121C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41"/>
    <w:rsid w:val="00A20DAE"/>
    <w:rsid w:val="00A20E15"/>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382"/>
    <w:rsid w:val="00A2442D"/>
    <w:rsid w:val="00A24771"/>
    <w:rsid w:val="00A2477E"/>
    <w:rsid w:val="00A24CCA"/>
    <w:rsid w:val="00A24F7A"/>
    <w:rsid w:val="00A251DB"/>
    <w:rsid w:val="00A2567A"/>
    <w:rsid w:val="00A257B1"/>
    <w:rsid w:val="00A25B89"/>
    <w:rsid w:val="00A25BB5"/>
    <w:rsid w:val="00A25D64"/>
    <w:rsid w:val="00A2626B"/>
    <w:rsid w:val="00A262A2"/>
    <w:rsid w:val="00A263FB"/>
    <w:rsid w:val="00A264DA"/>
    <w:rsid w:val="00A265B2"/>
    <w:rsid w:val="00A26679"/>
    <w:rsid w:val="00A267A9"/>
    <w:rsid w:val="00A26BDE"/>
    <w:rsid w:val="00A26D7E"/>
    <w:rsid w:val="00A26E45"/>
    <w:rsid w:val="00A271D4"/>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6D"/>
    <w:rsid w:val="00A4667C"/>
    <w:rsid w:val="00A46694"/>
    <w:rsid w:val="00A46D41"/>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0E8"/>
    <w:rsid w:val="00A74196"/>
    <w:rsid w:val="00A741E6"/>
    <w:rsid w:val="00A742CB"/>
    <w:rsid w:val="00A74979"/>
    <w:rsid w:val="00A74BC1"/>
    <w:rsid w:val="00A74DD9"/>
    <w:rsid w:val="00A74EF6"/>
    <w:rsid w:val="00A74F91"/>
    <w:rsid w:val="00A74FE6"/>
    <w:rsid w:val="00A751E9"/>
    <w:rsid w:val="00A75B16"/>
    <w:rsid w:val="00A75BCC"/>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0AD"/>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11"/>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46"/>
    <w:rsid w:val="00B03BBC"/>
    <w:rsid w:val="00B03ED1"/>
    <w:rsid w:val="00B03FA1"/>
    <w:rsid w:val="00B03FF2"/>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A65"/>
    <w:rsid w:val="00B17BE3"/>
    <w:rsid w:val="00B17C09"/>
    <w:rsid w:val="00B17C17"/>
    <w:rsid w:val="00B17FA7"/>
    <w:rsid w:val="00B17FBD"/>
    <w:rsid w:val="00B2003A"/>
    <w:rsid w:val="00B206F5"/>
    <w:rsid w:val="00B2075B"/>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69F"/>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6C5"/>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7FA"/>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0"/>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560"/>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476"/>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C12"/>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386"/>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909"/>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84"/>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39"/>
    <w:rsid w:val="00C42889"/>
    <w:rsid w:val="00C42C3D"/>
    <w:rsid w:val="00C42C6D"/>
    <w:rsid w:val="00C42D38"/>
    <w:rsid w:val="00C42E3F"/>
    <w:rsid w:val="00C42F81"/>
    <w:rsid w:val="00C42FC9"/>
    <w:rsid w:val="00C43290"/>
    <w:rsid w:val="00C433F3"/>
    <w:rsid w:val="00C43496"/>
    <w:rsid w:val="00C436FB"/>
    <w:rsid w:val="00C43734"/>
    <w:rsid w:val="00C43C5A"/>
    <w:rsid w:val="00C43D9E"/>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A73"/>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D20"/>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86"/>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418"/>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E56"/>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1D2"/>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45B"/>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C67"/>
    <w:rsid w:val="00CC4E55"/>
    <w:rsid w:val="00CC4F9A"/>
    <w:rsid w:val="00CC530D"/>
    <w:rsid w:val="00CC55B2"/>
    <w:rsid w:val="00CC57DF"/>
    <w:rsid w:val="00CC5EAA"/>
    <w:rsid w:val="00CC6122"/>
    <w:rsid w:val="00CC63E5"/>
    <w:rsid w:val="00CC64E6"/>
    <w:rsid w:val="00CC665E"/>
    <w:rsid w:val="00CC6A71"/>
    <w:rsid w:val="00CC6F32"/>
    <w:rsid w:val="00CC744C"/>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C9F"/>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A5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0ECC"/>
    <w:rsid w:val="00CF111A"/>
    <w:rsid w:val="00CF1192"/>
    <w:rsid w:val="00CF1602"/>
    <w:rsid w:val="00CF1900"/>
    <w:rsid w:val="00CF1A02"/>
    <w:rsid w:val="00CF1A55"/>
    <w:rsid w:val="00CF1D3B"/>
    <w:rsid w:val="00CF23D3"/>
    <w:rsid w:val="00CF2A03"/>
    <w:rsid w:val="00CF2E9F"/>
    <w:rsid w:val="00CF35E8"/>
    <w:rsid w:val="00CF4058"/>
    <w:rsid w:val="00CF40AB"/>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30"/>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5F0F"/>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77"/>
    <w:rsid w:val="00D443D8"/>
    <w:rsid w:val="00D44475"/>
    <w:rsid w:val="00D44705"/>
    <w:rsid w:val="00D4473F"/>
    <w:rsid w:val="00D44D03"/>
    <w:rsid w:val="00D44D9C"/>
    <w:rsid w:val="00D44F5D"/>
    <w:rsid w:val="00D450EF"/>
    <w:rsid w:val="00D4550E"/>
    <w:rsid w:val="00D455F0"/>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47FCC"/>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810"/>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B8"/>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D93"/>
    <w:rsid w:val="00D85E8D"/>
    <w:rsid w:val="00D85E8E"/>
    <w:rsid w:val="00D85F5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95B"/>
    <w:rsid w:val="00D90EAF"/>
    <w:rsid w:val="00D911A6"/>
    <w:rsid w:val="00D91532"/>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85"/>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6FAE"/>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8A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1BB"/>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063"/>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32D"/>
    <w:rsid w:val="00E035FC"/>
    <w:rsid w:val="00E03EA3"/>
    <w:rsid w:val="00E03EC2"/>
    <w:rsid w:val="00E0411C"/>
    <w:rsid w:val="00E0426E"/>
    <w:rsid w:val="00E044CA"/>
    <w:rsid w:val="00E045E8"/>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0E96"/>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0DF"/>
    <w:rsid w:val="00E27172"/>
    <w:rsid w:val="00E27229"/>
    <w:rsid w:val="00E27578"/>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4B3C"/>
    <w:rsid w:val="00E653AE"/>
    <w:rsid w:val="00E655F6"/>
    <w:rsid w:val="00E658A5"/>
    <w:rsid w:val="00E658C5"/>
    <w:rsid w:val="00E65909"/>
    <w:rsid w:val="00E65927"/>
    <w:rsid w:val="00E65AAA"/>
    <w:rsid w:val="00E66093"/>
    <w:rsid w:val="00E662EE"/>
    <w:rsid w:val="00E663CE"/>
    <w:rsid w:val="00E665C0"/>
    <w:rsid w:val="00E665EB"/>
    <w:rsid w:val="00E66701"/>
    <w:rsid w:val="00E66712"/>
    <w:rsid w:val="00E6675B"/>
    <w:rsid w:val="00E669B8"/>
    <w:rsid w:val="00E66B02"/>
    <w:rsid w:val="00E66B82"/>
    <w:rsid w:val="00E66D5C"/>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04"/>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B92"/>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A35"/>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80B"/>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4B0"/>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96E"/>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630"/>
    <w:rsid w:val="00F017D2"/>
    <w:rsid w:val="00F0196B"/>
    <w:rsid w:val="00F0196C"/>
    <w:rsid w:val="00F01EF6"/>
    <w:rsid w:val="00F02453"/>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8D9"/>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28B"/>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52"/>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513"/>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05C"/>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0CF"/>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ABA"/>
    <w:rsid w:val="00FA1C39"/>
    <w:rsid w:val="00FA1EC8"/>
    <w:rsid w:val="00FA2370"/>
    <w:rsid w:val="00FA25B1"/>
    <w:rsid w:val="00FA2BEA"/>
    <w:rsid w:val="00FA3150"/>
    <w:rsid w:val="00FA31D2"/>
    <w:rsid w:val="00FA3590"/>
    <w:rsid w:val="00FA36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BC7"/>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6E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27918"/>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numbering" w:customStyle="1" w:styleId="85">
    <w:name w:val="Нет списка8"/>
    <w:next w:val="aa"/>
    <w:uiPriority w:val="99"/>
    <w:semiHidden/>
    <w:unhideWhenUsed/>
    <w:rsid w:val="000370B6"/>
  </w:style>
  <w:style w:type="numbering" w:customStyle="1" w:styleId="94">
    <w:name w:val="Нет списка9"/>
    <w:next w:val="aa"/>
    <w:uiPriority w:val="99"/>
    <w:semiHidden/>
    <w:unhideWhenUsed/>
    <w:rsid w:val="00FE2BC7"/>
  </w:style>
  <w:style w:type="numbering" w:customStyle="1" w:styleId="102">
    <w:name w:val="Нет списка10"/>
    <w:next w:val="aa"/>
    <w:uiPriority w:val="99"/>
    <w:semiHidden/>
    <w:unhideWhenUsed/>
    <w:rsid w:val="00EA1B92"/>
  </w:style>
  <w:style w:type="numbering" w:customStyle="1" w:styleId="162">
    <w:name w:val="Нет списка16"/>
    <w:next w:val="aa"/>
    <w:uiPriority w:val="99"/>
    <w:semiHidden/>
    <w:unhideWhenUsed/>
    <w:rsid w:val="000A0BE9"/>
  </w:style>
  <w:style w:type="numbering" w:customStyle="1" w:styleId="171">
    <w:name w:val="Нет списка17"/>
    <w:next w:val="aa"/>
    <w:uiPriority w:val="99"/>
    <w:semiHidden/>
    <w:unhideWhenUsed/>
    <w:rsid w:val="003A4987"/>
  </w:style>
  <w:style w:type="numbering" w:customStyle="1" w:styleId="181">
    <w:name w:val="Нет списка18"/>
    <w:next w:val="aa"/>
    <w:uiPriority w:val="99"/>
    <w:semiHidden/>
    <w:unhideWhenUsed/>
    <w:rsid w:val="00307E76"/>
  </w:style>
  <w:style w:type="numbering" w:customStyle="1" w:styleId="190">
    <w:name w:val="Нет списка19"/>
    <w:next w:val="aa"/>
    <w:uiPriority w:val="99"/>
    <w:semiHidden/>
    <w:unhideWhenUsed/>
    <w:rsid w:val="00DC78A4"/>
  </w:style>
  <w:style w:type="numbering" w:customStyle="1" w:styleId="200">
    <w:name w:val="Нет списка20"/>
    <w:next w:val="aa"/>
    <w:uiPriority w:val="99"/>
    <w:semiHidden/>
    <w:unhideWhenUsed/>
    <w:rsid w:val="00B75070"/>
  </w:style>
  <w:style w:type="numbering" w:customStyle="1" w:styleId="256">
    <w:name w:val="Нет списка25"/>
    <w:next w:val="aa"/>
    <w:uiPriority w:val="99"/>
    <w:semiHidden/>
    <w:unhideWhenUsed/>
    <w:rsid w:val="00992FE5"/>
  </w:style>
  <w:style w:type="numbering" w:customStyle="1" w:styleId="263">
    <w:name w:val="Нет списка26"/>
    <w:next w:val="aa"/>
    <w:uiPriority w:val="99"/>
    <w:semiHidden/>
    <w:unhideWhenUsed/>
    <w:rsid w:val="00623C6C"/>
  </w:style>
  <w:style w:type="numbering" w:customStyle="1" w:styleId="273">
    <w:name w:val="Нет списка27"/>
    <w:next w:val="aa"/>
    <w:uiPriority w:val="99"/>
    <w:semiHidden/>
    <w:unhideWhenUsed/>
    <w:rsid w:val="00CA745B"/>
  </w:style>
  <w:style w:type="numbering" w:customStyle="1" w:styleId="280">
    <w:name w:val="Нет списка28"/>
    <w:next w:val="aa"/>
    <w:uiPriority w:val="99"/>
    <w:semiHidden/>
    <w:unhideWhenUsed/>
    <w:rsid w:val="004C7192"/>
  </w:style>
  <w:style w:type="numbering" w:customStyle="1" w:styleId="290">
    <w:name w:val="Нет списка29"/>
    <w:next w:val="aa"/>
    <w:uiPriority w:val="99"/>
    <w:semiHidden/>
    <w:unhideWhenUsed/>
    <w:rsid w:val="001A26DA"/>
  </w:style>
  <w:style w:type="numbering" w:customStyle="1" w:styleId="306">
    <w:name w:val="Нет списка30"/>
    <w:next w:val="aa"/>
    <w:uiPriority w:val="99"/>
    <w:semiHidden/>
    <w:unhideWhenUsed/>
    <w:rsid w:val="00AD30AD"/>
  </w:style>
  <w:style w:type="numbering" w:customStyle="1" w:styleId="345">
    <w:name w:val="Нет списка34"/>
    <w:next w:val="aa"/>
    <w:uiPriority w:val="99"/>
    <w:semiHidden/>
    <w:unhideWhenUsed/>
    <w:rsid w:val="00B516C5"/>
  </w:style>
  <w:style w:type="numbering" w:customStyle="1" w:styleId="353">
    <w:name w:val="Нет списка35"/>
    <w:next w:val="aa"/>
    <w:uiPriority w:val="99"/>
    <w:semiHidden/>
    <w:unhideWhenUsed/>
    <w:rsid w:val="005D3EEA"/>
  </w:style>
  <w:style w:type="numbering" w:customStyle="1" w:styleId="363">
    <w:name w:val="Нет списка36"/>
    <w:next w:val="aa"/>
    <w:uiPriority w:val="99"/>
    <w:semiHidden/>
    <w:unhideWhenUsed/>
    <w:rsid w:val="00407D92"/>
  </w:style>
  <w:style w:type="numbering" w:customStyle="1" w:styleId="372">
    <w:name w:val="Нет списка37"/>
    <w:next w:val="aa"/>
    <w:uiPriority w:val="99"/>
    <w:semiHidden/>
    <w:unhideWhenUsed/>
    <w:rsid w:val="00354F9C"/>
  </w:style>
  <w:style w:type="numbering" w:customStyle="1" w:styleId="381">
    <w:name w:val="Нет списка38"/>
    <w:next w:val="aa"/>
    <w:uiPriority w:val="99"/>
    <w:semiHidden/>
    <w:unhideWhenUsed/>
    <w:rsid w:val="00327918"/>
  </w:style>
  <w:style w:type="numbering" w:customStyle="1" w:styleId="390">
    <w:name w:val="Нет списка39"/>
    <w:next w:val="aa"/>
    <w:uiPriority w:val="99"/>
    <w:semiHidden/>
    <w:unhideWhenUsed/>
    <w:rsid w:val="00376771"/>
  </w:style>
  <w:style w:type="numbering" w:customStyle="1" w:styleId="400">
    <w:name w:val="Нет списка40"/>
    <w:next w:val="aa"/>
    <w:uiPriority w:val="99"/>
    <w:semiHidden/>
    <w:unhideWhenUsed/>
    <w:rsid w:val="0087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238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960789">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009494">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0942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869139">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141817">
      <w:bodyDiv w:val="1"/>
      <w:marLeft w:val="0"/>
      <w:marRight w:val="0"/>
      <w:marTop w:val="0"/>
      <w:marBottom w:val="0"/>
      <w:divBdr>
        <w:top w:val="none" w:sz="0" w:space="0" w:color="auto"/>
        <w:left w:val="none" w:sz="0" w:space="0" w:color="auto"/>
        <w:bottom w:val="none" w:sz="0" w:space="0" w:color="auto"/>
        <w:right w:val="none" w:sz="0" w:space="0" w:color="auto"/>
      </w:divBdr>
    </w:div>
    <w:div w:id="28336874">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7584403">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446387">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52403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9179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028276">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729579">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39800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957526">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68690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004865">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85683">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7329914">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3093">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441263">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7809366">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394000">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080695">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387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289233">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4534">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174061">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2433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940426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199074">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548836">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839118">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8574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28235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304061">
      <w:bodyDiv w:val="1"/>
      <w:marLeft w:val="0"/>
      <w:marRight w:val="0"/>
      <w:marTop w:val="0"/>
      <w:marBottom w:val="0"/>
      <w:divBdr>
        <w:top w:val="none" w:sz="0" w:space="0" w:color="auto"/>
        <w:left w:val="none" w:sz="0" w:space="0" w:color="auto"/>
        <w:bottom w:val="none" w:sz="0" w:space="0" w:color="auto"/>
        <w:right w:val="none" w:sz="0" w:space="0" w:color="auto"/>
      </w:divBdr>
    </w:div>
    <w:div w:id="44033982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318231">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04978">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43757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4960214">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7353568">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323976">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37740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09725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74193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560722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24104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4494172">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227490">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70433">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28507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742178">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903936">
      <w:bodyDiv w:val="1"/>
      <w:marLeft w:val="0"/>
      <w:marRight w:val="0"/>
      <w:marTop w:val="0"/>
      <w:marBottom w:val="0"/>
      <w:divBdr>
        <w:top w:val="none" w:sz="0" w:space="0" w:color="auto"/>
        <w:left w:val="none" w:sz="0" w:space="0" w:color="auto"/>
        <w:bottom w:val="none" w:sz="0" w:space="0" w:color="auto"/>
        <w:right w:val="none" w:sz="0" w:space="0" w:color="auto"/>
      </w:divBdr>
    </w:div>
    <w:div w:id="59972536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654993">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8702853">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60366">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352653">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8166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429089">
      <w:bodyDiv w:val="1"/>
      <w:marLeft w:val="0"/>
      <w:marRight w:val="0"/>
      <w:marTop w:val="0"/>
      <w:marBottom w:val="0"/>
      <w:divBdr>
        <w:top w:val="none" w:sz="0" w:space="0" w:color="auto"/>
        <w:left w:val="none" w:sz="0" w:space="0" w:color="auto"/>
        <w:bottom w:val="none" w:sz="0" w:space="0" w:color="auto"/>
        <w:right w:val="none" w:sz="0" w:space="0" w:color="auto"/>
      </w:divBdr>
    </w:div>
    <w:div w:id="641886989">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423463">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8588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595031">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15875">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95694">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648194">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73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798495">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671368">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0880287">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07248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138401">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339058">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3578759">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0362">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63965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996945">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154261">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5997">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83989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1097099">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3298887">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12557">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167712">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975349">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0987270">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07268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003750">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762019">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979556">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541466">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96051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7867">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2146704">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55333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197884">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47553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981216">
      <w:bodyDiv w:val="1"/>
      <w:marLeft w:val="0"/>
      <w:marRight w:val="0"/>
      <w:marTop w:val="0"/>
      <w:marBottom w:val="0"/>
      <w:divBdr>
        <w:top w:val="none" w:sz="0" w:space="0" w:color="auto"/>
        <w:left w:val="none" w:sz="0" w:space="0" w:color="auto"/>
        <w:bottom w:val="none" w:sz="0" w:space="0" w:color="auto"/>
        <w:right w:val="none" w:sz="0" w:space="0" w:color="auto"/>
      </w:divBdr>
    </w:div>
    <w:div w:id="109616787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154838">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551935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223214">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704156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1121119">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2069557">
      <w:bodyDiv w:val="1"/>
      <w:marLeft w:val="0"/>
      <w:marRight w:val="0"/>
      <w:marTop w:val="0"/>
      <w:marBottom w:val="0"/>
      <w:divBdr>
        <w:top w:val="none" w:sz="0" w:space="0" w:color="auto"/>
        <w:left w:val="none" w:sz="0" w:space="0" w:color="auto"/>
        <w:bottom w:val="none" w:sz="0" w:space="0" w:color="auto"/>
        <w:right w:val="none" w:sz="0" w:space="0" w:color="auto"/>
      </w:divBdr>
    </w:div>
    <w:div w:id="1172987527">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45162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85193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603086">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871022">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2467">
      <w:bodyDiv w:val="1"/>
      <w:marLeft w:val="0"/>
      <w:marRight w:val="0"/>
      <w:marTop w:val="0"/>
      <w:marBottom w:val="0"/>
      <w:divBdr>
        <w:top w:val="none" w:sz="0" w:space="0" w:color="auto"/>
        <w:left w:val="none" w:sz="0" w:space="0" w:color="auto"/>
        <w:bottom w:val="none" w:sz="0" w:space="0" w:color="auto"/>
        <w:right w:val="none" w:sz="0" w:space="0" w:color="auto"/>
      </w:divBdr>
    </w:div>
    <w:div w:id="122082715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104314">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62091">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1137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0477812">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428876">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288092">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6616564">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157254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716606">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930607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488072">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6273400">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586422">
      <w:bodyDiv w:val="1"/>
      <w:marLeft w:val="0"/>
      <w:marRight w:val="0"/>
      <w:marTop w:val="0"/>
      <w:marBottom w:val="0"/>
      <w:divBdr>
        <w:top w:val="none" w:sz="0" w:space="0" w:color="auto"/>
        <w:left w:val="none" w:sz="0" w:space="0" w:color="auto"/>
        <w:bottom w:val="none" w:sz="0" w:space="0" w:color="auto"/>
        <w:right w:val="none" w:sz="0" w:space="0" w:color="auto"/>
      </w:divBdr>
    </w:div>
    <w:div w:id="1362626396">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6254564">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3925804">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42466">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1508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6889">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922150">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219803">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868361">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796299">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129375">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820995">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6315404">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04548">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922970">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322921">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54144">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899670">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687574">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11065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133">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592264">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8712569">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0700222">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1724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79724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239708">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89372">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078739">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1545744">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332233">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61962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477474">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1096507">
      <w:bodyDiv w:val="1"/>
      <w:marLeft w:val="0"/>
      <w:marRight w:val="0"/>
      <w:marTop w:val="0"/>
      <w:marBottom w:val="0"/>
      <w:divBdr>
        <w:top w:val="none" w:sz="0" w:space="0" w:color="auto"/>
        <w:left w:val="none" w:sz="0" w:space="0" w:color="auto"/>
        <w:bottom w:val="none" w:sz="0" w:space="0" w:color="auto"/>
        <w:right w:val="none" w:sz="0" w:space="0" w:color="auto"/>
      </w:divBdr>
    </w:div>
    <w:div w:id="176121995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119294">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22404">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949607">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304335">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34916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20407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492650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184838">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566867">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456478">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119353">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284100">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827119">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887165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917184">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248056">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29343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764445">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58297">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3068987">
      <w:bodyDiv w:val="1"/>
      <w:marLeft w:val="0"/>
      <w:marRight w:val="0"/>
      <w:marTop w:val="0"/>
      <w:marBottom w:val="0"/>
      <w:divBdr>
        <w:top w:val="none" w:sz="0" w:space="0" w:color="auto"/>
        <w:left w:val="none" w:sz="0" w:space="0" w:color="auto"/>
        <w:bottom w:val="none" w:sz="0" w:space="0" w:color="auto"/>
        <w:right w:val="none" w:sz="0" w:space="0" w:color="auto"/>
      </w:divBdr>
    </w:div>
    <w:div w:id="2033991444">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4303255">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11937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028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88853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60645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43570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6061">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85627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10578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393417">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404528">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1608329">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395825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CD2B7-E72E-4421-AE41-DCAFD29C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70057</Words>
  <Characters>399327</Characters>
  <Application>Microsoft Office Word</Application>
  <DocSecurity>0</DocSecurity>
  <Lines>3327</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132</cp:revision>
  <cp:lastPrinted>2019-06-13T12:17:00Z</cp:lastPrinted>
  <dcterms:created xsi:type="dcterms:W3CDTF">2019-08-12T05:54:00Z</dcterms:created>
  <dcterms:modified xsi:type="dcterms:W3CDTF">2019-12-10T22:53:00Z</dcterms:modified>
</cp:coreProperties>
</file>